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3C52881B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700A0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12638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12638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19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12638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DA3229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89"/>
        <w:gridCol w:w="1723"/>
      </w:tblGrid>
      <w:tr w:rsidR="0027304F" w14:paraId="49B355DF" w14:textId="77777777" w:rsidTr="00DA18BC">
        <w:tc>
          <w:tcPr>
            <w:tcW w:w="7575" w:type="dxa"/>
          </w:tcPr>
          <w:p w14:paraId="05370E23" w14:textId="3C74B8C5" w:rsidR="0027304F" w:rsidRPr="0027304F" w:rsidRDefault="00126385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12638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12638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расположенного по адресу: Российская Федерация, Пензенская область, муниципальный район Бессоновский, сельское поселение Полеологовский сельсовет, село Кроптово, улица Центральная, земельный участок 34 в кадастровом квартале 58:05:0180101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2E197B14" w14:textId="3D30589D" w:rsidR="0027304F" w:rsidRDefault="0027304F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2C4641F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6B36CAC9" w:rsidR="0027304F" w:rsidRDefault="0027304F" w:rsidP="00DA18BC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27304F" w14:paraId="1B27A8B7" w14:textId="77777777" w:rsidTr="00DA18BC">
        <w:trPr>
          <w:trHeight w:val="287"/>
        </w:trPr>
        <w:tc>
          <w:tcPr>
            <w:tcW w:w="7575" w:type="dxa"/>
          </w:tcPr>
          <w:p w14:paraId="2AC65604" w14:textId="5E8A93B7" w:rsidR="0027304F" w:rsidRPr="0027304F" w:rsidRDefault="000B6907" w:rsidP="000B6907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0B690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Решение КМС Полеологовского сельсовета Бессоновского района Пензенской области от 18.08.2025 № 66-19/8 «</w:t>
            </w:r>
            <w:r w:rsidRPr="000B690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О внесении изменений в решение КМС от 16.12.2024г. №37-7/8 «О бюджете Полеологовского сельсоветаБессоновского района Пензенской области на 2025 год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0B690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и на плановый период 2026 и 2027 годов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69" w:type="dxa"/>
          </w:tcPr>
          <w:p w14:paraId="2BC5F9B1" w14:textId="77777777" w:rsidR="0027304F" w:rsidRDefault="0027304F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D78882D" w14:textId="77777777" w:rsidR="000B6907" w:rsidRDefault="000B6907" w:rsidP="000B690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FADBB8D" w14:textId="77777777" w:rsidR="000B6907" w:rsidRDefault="000B6907" w:rsidP="000B690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5DEB08C" w14:textId="1A408A41" w:rsidR="000B6907" w:rsidRPr="000B6907" w:rsidRDefault="000B6907" w:rsidP="000B690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стр. 4-43</w:t>
            </w:r>
            <w:bookmarkStart w:id="0" w:name="_GoBack"/>
            <w:bookmarkEnd w:id="0"/>
          </w:p>
        </w:tc>
      </w:tr>
      <w:tr w:rsidR="00DA18BC" w14:paraId="5D6B8E04" w14:textId="77777777" w:rsidTr="00DA18BC">
        <w:trPr>
          <w:trHeight w:val="287"/>
        </w:trPr>
        <w:tc>
          <w:tcPr>
            <w:tcW w:w="7575" w:type="dxa"/>
          </w:tcPr>
          <w:p w14:paraId="14214E6D" w14:textId="77777777" w:rsidR="00DA18BC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5CCA715B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A18BC" w14:paraId="3C055837" w14:textId="77777777" w:rsidTr="00DA18BC">
        <w:trPr>
          <w:trHeight w:val="287"/>
        </w:trPr>
        <w:tc>
          <w:tcPr>
            <w:tcW w:w="7575" w:type="dxa"/>
          </w:tcPr>
          <w:p w14:paraId="6C04E3F9" w14:textId="77777777" w:rsidR="00DA18BC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12AAC2F1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A18BC" w14:paraId="74F0E300" w14:textId="77777777" w:rsidTr="00DA18BC">
        <w:trPr>
          <w:trHeight w:val="287"/>
        </w:trPr>
        <w:tc>
          <w:tcPr>
            <w:tcW w:w="7575" w:type="dxa"/>
          </w:tcPr>
          <w:p w14:paraId="26FACB55" w14:textId="77777777" w:rsidR="00DA18BC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7E5744A1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DA18BC" w14:paraId="1DFF007D" w14:textId="77777777" w:rsidTr="00DA18BC">
        <w:trPr>
          <w:trHeight w:val="287"/>
        </w:trPr>
        <w:tc>
          <w:tcPr>
            <w:tcW w:w="7575" w:type="dxa"/>
          </w:tcPr>
          <w:p w14:paraId="1EA61914" w14:textId="77777777" w:rsidR="00DA18BC" w:rsidRPr="0027304F" w:rsidRDefault="00DA18BC" w:rsidP="00DA18BC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651CD407" w14:textId="77777777" w:rsidR="00DA18BC" w:rsidRDefault="00DA18BC" w:rsidP="00DA18B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27304F" w14:paraId="01F4B039" w14:textId="77777777" w:rsidTr="00DA18BC">
        <w:tc>
          <w:tcPr>
            <w:tcW w:w="7575" w:type="dxa"/>
          </w:tcPr>
          <w:p w14:paraId="6351E753" w14:textId="3D24ADD7" w:rsidR="0027304F" w:rsidRPr="00351D02" w:rsidRDefault="0027304F" w:rsidP="00DA18BC">
            <w:pPr>
              <w:jc w:val="both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769" w:type="dxa"/>
          </w:tcPr>
          <w:p w14:paraId="58244194" w14:textId="77ED2AE7" w:rsidR="0027304F" w:rsidRDefault="0027304F" w:rsidP="00DA18B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27304F" w14:paraId="4DF01B4E" w14:textId="77777777" w:rsidTr="00DA18BC">
        <w:tc>
          <w:tcPr>
            <w:tcW w:w="7575" w:type="dxa"/>
          </w:tcPr>
          <w:p w14:paraId="7FF2180F" w14:textId="432DD8AA" w:rsidR="0027304F" w:rsidRPr="00351D02" w:rsidRDefault="0027304F" w:rsidP="00DA18BC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69" w:type="dxa"/>
          </w:tcPr>
          <w:p w14:paraId="059205AB" w14:textId="2576E6A9" w:rsidR="0027304F" w:rsidRPr="0002616C" w:rsidRDefault="0027304F" w:rsidP="00DA18B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27304F" w14:paraId="1BD8DFB0" w14:textId="77777777" w:rsidTr="00DA18BC">
        <w:tc>
          <w:tcPr>
            <w:tcW w:w="7575" w:type="dxa"/>
          </w:tcPr>
          <w:p w14:paraId="63D86BD4" w14:textId="50DDB724" w:rsidR="0027304F" w:rsidRDefault="0027304F" w:rsidP="00DA18BC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27304F" w:rsidRDefault="0027304F" w:rsidP="00DA18BC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33256587" w14:textId="5841636C" w:rsidR="0087206E" w:rsidRPr="0087206E" w:rsidRDefault="00DA18BC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bookmark4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textWrapping" w:clear="all"/>
      </w:r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0B820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19397D8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7FCCB61" w14:textId="6D1E71BC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FE3946" w14:textId="0AE81590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8FF4B5" w14:textId="21AB6A7E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213A17" w14:textId="3DBE67C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A06548" w14:textId="405A5E23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DA3C87" w14:textId="005102C1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E35552" w14:textId="324CEEE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75DA0D" w14:textId="603AFF2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09933C" w14:textId="1DB3D18F" w:rsidR="00AC5B01" w:rsidRDefault="00AC5B01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A4B3F57" w14:textId="2856CA16" w:rsidR="0027304F" w:rsidRPr="0027304F" w:rsidRDefault="0027304F" w:rsidP="0027304F">
      <w:pPr>
        <w:widowControl w:val="0"/>
        <w:suppressAutoHyphens/>
        <w:spacing w:after="0" w:line="240" w:lineRule="auto"/>
        <w:ind w:right="-1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63C9D521" w14:textId="39C7E773" w:rsidR="0027304F" w:rsidRDefault="0027304F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45070138" w14:textId="38C68BAC" w:rsidR="000B6907" w:rsidRDefault="000B6907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47C2A4A3" w14:textId="21144D42" w:rsidR="00DA18BC" w:rsidRDefault="00DA18BC" w:rsidP="000B6907">
      <w:pPr>
        <w:widowControl w:val="0"/>
        <w:suppressAutoHyphens/>
        <w:spacing w:after="0" w:line="240" w:lineRule="auto"/>
        <w:ind w:right="-1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22E4A80F" w14:textId="77777777" w:rsidR="000B6907" w:rsidRDefault="000B6907" w:rsidP="000B6907">
      <w:pPr>
        <w:widowControl w:val="0"/>
        <w:suppressAutoHyphens/>
        <w:spacing w:after="0" w:line="240" w:lineRule="auto"/>
        <w:ind w:right="-1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64D4333C" w14:textId="3BBE6468" w:rsidR="00DA18BC" w:rsidRDefault="00DA18BC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121EBAEF" w14:textId="3FF60B70" w:rsidR="00DA18BC" w:rsidRDefault="00DA18BC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348A5A51" w14:textId="77777777" w:rsidR="00126385" w:rsidRPr="00126385" w:rsidRDefault="00126385" w:rsidP="0012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</w:pPr>
      <w:r w:rsidRPr="00126385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lastRenderedPageBreak/>
        <w:t>ИЗВЕЩЕНИЕ О ПРОВЕДЕНИИ СОБРАНИЯ О СОГЛАСОВАНИИ МЕСТОПОЛОЖЕНИЯ ГРАНИЦЫ ЗЕМЕЛЬНОГО УЧАСТКА</w:t>
      </w:r>
    </w:p>
    <w:p w14:paraId="3AB79CAF" w14:textId="77777777" w:rsidR="00126385" w:rsidRPr="00126385" w:rsidRDefault="00126385" w:rsidP="00126385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14:paraId="3102B573" w14:textId="77777777" w:rsidR="00126385" w:rsidRPr="00126385" w:rsidRDefault="00126385" w:rsidP="00126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26385">
        <w:rPr>
          <w:rFonts w:ascii="Times New Roman" w:eastAsia="Times New Roman" w:hAnsi="Times New Roman" w:cs="Times New Roman"/>
          <w:lang w:eastAsia="ru-RU"/>
        </w:rPr>
        <w:t xml:space="preserve">Кадастровым инженером Мельситовым Александром Михайловичем (почтовый адрес 440068, Пензенская область, Пензенский район, с. Засечное, ул. Соборная, д. 2, кв. 514, e-mail: </w:t>
      </w:r>
      <w:r w:rsidRPr="00126385">
        <w:rPr>
          <w:rFonts w:ascii="Times New Roman" w:eastAsia="Times New Roman" w:hAnsi="Times New Roman" w:cs="Times New Roman"/>
          <w:lang w:val="en-US" w:eastAsia="ru-RU"/>
        </w:rPr>
        <w:t>kadastrpenza</w:t>
      </w:r>
      <w:r w:rsidRPr="00126385">
        <w:rPr>
          <w:rFonts w:ascii="Times New Roman" w:eastAsia="Times New Roman" w:hAnsi="Times New Roman" w:cs="Times New Roman"/>
          <w:lang w:eastAsia="ru-RU"/>
        </w:rPr>
        <w:t>@</w:t>
      </w:r>
      <w:r w:rsidRPr="00126385">
        <w:rPr>
          <w:rFonts w:ascii="Times New Roman" w:eastAsia="Times New Roman" w:hAnsi="Times New Roman" w:cs="Times New Roman"/>
          <w:lang w:val="en-US" w:eastAsia="ru-RU"/>
        </w:rPr>
        <w:t>yandex</w:t>
      </w:r>
      <w:r w:rsidRPr="00126385">
        <w:rPr>
          <w:rFonts w:ascii="Times New Roman" w:eastAsia="Times New Roman" w:hAnsi="Times New Roman" w:cs="Times New Roman"/>
          <w:lang w:eastAsia="ru-RU"/>
        </w:rPr>
        <w:t xml:space="preserve">.ru, тел. 89603218711; № регистрации в реестре лиц, осуществляющих кадастровую деятельность – 36397, СНИЛС 112-172-758 18, квалификационный аттестат 58-16-397) выполняются кадастровые работы в отношении земельного участка с кадастровым номером   </w:t>
      </w:r>
      <w:r w:rsidRPr="00126385">
        <w:rPr>
          <w:rFonts w:ascii="Times New Roman" w:eastAsia="Times New Roman" w:hAnsi="Times New Roman" w:cs="Times New Roman"/>
          <w:b/>
          <w:lang w:eastAsia="ru-RU"/>
        </w:rPr>
        <w:t>58:05:0180101:820, расположенного по адресу: Российская Федерация, Пензенская область, муниципальный район Бессоновский, сельское поселение Полеологовский сельсовет, село Кроптово, улица Центральная, земельный участок 34 в кадастровом квартале 58:05:0180101.</w:t>
      </w:r>
    </w:p>
    <w:p w14:paraId="4FF7C861" w14:textId="77777777" w:rsidR="00126385" w:rsidRPr="00126385" w:rsidRDefault="00126385" w:rsidP="00126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26385">
        <w:rPr>
          <w:rFonts w:ascii="Times New Roman" w:eastAsia="Times New Roman" w:hAnsi="Times New Roman" w:cs="Times New Roman"/>
          <w:lang w:eastAsia="ru-RU"/>
        </w:rPr>
        <w:t>Заказчиком кадастровых работ является Судовчихина Н.А.</w:t>
      </w:r>
    </w:p>
    <w:p w14:paraId="6FCF15A4" w14:textId="77777777" w:rsidR="00126385" w:rsidRPr="00126385" w:rsidRDefault="00126385" w:rsidP="00126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26385">
        <w:rPr>
          <w:rFonts w:ascii="Times New Roman" w:eastAsia="Times New Roman" w:hAnsi="Times New Roman" w:cs="Times New Roman"/>
          <w:lang w:eastAsia="ru-RU"/>
        </w:rPr>
        <w:t xml:space="preserve"> Адрес проживания: обл. Пензенская, г. Пенза, ул. Бородина, д. 6, кв. 34. Контактный телефон </w:t>
      </w:r>
      <w:r w:rsidRPr="00126385">
        <w:rPr>
          <w:rFonts w:ascii="Times New Roman" w:eastAsia="Times New Roman" w:hAnsi="Times New Roman" w:cs="Times New Roman"/>
          <w:sz w:val="24"/>
          <w:szCs w:val="24"/>
          <w:lang w:eastAsia="ru-RU"/>
        </w:rPr>
        <w:t>+79023520627</w:t>
      </w:r>
    </w:p>
    <w:p w14:paraId="767E1DB3" w14:textId="77777777" w:rsidR="00126385" w:rsidRPr="00126385" w:rsidRDefault="00126385" w:rsidP="00126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26385">
        <w:rPr>
          <w:rFonts w:ascii="Times New Roman" w:eastAsia="Times New Roman" w:hAnsi="Times New Roman" w:cs="Times New Roman"/>
          <w:color w:val="000000"/>
          <w:lang w:eastAsia="ru-RU"/>
        </w:rPr>
        <w:t>Собрание по поводу согласования местоположения границы состоится по адресу:</w:t>
      </w:r>
      <w:r w:rsidRPr="0012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385">
        <w:rPr>
          <w:rFonts w:ascii="Times New Roman" w:eastAsia="Times New Roman" w:hAnsi="Times New Roman" w:cs="Times New Roman"/>
          <w:color w:val="000000"/>
          <w:lang w:eastAsia="ru-RU"/>
        </w:rPr>
        <w:t>г. Пенза, ул. Коммунистическая, д. 28, офис 301, «19» Сентября 2025 г.</w:t>
      </w:r>
      <w:r w:rsidRPr="00126385">
        <w:rPr>
          <w:rFonts w:ascii="Times New Roman" w:eastAsia="Times New Roman" w:hAnsi="Times New Roman" w:cs="Times New Roman"/>
          <w:lang w:eastAsia="ru-RU"/>
        </w:rPr>
        <w:t xml:space="preserve"> в 10 часов 00 минут.</w:t>
      </w:r>
    </w:p>
    <w:p w14:paraId="5F46563C" w14:textId="77777777" w:rsidR="00126385" w:rsidRPr="00126385" w:rsidRDefault="00126385" w:rsidP="00126385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385">
        <w:rPr>
          <w:rFonts w:ascii="Times New Roman" w:eastAsia="Times New Roman" w:hAnsi="Times New Roman" w:cs="Times New Roman"/>
          <w:lang w:eastAsia="ru-RU"/>
        </w:rPr>
        <w:t xml:space="preserve">С проектом межевого плана земельного участка можно ознакомиться по адресу: </w:t>
      </w:r>
      <w:r w:rsidRPr="00126385">
        <w:rPr>
          <w:rFonts w:ascii="Times New Roman" w:eastAsia="Times New Roman" w:hAnsi="Times New Roman" w:cs="Times New Roman"/>
          <w:color w:val="000000"/>
          <w:lang w:eastAsia="ru-RU"/>
        </w:rPr>
        <w:t>г. Пенза, ул. Коммунистическая, д. 28, офис 301.</w:t>
      </w:r>
    </w:p>
    <w:p w14:paraId="28671F87" w14:textId="77777777" w:rsidR="00126385" w:rsidRPr="00126385" w:rsidRDefault="00126385" w:rsidP="00126385">
      <w:pPr>
        <w:spacing w:after="0" w:line="36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26385">
        <w:rPr>
          <w:rFonts w:ascii="Times New Roman" w:eastAsia="Times New Roman" w:hAnsi="Times New Roman" w:cs="Times New Roman"/>
          <w:color w:val="000000"/>
          <w:lang w:eastAsia="ru-RU"/>
        </w:rPr>
        <w:t>Требования о проведении согласования местоположения границ земельных участков на</w:t>
      </w:r>
    </w:p>
    <w:p w14:paraId="17314ED2" w14:textId="77777777" w:rsidR="00126385" w:rsidRPr="00126385" w:rsidRDefault="00126385" w:rsidP="00126385">
      <w:pPr>
        <w:widowControl w:val="0"/>
        <w:tabs>
          <w:tab w:val="left" w:leader="underscore" w:pos="3192"/>
          <w:tab w:val="left" w:leader="underscore" w:pos="5270"/>
          <w:tab w:val="left" w:leader="underscore" w:pos="6317"/>
          <w:tab w:val="left" w:leader="underscore" w:pos="83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385">
        <w:rPr>
          <w:rFonts w:ascii="Times New Roman" w:eastAsia="Times New Roman" w:hAnsi="Times New Roman" w:cs="Times New Roman"/>
          <w:color w:val="000000"/>
          <w:lang w:eastAsia="ru-RU"/>
        </w:rPr>
        <w:t>местности принимаются с «18» августа 2025 г. по «18» Сентября 2025 г., обоснованные возражения о местоположении границ земельных участков после ознакомления с проектом межевого плана принимаются «18» Августа 2025 г. по «18» Сентября 2025 г.  по адресу: г. Пенза, ул. Коммунистическая, д. 28, офис 301.</w:t>
      </w:r>
    </w:p>
    <w:p w14:paraId="59A97A6C" w14:textId="77777777" w:rsidR="00126385" w:rsidRPr="00126385" w:rsidRDefault="00126385" w:rsidP="00126385">
      <w:pPr>
        <w:widowControl w:val="0"/>
        <w:tabs>
          <w:tab w:val="left" w:leader="underscore" w:pos="3192"/>
          <w:tab w:val="left" w:leader="underscore" w:pos="5270"/>
          <w:tab w:val="left" w:leader="underscore" w:pos="6317"/>
          <w:tab w:val="left" w:leader="underscore" w:pos="839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26385">
        <w:rPr>
          <w:rFonts w:ascii="Times New Roman" w:eastAsia="Times New Roman" w:hAnsi="Times New Roman" w:cs="Times New Roman"/>
          <w:lang w:eastAsia="ru-RU"/>
        </w:rPr>
        <w:t>Смежные земельные участки, с правообладателями которых требуется согласовать местоположение границ:</w:t>
      </w:r>
    </w:p>
    <w:p w14:paraId="55CA5A8C" w14:textId="77777777" w:rsidR="00126385" w:rsidRPr="00126385" w:rsidRDefault="00126385" w:rsidP="001263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земельный участок с кадастровым номером </w:t>
      </w:r>
      <w:r w:rsidRPr="00126385">
        <w:rPr>
          <w:rFonts w:ascii="Times New Roman" w:eastAsia="Times New Roman" w:hAnsi="Times New Roman" w:cs="Times New Roman"/>
          <w:sz w:val="24"/>
          <w:szCs w:val="18"/>
          <w:shd w:val="clear" w:color="auto" w:fill="FFFFFF"/>
          <w:lang w:eastAsia="ru-RU"/>
        </w:rPr>
        <w:t>58:05:0180101:104</w:t>
      </w:r>
      <w:r w:rsidRPr="00126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расположенный по адресу: </w:t>
      </w:r>
      <w:r w:rsidRPr="0012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 Почтовый адрес ориентира: обл. Пензенская, р-н Бессоновский, с. Кроптово, ул. Центральная, дом 32, </w:t>
      </w:r>
      <w:r w:rsidRPr="00126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квартал </w:t>
      </w:r>
      <w:r w:rsidRPr="00126385">
        <w:rPr>
          <w:rFonts w:ascii="Times New Roman" w:eastAsia="Times New Roman" w:hAnsi="Times New Roman" w:cs="Times New Roman"/>
          <w:sz w:val="24"/>
          <w:szCs w:val="18"/>
          <w:shd w:val="clear" w:color="auto" w:fill="FFFFFF"/>
          <w:lang w:eastAsia="ru-RU"/>
        </w:rPr>
        <w:t>58:05:0180101</w:t>
      </w:r>
      <w:r w:rsidRPr="00126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B657D4" w14:textId="23B26540" w:rsidR="00DA18BC" w:rsidRPr="00126385" w:rsidRDefault="00126385" w:rsidP="001263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6385">
        <w:rPr>
          <w:rFonts w:ascii="Times New Roman" w:eastAsia="Times New Roman" w:hAnsi="Times New Roman" w:cs="Times New Roman"/>
          <w:color w:val="000000"/>
          <w:lang w:eastAsia="ru-RU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N 221-ФЗ "О кадастровой деятельности").</w:t>
      </w:r>
    </w:p>
    <w:p w14:paraId="63F80458" w14:textId="77777777" w:rsidR="0027304F" w:rsidRDefault="0027304F" w:rsidP="00DA18BC">
      <w:pPr>
        <w:spacing w:after="0" w:line="240" w:lineRule="auto"/>
        <w:rPr>
          <w:rFonts w:ascii="Times New Roman" w:hAnsi="Times New Roman" w:cs="Times New Roman"/>
          <w:b/>
        </w:rPr>
      </w:pPr>
    </w:p>
    <w:p w14:paraId="69803383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4CDE31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9498"/>
        <w:gridCol w:w="108"/>
      </w:tblGrid>
      <w:tr w:rsidR="000B6907" w:rsidRPr="000B6907" w14:paraId="0671ED2E" w14:textId="77777777" w:rsidTr="00344BF2">
        <w:trPr>
          <w:trHeight w:val="75"/>
        </w:trPr>
        <w:tc>
          <w:tcPr>
            <w:tcW w:w="108" w:type="dxa"/>
            <w:tcMar>
              <w:left w:w="0" w:type="dxa"/>
              <w:right w:w="0" w:type="dxa"/>
            </w:tcMar>
          </w:tcPr>
          <w:p w14:paraId="278912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5D12FC6B" w14:textId="77777777" w:rsid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508481BC" w14:textId="15619EBA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u w:val="single"/>
                <w:lang w:eastAsia="ru-RU"/>
              </w:rPr>
              <w:t xml:space="preserve">  </w:t>
            </w: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  <w:t xml:space="preserve">                                     </w:t>
            </w:r>
          </w:p>
        </w:tc>
      </w:tr>
      <w:tr w:rsidR="000B6907" w:rsidRPr="000B6907" w14:paraId="7D141FF8" w14:textId="77777777" w:rsidTr="00344BF2"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5BA4B60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</w:pPr>
          </w:p>
          <w:p w14:paraId="58E927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  <w:lastRenderedPageBreak/>
              <w:t>КОМИТЕТ МЕСТНОГО САМОУПРАВЛЕНИЯ</w:t>
            </w:r>
          </w:p>
          <w:p w14:paraId="03A4FE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  <w:t>ПОЛЕОЛОГОВСКОГО СЕЛЬСОВЕТА</w:t>
            </w:r>
          </w:p>
          <w:p w14:paraId="6BC28EB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  <w:t>БЕССОНОВСКОГО РАЙОНА ПЕНЗЕНСКОЙ ОБЛАСТИ</w:t>
            </w:r>
          </w:p>
          <w:p w14:paraId="21E9F5D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36"/>
                <w:szCs w:val="20"/>
                <w:lang w:eastAsia="ru-RU"/>
              </w:rPr>
              <w:t>ВОСЬМОГО СОЗЫВА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278A3B5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B6907" w:rsidRPr="000B6907" w14:paraId="029F23E4" w14:textId="77777777" w:rsidTr="00344BF2">
        <w:trPr>
          <w:trHeight w:val="397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081B6E5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1F650C8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B6907" w:rsidRPr="000B6907" w14:paraId="14E48B6E" w14:textId="77777777" w:rsidTr="00344BF2"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2E308AD1" w14:textId="77777777" w:rsidR="000B6907" w:rsidRPr="000B6907" w:rsidRDefault="000B6907" w:rsidP="00DA3229">
            <w:pPr>
              <w:keepNext/>
              <w:numPr>
                <w:ilvl w:val="2"/>
                <w:numId w:val="4"/>
              </w:numPr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 Е Ш Е Н И Е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174A351E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B6907" w:rsidRPr="000B6907" w14:paraId="73970D8F" w14:textId="77777777" w:rsidTr="00344BF2">
        <w:trPr>
          <w:trHeight w:val="340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1EC5B209" w14:textId="77777777" w:rsidR="000B6907" w:rsidRPr="000B6907" w:rsidRDefault="000B6907" w:rsidP="00DA3229">
            <w:pPr>
              <w:keepNext/>
              <w:numPr>
                <w:ilvl w:val="2"/>
                <w:numId w:val="4"/>
              </w:numPr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214BCA2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B6907" w:rsidRPr="000B6907" w14:paraId="19C53E34" w14:textId="77777777" w:rsidTr="00344BF2">
        <w:trPr>
          <w:trHeight w:val="172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04F02D86" w14:textId="77777777" w:rsidR="000B6907" w:rsidRPr="000B6907" w:rsidRDefault="000B6907" w:rsidP="00DA3229">
            <w:pPr>
              <w:keepNext/>
              <w:numPr>
                <w:ilvl w:val="2"/>
                <w:numId w:val="4"/>
              </w:numPr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18.08.2025г. № 66-19/8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0D0F29DA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B6907" w:rsidRPr="000B6907" w14:paraId="59E70F28" w14:textId="77777777" w:rsidTr="00344BF2">
        <w:trPr>
          <w:trHeight w:val="274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3EF01899" w14:textId="77777777" w:rsidR="000B6907" w:rsidRPr="000B6907" w:rsidRDefault="000B6907" w:rsidP="000B6907">
            <w:pPr>
              <w:keepNext/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с. Степное Полеологово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1BEC78E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103D5830" w14:textId="3C6A6D36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</w:p>
    <w:p w14:paraId="1C6CD712" w14:textId="77777777" w:rsidR="000B6907" w:rsidRPr="000B6907" w:rsidRDefault="000B6907" w:rsidP="00DA3229">
      <w:pPr>
        <w:keepNext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0B6907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О внесении изменений в решение КМС от 16.12.2024г. №37-7/8</w:t>
      </w:r>
    </w:p>
    <w:p w14:paraId="168398C5" w14:textId="77777777" w:rsidR="000B6907" w:rsidRPr="000B6907" w:rsidRDefault="000B6907" w:rsidP="00DA3229">
      <w:pPr>
        <w:keepNext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0B6907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 «О бюджете Полеологовского сельсовета</w:t>
      </w:r>
    </w:p>
    <w:p w14:paraId="51887F21" w14:textId="77777777" w:rsidR="000B6907" w:rsidRPr="000B6907" w:rsidRDefault="000B6907" w:rsidP="00DA3229">
      <w:pPr>
        <w:keepNext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0B6907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 Бессоновского района Пензенской области на 2025 год</w:t>
      </w:r>
    </w:p>
    <w:p w14:paraId="7C81EC5A" w14:textId="77777777" w:rsidR="000B6907" w:rsidRPr="000B6907" w:rsidRDefault="000B6907" w:rsidP="00DA3229">
      <w:pPr>
        <w:keepNext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0B6907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и на плановый период 2026 и 2027 годов</w:t>
      </w:r>
    </w:p>
    <w:p w14:paraId="1F5530F5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</w:p>
    <w:p w14:paraId="2243EF03" w14:textId="77777777" w:rsidR="000B6907" w:rsidRPr="000B6907" w:rsidRDefault="000B6907" w:rsidP="000B6907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Полеологовского сельсовета</w:t>
      </w:r>
      <w:r w:rsidRPr="000B690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Бессоновского района Пензенской области:</w:t>
      </w:r>
    </w:p>
    <w:p w14:paraId="23350EEC" w14:textId="77777777" w:rsidR="000B6907" w:rsidRPr="000B6907" w:rsidRDefault="000B6907" w:rsidP="000B6907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58A3C7D" w14:textId="77777777" w:rsidR="000B6907" w:rsidRPr="000B6907" w:rsidRDefault="000B6907" w:rsidP="000B690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1. Утвердить основные характеристики бюджета Полеологовского сельсовета Бессоновского района Пензенской области на 2025 год:</w:t>
      </w:r>
    </w:p>
    <w:p w14:paraId="633F6F8F" w14:textId="77777777" w:rsidR="000B6907" w:rsidRPr="000B6907" w:rsidRDefault="000B6907" w:rsidP="00DA3229">
      <w:pPr>
        <w:numPr>
          <w:ilvl w:val="1"/>
          <w:numId w:val="3"/>
        </w:numPr>
        <w:spacing w:after="0" w:line="240" w:lineRule="auto"/>
        <w:ind w:left="30" w:firstLine="57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прогнозируемый общий объем доходов бюджета Полеологовского сельсовета Бессоновского района Пензенской области в сумме 6541,1</w:t>
      </w:r>
      <w:r w:rsidRPr="000B6907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тыс. рублей;</w:t>
      </w:r>
    </w:p>
    <w:p w14:paraId="13A7AD39" w14:textId="77777777" w:rsidR="000B6907" w:rsidRPr="000B6907" w:rsidRDefault="000B6907" w:rsidP="00DA3229">
      <w:pPr>
        <w:numPr>
          <w:ilvl w:val="1"/>
          <w:numId w:val="3"/>
        </w:numPr>
        <w:spacing w:after="0" w:line="240" w:lineRule="auto"/>
        <w:ind w:left="30" w:firstLine="57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общий объем расходов бюджета Полеологовского сельсовета Бессоновского района Пензенской области в сумме 6722,3 </w:t>
      </w:r>
      <w:r w:rsidRPr="000B6907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тыс. рублей;</w:t>
      </w:r>
    </w:p>
    <w:p w14:paraId="22AD293E" w14:textId="77777777" w:rsidR="000B6907" w:rsidRPr="000B6907" w:rsidRDefault="000B6907" w:rsidP="00DA3229">
      <w:pPr>
        <w:numPr>
          <w:ilvl w:val="1"/>
          <w:numId w:val="3"/>
        </w:numPr>
        <w:spacing w:after="0" w:line="240" w:lineRule="auto"/>
        <w:ind w:left="30" w:firstLine="57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объем расходов резервного фонда администрации Полеологовского сельсовета Бессоновского района Пензенской области в сумме </w:t>
      </w:r>
      <w:r w:rsidRPr="000B6907">
        <w:rPr>
          <w:rFonts w:ascii="Times New Roman" w:eastAsia="SimSun" w:hAnsi="Times New Roman" w:cs="Times New Roman"/>
          <w:sz w:val="24"/>
          <w:szCs w:val="24"/>
          <w:lang w:eastAsia="ru-RU"/>
        </w:rPr>
        <w:t>1,0</w:t>
      </w:r>
      <w:r w:rsidRPr="000B6907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тыс. рублей;</w:t>
      </w:r>
    </w:p>
    <w:p w14:paraId="6813F894" w14:textId="77777777" w:rsidR="000B6907" w:rsidRPr="000B6907" w:rsidRDefault="000B6907" w:rsidP="00DA3229">
      <w:pPr>
        <w:numPr>
          <w:ilvl w:val="1"/>
          <w:numId w:val="3"/>
        </w:numPr>
        <w:spacing w:after="0" w:line="240" w:lineRule="auto"/>
        <w:ind w:left="30" w:firstLine="57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верхний предел муниципального внутреннего долга Полеологовского сельсовета Бессоновского района Пензенской области на 1 января 2026 года в сумме 0,0</w:t>
      </w:r>
      <w:r w:rsidRPr="000B6907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тыс. рублей;</w:t>
      </w:r>
    </w:p>
    <w:p w14:paraId="6134236D" w14:textId="77777777" w:rsidR="000B6907" w:rsidRPr="000B6907" w:rsidRDefault="000B6907" w:rsidP="00DA3229">
      <w:pPr>
        <w:numPr>
          <w:ilvl w:val="1"/>
          <w:numId w:val="3"/>
        </w:numPr>
        <w:spacing w:after="0" w:line="240" w:lineRule="auto"/>
        <w:ind w:left="30" w:firstLine="57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прогнозируемый дефицит бюджета Полеологовского сельсовета Бессоновского района Пензенской области в сумме 181,2 тыс. рублей.</w:t>
      </w:r>
    </w:p>
    <w:p w14:paraId="283FE863" w14:textId="77777777" w:rsidR="000B6907" w:rsidRPr="000B6907" w:rsidRDefault="000B6907" w:rsidP="000B690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2. Утвердить основные характеристики бюджета Полеологовского сельсовета Бессоновского района Пензенской области</w:t>
      </w:r>
      <w:r w:rsidRPr="000B6907">
        <w:rPr>
          <w:rFonts w:ascii="Arial" w:eastAsia="SimSun" w:hAnsi="Arial" w:cs="Times New Roman"/>
          <w:color w:val="000000"/>
          <w:sz w:val="24"/>
          <w:szCs w:val="20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на плановый период 2026 и 2027 годов:</w:t>
      </w:r>
    </w:p>
    <w:p w14:paraId="36C2E4FF" w14:textId="77777777" w:rsidR="000B6907" w:rsidRPr="000B6907" w:rsidRDefault="000B6907" w:rsidP="00DA3229">
      <w:pPr>
        <w:numPr>
          <w:ilvl w:val="1"/>
          <w:numId w:val="5"/>
        </w:numPr>
        <w:spacing w:after="0" w:line="240" w:lineRule="auto"/>
        <w:ind w:left="0" w:firstLine="57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прогнозируемый общий объем доходов бюджета Полеологовского сельсовета</w:t>
      </w:r>
      <w:r w:rsidRPr="000B6907">
        <w:rPr>
          <w:rFonts w:ascii="Arial" w:eastAsia="SimSun" w:hAnsi="Arial" w:cs="Times New Roman"/>
          <w:color w:val="000000"/>
          <w:sz w:val="24"/>
          <w:szCs w:val="20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 района Пензенской области</w:t>
      </w:r>
      <w:r w:rsidRPr="000B6907">
        <w:rPr>
          <w:rFonts w:ascii="Arial" w:eastAsia="SimSun" w:hAnsi="Arial" w:cs="Times New Roman"/>
          <w:color w:val="000000"/>
          <w:sz w:val="24"/>
          <w:szCs w:val="20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на 2026 год в сумме 6450,2 тыс. рублей, на 2027 год в сумме 6603,4 тыс. рублей;</w:t>
      </w:r>
    </w:p>
    <w:p w14:paraId="6DD7EBF7" w14:textId="77777777" w:rsidR="000B6907" w:rsidRPr="000B6907" w:rsidRDefault="000B6907" w:rsidP="00DA3229">
      <w:pPr>
        <w:numPr>
          <w:ilvl w:val="1"/>
          <w:numId w:val="5"/>
        </w:numPr>
        <w:spacing w:after="0" w:line="240" w:lineRule="auto"/>
        <w:ind w:left="0" w:firstLine="57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общий объем расходов бюджета Полеологовского сельсовета</w:t>
      </w:r>
      <w:r w:rsidRPr="000B6907">
        <w:rPr>
          <w:rFonts w:ascii="Arial" w:eastAsia="SimSun" w:hAnsi="Arial" w:cs="Times New Roman"/>
          <w:color w:val="000000"/>
          <w:sz w:val="24"/>
          <w:szCs w:val="20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 района Пензенской области</w:t>
      </w:r>
      <w:r w:rsidRPr="000B6907">
        <w:rPr>
          <w:rFonts w:ascii="Arial" w:eastAsia="SimSun" w:hAnsi="Arial" w:cs="Times New Roman"/>
          <w:color w:val="000000"/>
          <w:sz w:val="24"/>
          <w:szCs w:val="20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на 2026 год в сумме 6450,2 тыс. рублей, в том числе условно утвержденные расходы – 140,3 тыс. рублей, и на 2027 год в сумме 6603,4 тыс. рублей, в том числе условно утвержденные расходы – 281,9тыс. рублей; </w:t>
      </w:r>
    </w:p>
    <w:p w14:paraId="0F846110" w14:textId="77777777" w:rsidR="000B6907" w:rsidRPr="000B6907" w:rsidRDefault="000B6907" w:rsidP="000B6907">
      <w:pPr>
        <w:spacing w:after="0" w:line="240" w:lineRule="auto"/>
        <w:ind w:left="6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48C5FE1" w14:textId="77777777" w:rsidR="000B6907" w:rsidRPr="000B6907" w:rsidRDefault="000B6907" w:rsidP="000B6907">
      <w:pPr>
        <w:spacing w:after="0" w:line="240" w:lineRule="auto"/>
        <w:ind w:left="6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784715FF" w14:textId="77777777" w:rsidR="000B6907" w:rsidRPr="000B6907" w:rsidRDefault="000B6907" w:rsidP="00DA3229">
      <w:pPr>
        <w:numPr>
          <w:ilvl w:val="5"/>
          <w:numId w:val="4"/>
        </w:numPr>
        <w:spacing w:before="120" w:after="0" w:line="240" w:lineRule="auto"/>
        <w:ind w:left="15" w:hanging="15"/>
        <w:jc w:val="both"/>
        <w:outlineLvl w:val="5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   3.  Утвердить источники финансирования дефицита бюджета Полеологовского сельсовета Бессоновского района Пензенской области</w:t>
      </w:r>
      <w:r w:rsidRPr="000B690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на 2025 год и на плановый период 2026 и 2027  годов согласно </w:t>
      </w:r>
      <w:r w:rsidRPr="000B690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>приложению 1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к настоящему Решению.</w:t>
      </w:r>
    </w:p>
    <w:p w14:paraId="5A23E0FB" w14:textId="77777777" w:rsidR="000B6907" w:rsidRPr="000B6907" w:rsidRDefault="000B6907" w:rsidP="00DA3229">
      <w:pPr>
        <w:numPr>
          <w:ilvl w:val="5"/>
          <w:numId w:val="4"/>
        </w:numPr>
        <w:spacing w:before="120" w:after="0" w:line="240" w:lineRule="auto"/>
        <w:ind w:left="15" w:hanging="15"/>
        <w:jc w:val="both"/>
        <w:outlineLvl w:val="5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14:paraId="2D7AD513" w14:textId="77777777" w:rsidR="000B6907" w:rsidRPr="000B6907" w:rsidRDefault="000B6907" w:rsidP="000B6907">
      <w:pPr>
        <w:spacing w:after="0" w:line="240" w:lineRule="auto"/>
        <w:ind w:firstLineChars="200" w:firstLine="48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lastRenderedPageBreak/>
        <w:t>4.</w:t>
      </w:r>
      <w:r w:rsidRPr="000B690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Утвердить объем поступлений в бюджет Полеологовского сельсовета Бессоновского района Пензенской области по видам доходов на 2025 год и на плановый период 2026 и 2027  годов:</w:t>
      </w:r>
    </w:p>
    <w:p w14:paraId="5C4D1636" w14:textId="77777777" w:rsidR="000B6907" w:rsidRPr="000B6907" w:rsidRDefault="000B6907" w:rsidP="000B690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ab/>
        <w:t xml:space="preserve">объем налоговых и неналоговых доходов согласно </w:t>
      </w:r>
      <w:r w:rsidRPr="000B690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>приложению 2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к настоящему Решению;</w:t>
      </w:r>
    </w:p>
    <w:p w14:paraId="145A0D6E" w14:textId="77777777" w:rsidR="000B6907" w:rsidRPr="000B6907" w:rsidRDefault="000B6907" w:rsidP="000B690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ab/>
      </w:r>
      <w:r w:rsidRPr="000B6907">
        <w:rPr>
          <w:rFonts w:ascii="Times New Roman" w:eastAsia="SimSun" w:hAnsi="Times New Roman" w:cs="Times New Roman"/>
          <w:sz w:val="24"/>
          <w:szCs w:val="24"/>
          <w:lang w:eastAsia="ru-RU"/>
        </w:rPr>
        <w:t>объем безвозмездных поступлений согласно</w:t>
      </w:r>
      <w:r w:rsidRPr="000B6907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 приложению 3</w:t>
      </w:r>
      <w:r w:rsidRPr="000B690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 настоящему Решению, из них объем межбюджетных трансфертов в 2025 году -  в сумме 296,0 тыс. рублей, в 2026 году -  в сумме 297,8 тыс. рублей и в 2027 году -  в сумме 297,8 тыс. рублей.</w:t>
      </w:r>
    </w:p>
    <w:p w14:paraId="5DC1F972" w14:textId="77777777" w:rsidR="000B6907" w:rsidRPr="000B6907" w:rsidRDefault="000B6907" w:rsidP="000B690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58B6500" w14:textId="77777777" w:rsidR="000B6907" w:rsidRPr="000B6907" w:rsidRDefault="000B6907" w:rsidP="00DA32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Внести изменения в приложения 4,5,6 к настоящему решению.</w:t>
      </w:r>
    </w:p>
    <w:p w14:paraId="7FAEA1FD" w14:textId="77777777" w:rsidR="000B6907" w:rsidRPr="000B6907" w:rsidRDefault="000B6907" w:rsidP="000B690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98963D0" w14:textId="77777777" w:rsidR="000B6907" w:rsidRPr="000B6907" w:rsidRDefault="000B6907" w:rsidP="000B690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6.Настоящее Решение вступает в силу со дня его подписания.</w:t>
      </w:r>
    </w:p>
    <w:p w14:paraId="56C71AF9" w14:textId="77777777" w:rsidR="000B6907" w:rsidRPr="000B6907" w:rsidRDefault="000B6907" w:rsidP="000B690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2F629854" w14:textId="77777777" w:rsidR="000B6907" w:rsidRPr="000B6907" w:rsidRDefault="000B6907" w:rsidP="000B690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7.Настоящее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Интернет.</w:t>
      </w:r>
    </w:p>
    <w:p w14:paraId="747A8822" w14:textId="77777777" w:rsidR="000B6907" w:rsidRPr="000B6907" w:rsidRDefault="000B6907" w:rsidP="000B6907">
      <w:pPr>
        <w:spacing w:after="120" w:line="240" w:lineRule="auto"/>
        <w:ind w:firstLine="555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1BC57458" w14:textId="77777777" w:rsidR="000B6907" w:rsidRPr="000B6907" w:rsidRDefault="000B6907" w:rsidP="000B6907">
      <w:pPr>
        <w:spacing w:after="12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010D0E58" w14:textId="77777777" w:rsidR="000B6907" w:rsidRPr="000B6907" w:rsidRDefault="000B6907" w:rsidP="000B6907">
      <w:pPr>
        <w:spacing w:after="12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CEBE62F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0EA9D53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Глава</w:t>
      </w:r>
    </w:p>
    <w:p w14:paraId="33A24F19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Полеологовского сельсовета                                                                           В.С. Сучкова</w:t>
      </w:r>
    </w:p>
    <w:p w14:paraId="74C132AB" w14:textId="77777777" w:rsidR="000B6907" w:rsidRPr="000B6907" w:rsidRDefault="000B6907" w:rsidP="000B6907">
      <w:pPr>
        <w:spacing w:after="120" w:line="24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</w:t>
      </w:r>
    </w:p>
    <w:p w14:paraId="32C1B9FD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D090017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D5562BF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7FBA24E8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2326CB4C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2251F58F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D462559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7139C3A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565D2F31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FE847A3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1D111414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33C1144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226F3AEB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2033FB5A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053E6518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5B90270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59F6FC8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sectPr w:rsidR="000B6907" w:rsidRPr="000B6907">
          <w:pgSz w:w="11906" w:h="16838"/>
          <w:pgMar w:top="1134" w:right="1134" w:bottom="644" w:left="1650" w:header="720" w:footer="720" w:gutter="0"/>
          <w:cols w:space="720"/>
        </w:sectPr>
      </w:pPr>
    </w:p>
    <w:p w14:paraId="3090377B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20"/>
        <w:gridCol w:w="4445"/>
        <w:gridCol w:w="3409"/>
      </w:tblGrid>
      <w:tr w:rsidR="000B6907" w:rsidRPr="000B6907" w14:paraId="59815FBE" w14:textId="77777777" w:rsidTr="00344BF2">
        <w:trPr>
          <w:trHeight w:val="315"/>
        </w:trPr>
        <w:tc>
          <w:tcPr>
            <w:tcW w:w="7420" w:type="dxa"/>
          </w:tcPr>
          <w:p w14:paraId="27AD2BC6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4" w:type="dxa"/>
            <w:gridSpan w:val="2"/>
          </w:tcPr>
          <w:p w14:paraId="39750659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0B6907" w:rsidRPr="000B6907" w14:paraId="67E5AA66" w14:textId="77777777" w:rsidTr="00344BF2">
        <w:trPr>
          <w:trHeight w:val="315"/>
        </w:trPr>
        <w:tc>
          <w:tcPr>
            <w:tcW w:w="7420" w:type="dxa"/>
          </w:tcPr>
          <w:p w14:paraId="5342ECF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4" w:type="dxa"/>
            <w:gridSpan w:val="2"/>
          </w:tcPr>
          <w:p w14:paraId="4988A920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Комитета местного самоуправление </w:t>
            </w:r>
          </w:p>
          <w:p w14:paraId="1ACD06B8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Полеологовского сельсовета Бессоновского района </w:t>
            </w:r>
          </w:p>
          <w:p w14:paraId="46878F5E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Пензенской области «О бюджете Полеологовского</w:t>
            </w:r>
          </w:p>
          <w:p w14:paraId="5993F0C6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сельсовета Бессоновского района Пензенской </w:t>
            </w:r>
          </w:p>
          <w:p w14:paraId="1B88BDCA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области на 2025 и на плановый период 2026 и 2027  годов»</w:t>
            </w:r>
          </w:p>
        </w:tc>
      </w:tr>
      <w:tr w:rsidR="000B6907" w:rsidRPr="000B6907" w14:paraId="746CFC16" w14:textId="77777777" w:rsidTr="00344BF2">
        <w:trPr>
          <w:trHeight w:val="315"/>
        </w:trPr>
        <w:tc>
          <w:tcPr>
            <w:tcW w:w="7420" w:type="dxa"/>
          </w:tcPr>
          <w:p w14:paraId="70C6F7D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4" w:type="dxa"/>
            <w:gridSpan w:val="2"/>
          </w:tcPr>
          <w:p w14:paraId="1C1F3625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07" w:rsidRPr="000B6907" w14:paraId="36E204D6" w14:textId="77777777" w:rsidTr="00344BF2">
        <w:trPr>
          <w:trHeight w:val="315"/>
        </w:trPr>
        <w:tc>
          <w:tcPr>
            <w:tcW w:w="7420" w:type="dxa"/>
            <w:vAlign w:val="bottom"/>
          </w:tcPr>
          <w:p w14:paraId="140FBF3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vAlign w:val="bottom"/>
          </w:tcPr>
          <w:p w14:paraId="3B28930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vAlign w:val="bottom"/>
          </w:tcPr>
          <w:p w14:paraId="1E9E384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07" w:rsidRPr="000B6907" w14:paraId="21D05782" w14:textId="77777777" w:rsidTr="00344BF2">
        <w:trPr>
          <w:trHeight w:val="315"/>
        </w:trPr>
        <w:tc>
          <w:tcPr>
            <w:tcW w:w="15274" w:type="dxa"/>
            <w:gridSpan w:val="3"/>
            <w:vAlign w:val="bottom"/>
          </w:tcPr>
          <w:p w14:paraId="17E0680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047A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0B6907" w:rsidRPr="000B6907" w14:paraId="7FAF665F" w14:textId="77777777" w:rsidTr="00344BF2">
        <w:trPr>
          <w:trHeight w:val="315"/>
        </w:trPr>
        <w:tc>
          <w:tcPr>
            <w:tcW w:w="15274" w:type="dxa"/>
            <w:gridSpan w:val="3"/>
            <w:vAlign w:val="bottom"/>
          </w:tcPr>
          <w:p w14:paraId="50B9E8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Полеологовского сельсовета Бессоновского района Пензенской области на 2025 год</w:t>
            </w:r>
          </w:p>
          <w:p w14:paraId="07165B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 плановый период 2026 и 2027  годов                                                                   </w:t>
            </w:r>
          </w:p>
        </w:tc>
      </w:tr>
    </w:tbl>
    <w:p w14:paraId="06F73F41" w14:textId="77777777" w:rsidR="000B6907" w:rsidRPr="000B6907" w:rsidRDefault="000B6907" w:rsidP="000B6907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3614"/>
        <w:gridCol w:w="1576"/>
        <w:gridCol w:w="1576"/>
        <w:gridCol w:w="1515"/>
      </w:tblGrid>
      <w:tr w:rsidR="000B6907" w:rsidRPr="000B6907" w14:paraId="0643C28C" w14:textId="77777777" w:rsidTr="00344BF2">
        <w:trPr>
          <w:trHeight w:val="330"/>
          <w:tblHeader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4254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A0C8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68D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  <w:p w14:paraId="3A1FD8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2025 год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B036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14:paraId="6D26B24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2026 год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2EE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14:paraId="1FD9EC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2027 год</w:t>
            </w:r>
          </w:p>
        </w:tc>
      </w:tr>
      <w:tr w:rsidR="000B6907" w:rsidRPr="000B6907" w14:paraId="3A8F7B81" w14:textId="77777777" w:rsidTr="00344BF2">
        <w:trPr>
          <w:trHeight w:val="377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21B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D85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11B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9EB4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397B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B6907" w:rsidRPr="000B6907" w14:paraId="2C31D371" w14:textId="77777777" w:rsidTr="00344BF2">
        <w:trPr>
          <w:trHeight w:val="547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D6A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4E0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AA1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BD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EA5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6907" w:rsidRPr="000B6907" w14:paraId="5EA59E8B" w14:textId="77777777" w:rsidTr="00344BF2">
        <w:trPr>
          <w:trHeight w:val="614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604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06A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901 01 03 01 00 10 0000 710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EB1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160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67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6907" w:rsidRPr="000B6907" w14:paraId="54700334" w14:textId="77777777" w:rsidTr="00344BF2">
        <w:trPr>
          <w:trHeight w:val="614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0156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137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CCD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343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29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B6907" w:rsidRPr="000B6907" w14:paraId="09C19E06" w14:textId="77777777" w:rsidTr="00344BF2">
        <w:trPr>
          <w:trHeight w:val="551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B70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AE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901 01 03 01 00 10 0000 810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0F2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741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CF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B6907" w:rsidRPr="000B6907" w14:paraId="663B6363" w14:textId="77777777" w:rsidTr="00344BF2">
        <w:trPr>
          <w:trHeight w:val="261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03C6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BA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40F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B5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E4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B6907" w:rsidRPr="000B6907" w14:paraId="12426E5C" w14:textId="77777777" w:rsidTr="00344BF2">
        <w:trPr>
          <w:trHeight w:val="252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60C82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B30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782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-6541,1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21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-6450,2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AD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-6603,4</w:t>
            </w:r>
          </w:p>
        </w:tc>
      </w:tr>
      <w:tr w:rsidR="000B6907" w:rsidRPr="000B6907" w14:paraId="55AD3F3F" w14:textId="77777777" w:rsidTr="00344BF2">
        <w:trPr>
          <w:trHeight w:val="255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906770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CE7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7483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6722,3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93B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6450,2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BEF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6603,4</w:t>
            </w:r>
          </w:p>
        </w:tc>
      </w:tr>
      <w:tr w:rsidR="000B6907" w:rsidRPr="000B6907" w14:paraId="5BC70125" w14:textId="77777777" w:rsidTr="00344BF2">
        <w:trPr>
          <w:trHeight w:val="330"/>
        </w:trPr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0491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3B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5C0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181,2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6AA3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D4F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7C83BF5B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550FADF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EB51DBE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542EEF8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3D67E20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6B19041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54F7E667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54EE09F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7E0C207B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246FE07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88C2962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41C8272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4C53432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0C702168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4BE51F2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545A8F79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13EF7A4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57AF0A85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71337624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5E483D82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146C9CF0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25CD6E91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5517802C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7479" w:type="dxa"/>
        <w:tblLayout w:type="fixed"/>
        <w:tblLook w:val="04A0" w:firstRow="1" w:lastRow="0" w:firstColumn="1" w:lastColumn="0" w:noHBand="0" w:noVBand="1"/>
      </w:tblPr>
      <w:tblGrid>
        <w:gridCol w:w="8255"/>
      </w:tblGrid>
      <w:tr w:rsidR="000B6907" w:rsidRPr="000B6907" w14:paraId="011AAD9B" w14:textId="77777777" w:rsidTr="00344BF2">
        <w:trPr>
          <w:trHeight w:val="80"/>
        </w:trPr>
        <w:tc>
          <w:tcPr>
            <w:tcW w:w="8255" w:type="dxa"/>
          </w:tcPr>
          <w:p w14:paraId="019D0D7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907" w:rsidRPr="000B6907" w14:paraId="1816B145" w14:textId="77777777" w:rsidTr="00344BF2">
        <w:trPr>
          <w:trHeight w:val="315"/>
        </w:trPr>
        <w:tc>
          <w:tcPr>
            <w:tcW w:w="8255" w:type="dxa"/>
          </w:tcPr>
          <w:p w14:paraId="7782D432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14:paraId="7113730A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Комитета местного самоуправление </w:t>
            </w:r>
          </w:p>
          <w:p w14:paraId="1231354E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Полеологовского сельсовета Бессоновского района </w:t>
            </w:r>
          </w:p>
          <w:p w14:paraId="04D6AFC1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Пензенской области «О бюджете Полеологовского</w:t>
            </w:r>
          </w:p>
          <w:p w14:paraId="3B213E5A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сельсовета Бессоновского района Пензенской </w:t>
            </w:r>
          </w:p>
          <w:p w14:paraId="0561E83A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области на 2025 год и на плановый период 2026 и 2027  годов»</w:t>
            </w:r>
          </w:p>
        </w:tc>
      </w:tr>
    </w:tbl>
    <w:p w14:paraId="399B6062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18CD71E9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Объем поступлений налоговых и неналоговых доходов в бюджет Полеологовского сельсовета Бессоновского района Пензенской области на 2025 год и на плановый период 2026 и 2027  годов</w:t>
      </w:r>
    </w:p>
    <w:p w14:paraId="1C97B71C" w14:textId="77777777" w:rsidR="000B6907" w:rsidRPr="000B6907" w:rsidRDefault="000B6907" w:rsidP="000B6907">
      <w:pPr>
        <w:spacing w:after="0" w:line="240" w:lineRule="auto"/>
        <w:ind w:left="1418" w:hanging="1418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7541"/>
        <w:gridCol w:w="1418"/>
        <w:gridCol w:w="1417"/>
        <w:gridCol w:w="1300"/>
      </w:tblGrid>
      <w:tr w:rsidR="000B6907" w:rsidRPr="000B6907" w14:paraId="39C1E6EF" w14:textId="77777777" w:rsidTr="00344BF2">
        <w:trPr>
          <w:trHeight w:val="562"/>
          <w:tblHeader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81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Код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F9B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Виды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2EB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Сумма на 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717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Сумма на 2026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BF5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Сумма на 2027 год</w:t>
            </w:r>
          </w:p>
        </w:tc>
      </w:tr>
      <w:tr w:rsidR="000B6907" w:rsidRPr="000B6907" w14:paraId="6E71176E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5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000 1 00 00000 00 0000 000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E4AA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3E7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3466,9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A2D0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3361,5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C1A9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3435,3</w:t>
            </w:r>
          </w:p>
        </w:tc>
      </w:tr>
      <w:tr w:rsidR="000B6907" w:rsidRPr="000B6907" w14:paraId="696B1F61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C92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000 1 01 00000 00 0000 000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B01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254C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A981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49,5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8BFC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52,2</w:t>
            </w:r>
          </w:p>
        </w:tc>
      </w:tr>
      <w:tr w:rsidR="000B6907" w:rsidRPr="000B6907" w14:paraId="5D064417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CE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000 1 01 02000 01 0000 110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793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A9A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F74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49,5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64E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52,2</w:t>
            </w:r>
          </w:p>
        </w:tc>
      </w:tr>
      <w:tr w:rsidR="000B6907" w:rsidRPr="000B6907" w14:paraId="0EE90641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13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000 1 03 00000 00 0000 000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0E9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highlight w:val="white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EC0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1727,7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D0B1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1736,4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CB5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1798,0</w:t>
            </w:r>
          </w:p>
        </w:tc>
      </w:tr>
      <w:tr w:rsidR="000B6907" w:rsidRPr="000B6907" w14:paraId="49B9531D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94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38BE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C5E9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1692,7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634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1736,4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2FED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1798,0</w:t>
            </w:r>
          </w:p>
        </w:tc>
      </w:tr>
      <w:tr w:rsidR="000B6907" w:rsidRPr="000B6907" w14:paraId="1D1F5236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6C5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000 1 03 03000 01 0000 110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C8D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Туристический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3F9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3DC7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BE6D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B6907" w:rsidRPr="000B6907" w14:paraId="4A00BE67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A9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000 1 05 00000 00 0000 000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E7B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7E8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5D0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12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1,1</w:t>
            </w:r>
          </w:p>
        </w:tc>
      </w:tr>
      <w:tr w:rsidR="000B6907" w:rsidRPr="000B6907" w14:paraId="1E255363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423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000 1 05 03000 01 0000 110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3F2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88B9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D49C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2F60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0B6907" w:rsidRPr="000B6907" w14:paraId="3B4848C3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CA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000 1 06 00000 00 0000 000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833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1C1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1623,0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3D2D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1538,0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F3D7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 xml:space="preserve">1546,0  </w:t>
            </w:r>
          </w:p>
        </w:tc>
      </w:tr>
      <w:tr w:rsidR="000B6907" w:rsidRPr="000B6907" w14:paraId="72603683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29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000 1 06 01000 00 0000 110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B47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5C87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9290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404,0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9141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412,0</w:t>
            </w:r>
          </w:p>
        </w:tc>
      </w:tr>
      <w:tr w:rsidR="000B6907" w:rsidRPr="000B6907" w14:paraId="139B14F1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3FD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000 1 06 06030 00 0000 110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004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EC3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42B7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258,0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318F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258,0</w:t>
            </w:r>
          </w:p>
        </w:tc>
      </w:tr>
      <w:tr w:rsidR="000B6907" w:rsidRPr="000B6907" w14:paraId="51F7BBC8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1AC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000 1 06 06040 00 0000 110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D54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13F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876,0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3C5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876,0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11D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876,0</w:t>
            </w:r>
          </w:p>
        </w:tc>
      </w:tr>
      <w:tr w:rsidR="000B6907" w:rsidRPr="000B6907" w14:paraId="201CC4C1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B7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88E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ИТОГО НАЛОГОВЫЕ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53E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3423,3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5EB1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3324,9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98B9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3397,3</w:t>
            </w:r>
          </w:p>
        </w:tc>
      </w:tr>
      <w:tr w:rsidR="000B6907" w:rsidRPr="000B6907" w14:paraId="5E098F71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E7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000 1 11 00000 00 0000 120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167B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41CD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3C80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8,4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CAF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8,7</w:t>
            </w:r>
          </w:p>
        </w:tc>
      </w:tr>
      <w:tr w:rsidR="000B6907" w:rsidRPr="000B6907" w14:paraId="1E2FD5F0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CB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000 1 11 05035 00 0000 120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2FF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8199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C26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612C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0B6907" w:rsidRPr="000B6907" w14:paraId="14DB9E63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22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000 1 11 09045 00 0000 120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625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717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64C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8,4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06E0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8,7</w:t>
            </w:r>
          </w:p>
        </w:tc>
      </w:tr>
      <w:tr w:rsidR="000B6907" w:rsidRPr="000B6907" w14:paraId="2A32E32B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FBB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000 1 17 00000 00 0000 000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FE8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CFA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922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28,2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1957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29,3</w:t>
            </w:r>
          </w:p>
        </w:tc>
      </w:tr>
      <w:tr w:rsidR="000B6907" w:rsidRPr="000B6907" w14:paraId="182B0FB8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A3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000 1 17 05000 00 0000 180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4F6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2C50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F4D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01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29,3</w:t>
            </w:r>
          </w:p>
        </w:tc>
      </w:tr>
      <w:tr w:rsidR="000B6907" w:rsidRPr="000B6907" w14:paraId="5F2DF21E" w14:textId="77777777" w:rsidTr="00344BF2">
        <w:trPr>
          <w:trHeight w:val="2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BD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8871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ИТОГО НЕНАЛОГОВЫЕ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3D7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56C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36,6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C18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38,0</w:t>
            </w:r>
          </w:p>
        </w:tc>
      </w:tr>
    </w:tbl>
    <w:p w14:paraId="00AE4AD5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086"/>
      </w:tblGrid>
      <w:tr w:rsidR="000B6907" w:rsidRPr="000B6907" w14:paraId="07A42877" w14:textId="77777777" w:rsidTr="00344BF2">
        <w:trPr>
          <w:trHeight w:val="315"/>
          <w:jc w:val="right"/>
        </w:trPr>
        <w:tc>
          <w:tcPr>
            <w:tcW w:w="7086" w:type="dxa"/>
          </w:tcPr>
          <w:p w14:paraId="3979905E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0B6907" w:rsidRPr="000B6907" w14:paraId="44620D25" w14:textId="77777777" w:rsidTr="00344BF2">
        <w:trPr>
          <w:trHeight w:val="315"/>
          <w:jc w:val="right"/>
        </w:trPr>
        <w:tc>
          <w:tcPr>
            <w:tcW w:w="7086" w:type="dxa"/>
          </w:tcPr>
          <w:p w14:paraId="3FB112A8" w14:textId="77777777" w:rsidR="000B6907" w:rsidRPr="000B6907" w:rsidRDefault="000B6907" w:rsidP="000B6907">
            <w:pPr>
              <w:spacing w:after="0" w:line="240" w:lineRule="auto"/>
              <w:ind w:left="163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 решению Комитета местного самоуправление </w:t>
            </w:r>
          </w:p>
          <w:p w14:paraId="07257E11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2025 год и на плановый период 2026 и 2027  годов»</w:t>
            </w:r>
          </w:p>
        </w:tc>
      </w:tr>
    </w:tbl>
    <w:p w14:paraId="009F1C69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7311A50F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Объем безвозмездных поступлений</w:t>
      </w:r>
    </w:p>
    <w:p w14:paraId="06F62425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в бюджет Полеологовского сельсовета Бессоновского района Пензенской области в 2025-2026 годах</w:t>
      </w:r>
    </w:p>
    <w:p w14:paraId="2BD5497A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070A357" w14:textId="77777777" w:rsidR="000B6907" w:rsidRPr="000B6907" w:rsidRDefault="000B6907" w:rsidP="000B6907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7470"/>
        <w:gridCol w:w="1559"/>
        <w:gridCol w:w="1560"/>
        <w:gridCol w:w="1559"/>
      </w:tblGrid>
      <w:tr w:rsidR="000B6907" w:rsidRPr="000B6907" w14:paraId="3B8F5FF6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08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Код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F8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 xml:space="preserve">Виды доходов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8D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 xml:space="preserve">Сумма </w:t>
            </w:r>
          </w:p>
          <w:p w14:paraId="7F291E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 2025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18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 xml:space="preserve">Сумма </w:t>
            </w:r>
          </w:p>
          <w:p w14:paraId="746803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 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A64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 xml:space="preserve">Сумма </w:t>
            </w:r>
          </w:p>
          <w:p w14:paraId="2AC0A5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 2027 год</w:t>
            </w:r>
          </w:p>
        </w:tc>
      </w:tr>
      <w:tr w:rsidR="000B6907" w:rsidRPr="000B6907" w14:paraId="48547863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3B8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929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D38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3074,2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6A4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3088,7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4B9C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3168,1</w:t>
            </w:r>
          </w:p>
        </w:tc>
      </w:tr>
      <w:tr w:rsidR="000B6907" w:rsidRPr="000B6907" w14:paraId="343DB421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4A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000 2 02 00000 00 0000 000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75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4044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3074,2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58DC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3088,7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8F77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3168,1</w:t>
            </w:r>
          </w:p>
        </w:tc>
      </w:tr>
      <w:tr w:rsidR="000B6907" w:rsidRPr="000B6907" w14:paraId="65171190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A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000 2 02 10000 00 0000 150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2D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401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2368,0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8C7F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2343,2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AB64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2406,9</w:t>
            </w:r>
          </w:p>
        </w:tc>
      </w:tr>
      <w:tr w:rsidR="000B6907" w:rsidRPr="000B6907" w14:paraId="0D536410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B34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000 2 02 15001 10 0000 150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8F3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highlight w:val="white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5A4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593,0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9CA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515,2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8F5C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523,9</w:t>
            </w:r>
          </w:p>
        </w:tc>
      </w:tr>
      <w:tr w:rsidR="000B6907" w:rsidRPr="000B6907" w14:paraId="37933D4E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70A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000 2 02 16001 10 0000 150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BB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highlight w:val="white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9B0E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1775,0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472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1828,0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29B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1883,0</w:t>
            </w:r>
          </w:p>
        </w:tc>
      </w:tr>
      <w:tr w:rsidR="000B6907" w:rsidRPr="000B6907" w14:paraId="69730852" w14:textId="77777777" w:rsidTr="00344BF2">
        <w:trPr>
          <w:trHeight w:val="20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9B6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000 2 02 30000 00 0000 150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600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highlight w:val="white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54DF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9334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447,7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017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463,4</w:t>
            </w:r>
          </w:p>
        </w:tc>
      </w:tr>
      <w:tr w:rsidR="000B6907" w:rsidRPr="000B6907" w14:paraId="087C5E4E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6A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000 2 02 35118 10 0000 150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A27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highlight w:val="white"/>
                <w:lang w:eastAsia="ru-RU"/>
              </w:rPr>
              <w:t>Субвенции бюджетам сельских поселений на осуществление первичного воинского учета органами местного </w:t>
            </w:r>
            <w:bookmarkStart w:id="2" w:name="l1566"/>
            <w:bookmarkEnd w:id="2"/>
            <w:r w:rsidRPr="000B6907">
              <w:rPr>
                <w:rFonts w:ascii="Times New Roman" w:eastAsia="SimSun" w:hAnsi="Times New Roman" w:cs="Times New Roman"/>
                <w:color w:val="000000"/>
                <w:highlight w:val="white"/>
                <w:lang w:eastAsia="ru-RU"/>
              </w:rPr>
              <w:t>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DDE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36D0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447,7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B264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463,4</w:t>
            </w:r>
          </w:p>
        </w:tc>
      </w:tr>
      <w:tr w:rsidR="000B6907" w:rsidRPr="000B6907" w14:paraId="31D236A2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7DC0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000 2 02 40000 00 0000 150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F70F" w14:textId="77777777" w:rsidR="000B6907" w:rsidRPr="000B6907" w:rsidRDefault="000B6907" w:rsidP="000B6907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highlight w:val="white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B8C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FC0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297,8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0F1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297,8</w:t>
            </w:r>
          </w:p>
        </w:tc>
      </w:tr>
      <w:tr w:rsidR="000B6907" w:rsidRPr="000B6907" w14:paraId="00D5CA56" w14:textId="77777777" w:rsidTr="00344BF2"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A4B0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lastRenderedPageBreak/>
              <w:t>000 2 02 49999 10 0000 150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EADA" w14:textId="77777777" w:rsidR="000B6907" w:rsidRPr="000B6907" w:rsidRDefault="000B6907" w:rsidP="000B6907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highlight w:val="white"/>
                <w:lang w:eastAsia="ru-RU"/>
              </w:rPr>
            </w:pPr>
            <w:r w:rsidRPr="000B6907">
              <w:rPr>
                <w:rFonts w:ascii="Times New Roman" w:eastAsia="Helvetica" w:hAnsi="Times New Roman" w:cs="Times New Roman"/>
                <w:color w:val="444444"/>
                <w:shd w:val="clear" w:color="auto" w:fill="F8F8F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6AC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86B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472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297,8</w:t>
            </w:r>
          </w:p>
        </w:tc>
      </w:tr>
    </w:tbl>
    <w:p w14:paraId="7E920348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sectPr w:rsidR="000B6907" w:rsidRPr="000B6907">
          <w:pgSz w:w="16838" w:h="11906"/>
          <w:pgMar w:top="1650" w:right="1134" w:bottom="1134" w:left="646" w:header="720" w:footer="720" w:gutter="0"/>
          <w:cols w:space="720"/>
        </w:sectPr>
      </w:pPr>
    </w:p>
    <w:tbl>
      <w:tblPr>
        <w:tblW w:w="0" w:type="auto"/>
        <w:tblInd w:w="8188" w:type="dxa"/>
        <w:tblLayout w:type="fixed"/>
        <w:tblLook w:val="04A0" w:firstRow="1" w:lastRow="0" w:firstColumn="1" w:lastColumn="0" w:noHBand="0" w:noVBand="1"/>
      </w:tblPr>
      <w:tblGrid>
        <w:gridCol w:w="7422"/>
      </w:tblGrid>
      <w:tr w:rsidR="000B6907" w:rsidRPr="000B6907" w14:paraId="664584C5" w14:textId="77777777" w:rsidTr="00344BF2">
        <w:trPr>
          <w:trHeight w:val="315"/>
        </w:trPr>
        <w:tc>
          <w:tcPr>
            <w:tcW w:w="7422" w:type="dxa"/>
          </w:tcPr>
          <w:p w14:paraId="4294EC99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0B6907" w:rsidRPr="000B6907" w14:paraId="21F62093" w14:textId="77777777" w:rsidTr="00344BF2">
        <w:trPr>
          <w:trHeight w:val="315"/>
        </w:trPr>
        <w:tc>
          <w:tcPr>
            <w:tcW w:w="7422" w:type="dxa"/>
          </w:tcPr>
          <w:p w14:paraId="14035595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Комитета местного самоуправление </w:t>
            </w:r>
          </w:p>
          <w:p w14:paraId="5EF6EAB3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Полеологовского сельсовета Бессоновского района </w:t>
            </w:r>
          </w:p>
          <w:p w14:paraId="4196D05C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Пензенской области «О бюджете Полеологовского </w:t>
            </w:r>
          </w:p>
          <w:p w14:paraId="51C43283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сельсовета Бессоновского района Пензенской области </w:t>
            </w:r>
          </w:p>
          <w:p w14:paraId="6ED2A44D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на 2025 год и на плановый период 2026 и 2027  годов»</w:t>
            </w:r>
          </w:p>
        </w:tc>
      </w:tr>
    </w:tbl>
    <w:p w14:paraId="7A4C71F4" w14:textId="77777777" w:rsidR="000B6907" w:rsidRPr="000B6907" w:rsidRDefault="000B6907" w:rsidP="000B6907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61BC9393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1A766B03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BF40830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Распределение бюджетных ассигнований на 2025 год и на плановый период 2026 и 2027  годов по разделам, подразделам,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и подгруппам видов расходов классификации расходов бюджета Полеологовского сельсовета Бессоновского района Пензенской области</w:t>
      </w:r>
    </w:p>
    <w:p w14:paraId="6BEAF8D2" w14:textId="77777777" w:rsidR="000B6907" w:rsidRPr="000B6907" w:rsidRDefault="000B6907" w:rsidP="000B6907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(тыс.рублей)</w:t>
      </w:r>
    </w:p>
    <w:tbl>
      <w:tblPr>
        <w:tblW w:w="15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 w:rsidR="000B6907" w:rsidRPr="000B6907" w14:paraId="761F6185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2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968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A2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D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A8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05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Сумма на 2025 год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078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Сумма на 2026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19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Сумма на 2027 год</w:t>
            </w:r>
          </w:p>
        </w:tc>
      </w:tr>
      <w:tr w:rsidR="000B6907" w:rsidRPr="000B6907" w14:paraId="149A9D65" w14:textId="77777777" w:rsidTr="00344BF2">
        <w:trPr>
          <w:trHeight w:val="446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326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D3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D7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39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0F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CD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6722,300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A95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6300,100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AF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6296,4</w:t>
            </w:r>
          </w:p>
        </w:tc>
      </w:tr>
      <w:tr w:rsidR="000B6907" w:rsidRPr="000B6907" w14:paraId="057DEE0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EE2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2C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3E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D7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0F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69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4443,832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E2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3976,030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D98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4111,465</w:t>
            </w:r>
          </w:p>
        </w:tc>
      </w:tr>
      <w:tr w:rsidR="000B6907" w:rsidRPr="000B6907" w14:paraId="127C548C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93C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2DB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D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1F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DE6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97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600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0D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</w:tr>
      <w:tr w:rsidR="000B6907" w:rsidRPr="000B6907" w14:paraId="5A57A5B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3F8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2021-2027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C8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5D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8B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F1B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20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3E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72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</w:tr>
      <w:tr w:rsidR="000B6907" w:rsidRPr="000B6907" w14:paraId="0E8D31F0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CB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47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2C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226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22C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67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EF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31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</w:tr>
      <w:tr w:rsidR="000B6907" w:rsidRPr="000B6907" w14:paraId="36158907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A0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C6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5A9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23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43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71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1D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75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</w:tr>
      <w:tr w:rsidR="000B6907" w:rsidRPr="000B6907" w14:paraId="7355217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923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CBB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7B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A0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CF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66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DFA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0A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</w:tr>
      <w:tr w:rsidR="000B6907" w:rsidRPr="000B6907" w14:paraId="6C7D5F4C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ED6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69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FD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27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558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B7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BD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3ED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</w:tr>
      <w:tr w:rsidR="000B6907" w:rsidRPr="000B6907" w14:paraId="37DD222B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D25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CE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29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8A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632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B8D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2E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44A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1,234</w:t>
            </w:r>
          </w:p>
        </w:tc>
      </w:tr>
      <w:tr w:rsidR="000B6907" w:rsidRPr="000B6907" w14:paraId="7A5E2ABF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640" w14:textId="77777777" w:rsidR="000B6907" w:rsidRPr="000B6907" w:rsidRDefault="000B6907" w:rsidP="000B6907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EB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9CB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0D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16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BD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4438,095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B1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3970,293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0A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4105,728</w:t>
            </w:r>
          </w:p>
        </w:tc>
      </w:tr>
      <w:tr w:rsidR="000B6907" w:rsidRPr="000B6907" w14:paraId="6131A9ED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AA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FFE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34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84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07A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51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4438,095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92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3970,293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03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2926,190</w:t>
            </w:r>
          </w:p>
        </w:tc>
      </w:tr>
      <w:tr w:rsidR="000B6907" w:rsidRPr="000B6907" w14:paraId="20C7AD3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C8E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38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E2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9A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52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95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lang w:eastAsia="ru-RU"/>
              </w:rPr>
              <w:t>3275,633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1E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2826,540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44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  <w:t>2926,190</w:t>
            </w:r>
          </w:p>
        </w:tc>
      </w:tr>
      <w:tr w:rsidR="000B6907" w:rsidRPr="000B6907" w14:paraId="46478FEA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9E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DF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39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A8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56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08B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3275,633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4E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2826,540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79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2923,190</w:t>
            </w:r>
          </w:p>
        </w:tc>
      </w:tr>
      <w:tr w:rsidR="000B6907" w:rsidRPr="000B6907" w14:paraId="278E112D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DB2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24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0D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D1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72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4A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2817,200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FC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2826,540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05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2923,190</w:t>
            </w:r>
          </w:p>
        </w:tc>
      </w:tr>
      <w:tr w:rsidR="000B6907" w:rsidRPr="000B6907" w14:paraId="46CE0EC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BE8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BF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FF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B3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BB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5F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2817,200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6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2826,540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1C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2923,190</w:t>
            </w:r>
          </w:p>
        </w:tc>
      </w:tr>
      <w:tr w:rsidR="000B6907" w:rsidRPr="000B6907" w14:paraId="55CFE85C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EA3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18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FA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D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E5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6E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2817,200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6B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2826,540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00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2923,190</w:t>
            </w:r>
          </w:p>
        </w:tc>
      </w:tr>
      <w:tr w:rsidR="000B6907" w:rsidRPr="000B6907" w14:paraId="78F21F38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E92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обеспечение функций органов муниципальной власти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BE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26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66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C7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A4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458,433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6D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3D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3,000</w:t>
            </w:r>
          </w:p>
        </w:tc>
      </w:tr>
      <w:tr w:rsidR="000B6907" w:rsidRPr="000B6907" w14:paraId="3E2C2157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9F2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86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01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14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CC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0D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446,557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E7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A3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3,000</w:t>
            </w:r>
          </w:p>
        </w:tc>
      </w:tr>
      <w:tr w:rsidR="000B6907" w:rsidRPr="000B6907" w14:paraId="1835FCD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CE76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66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AAA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7D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81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BD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446,557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4E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11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2,500</w:t>
            </w:r>
          </w:p>
        </w:tc>
      </w:tr>
      <w:tr w:rsidR="000B6907" w:rsidRPr="000B6907" w14:paraId="1860916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C19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61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1DD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81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12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4D8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11,876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5E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57A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275B0DF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562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48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B05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19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15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E5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11,876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AA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3E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55D4C6F2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DEF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F3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21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E05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A8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09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lang w:eastAsia="ru-RU"/>
              </w:rPr>
              <w:t>1162,462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71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  <w:t>1141,253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19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  <w:t>1179,538</w:t>
            </w:r>
          </w:p>
        </w:tc>
      </w:tr>
      <w:tr w:rsidR="000B6907" w:rsidRPr="000B6907" w14:paraId="7DE75066" w14:textId="77777777" w:rsidTr="00344BF2">
        <w:trPr>
          <w:trHeight w:val="676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1D4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5E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0E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8D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4A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24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lang w:eastAsia="ru-RU"/>
              </w:rPr>
              <w:t>1162,462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F27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color w:val="000000"/>
                <w:lang w:eastAsia="ru-RU"/>
              </w:rPr>
              <w:t>1141,253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9A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color w:val="000000"/>
                <w:lang w:eastAsia="ru-RU"/>
              </w:rPr>
              <w:t>1179,538</w:t>
            </w:r>
          </w:p>
        </w:tc>
      </w:tr>
      <w:tr w:rsidR="000B6907" w:rsidRPr="000B6907" w14:paraId="7CDBA94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515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63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0F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71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01 2 01 02100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DDA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94F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lang w:eastAsia="ru-RU"/>
              </w:rPr>
              <w:t>1162,462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F2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color w:val="000000"/>
                <w:lang w:eastAsia="ru-RU"/>
              </w:rPr>
              <w:t>1141,253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4AA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color w:val="000000"/>
                <w:lang w:eastAsia="ru-RU"/>
              </w:rPr>
              <w:t>1179,538</w:t>
            </w:r>
          </w:p>
        </w:tc>
      </w:tr>
      <w:tr w:rsidR="000B6907" w:rsidRPr="000B6907" w14:paraId="6D4F9F57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127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D9D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E3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4F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01 2 01 02100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BC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8A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lang w:eastAsia="ru-RU"/>
              </w:rPr>
              <w:t>1162,462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9F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color w:val="000000"/>
                <w:lang w:eastAsia="ru-RU"/>
              </w:rPr>
              <w:t>1141,253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DA4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color w:val="000000"/>
                <w:lang w:eastAsia="ru-RU"/>
              </w:rPr>
              <w:t>1179,538</w:t>
            </w:r>
          </w:p>
        </w:tc>
      </w:tr>
      <w:tr w:rsidR="000B6907" w:rsidRPr="000B6907" w14:paraId="1701BB7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C18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FD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11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0B5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01 2 01 02100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42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3B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lang w:eastAsia="ru-RU"/>
              </w:rPr>
              <w:t>1162,462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60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color w:val="000000"/>
                <w:lang w:eastAsia="ru-RU"/>
              </w:rPr>
              <w:t>1141,253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0B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color w:val="000000"/>
                <w:lang w:eastAsia="ru-RU"/>
              </w:rPr>
              <w:t>1179,538</w:t>
            </w:r>
          </w:p>
        </w:tc>
      </w:tr>
      <w:tr w:rsidR="000B6907" w:rsidRPr="000B6907" w14:paraId="5FC67585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1BB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4B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394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41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C3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C2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0B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5C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2,659</w:t>
            </w:r>
          </w:p>
        </w:tc>
      </w:tr>
      <w:tr w:rsidR="000B6907" w:rsidRPr="000B6907" w14:paraId="61B0821B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684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3F8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2D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ED8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42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85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2D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8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</w:tr>
      <w:tr w:rsidR="000B6907" w:rsidRPr="000B6907" w14:paraId="6F8240D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42C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18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F2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79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3F0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90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3A8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7B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</w:tr>
      <w:tr w:rsidR="000B6907" w:rsidRPr="000B6907" w14:paraId="6DC05677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740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41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3D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36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78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77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C4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41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</w:tr>
      <w:tr w:rsidR="000B6907" w:rsidRPr="000B6907" w14:paraId="6F3866E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180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B3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FD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06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712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26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68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E7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3A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</w:tr>
      <w:tr w:rsidR="000B6907" w:rsidRPr="000B6907" w14:paraId="311FCB0C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2E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D5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6F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DF2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DF4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3C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D42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8C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</w:tr>
      <w:tr w:rsidR="000B6907" w:rsidRPr="000B6907" w14:paraId="3309D15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462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1C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6A2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59A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27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E5F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9A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91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2,653</w:t>
            </w:r>
          </w:p>
        </w:tc>
      </w:tr>
      <w:tr w:rsidR="000B6907" w:rsidRPr="000B6907" w14:paraId="768F4100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1981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18FF" w14:textId="77777777" w:rsidR="000B6907" w:rsidRPr="000B6907" w:rsidRDefault="000B6907" w:rsidP="000B6907">
            <w:pPr>
              <w:spacing w:after="0" w:line="240" w:lineRule="auto"/>
              <w:jc w:val="right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ABC8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D386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9A8A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7853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D9F9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0CC8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</w:tr>
      <w:tr w:rsidR="000B6907" w:rsidRPr="000B6907" w14:paraId="4B48F2C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9003" w14:textId="77777777" w:rsidR="000B6907" w:rsidRPr="000B6907" w:rsidRDefault="000B6907" w:rsidP="000B6907">
            <w:pPr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BC66" w14:textId="77777777" w:rsidR="000B6907" w:rsidRPr="000B6907" w:rsidRDefault="000B6907" w:rsidP="000B6907">
            <w:pPr>
              <w:spacing w:after="0" w:line="240" w:lineRule="auto"/>
              <w:jc w:val="right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71E4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13B0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3B4C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D62F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A16B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3F44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</w:tr>
      <w:tr w:rsidR="000B6907" w:rsidRPr="000B6907" w14:paraId="62B89A3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F61D" w14:textId="77777777" w:rsidR="000B6907" w:rsidRPr="000B6907" w:rsidRDefault="000B6907" w:rsidP="000B6907">
            <w:pPr>
              <w:spacing w:after="0" w:line="240" w:lineRule="auto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A25B" w14:textId="77777777" w:rsidR="000B6907" w:rsidRPr="000B6907" w:rsidRDefault="000B6907" w:rsidP="000B6907">
            <w:pPr>
              <w:spacing w:after="0" w:line="240" w:lineRule="auto"/>
              <w:jc w:val="right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6581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0E02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E37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540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9581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4152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96E4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0,006</w:t>
            </w:r>
          </w:p>
        </w:tc>
      </w:tr>
      <w:tr w:rsidR="000B6907" w:rsidRPr="000B6907" w14:paraId="1BFD7774" w14:textId="77777777" w:rsidTr="00344BF2">
        <w:trPr>
          <w:trHeight w:val="2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432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45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C0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F3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91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6B7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lang w:eastAsia="ru-RU"/>
              </w:rPr>
              <w:t>1,000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C4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16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  <w:t>1,000</w:t>
            </w:r>
          </w:p>
        </w:tc>
      </w:tr>
      <w:tr w:rsidR="000B6907" w:rsidRPr="000B6907" w14:paraId="77E036D3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5FE6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F4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E0A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28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50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F0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47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C2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7CD04333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2A0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EF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31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C0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A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D6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5A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77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5041A002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04F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96D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E1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9A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99 1 00 20500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2A2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29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665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1E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203A2600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510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68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EA6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CC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99 1 00 20500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D5F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A56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C10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FE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2058B6F7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8BA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E5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88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6E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99 1 00 20500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574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96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1,000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90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D5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3FFB638E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F7C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48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C4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3B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87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BE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lang w:eastAsia="ru-RU"/>
              </w:rPr>
              <w:t>0,844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F1A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lang w:eastAsia="ru-RU"/>
              </w:rPr>
              <w:t>0,844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6B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i/>
                <w:lang w:eastAsia="ru-RU"/>
              </w:rPr>
              <w:t>0,844</w:t>
            </w:r>
          </w:p>
        </w:tc>
      </w:tr>
      <w:tr w:rsidR="000B6907" w:rsidRPr="000B6907" w14:paraId="792A53EC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1EB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54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F2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2E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C5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92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08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4E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</w:tr>
      <w:tr w:rsidR="000B6907" w:rsidRPr="000B6907" w14:paraId="3E37A42C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71F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7D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36B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E4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EE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AA6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42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6E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</w:tr>
      <w:tr w:rsidR="000B6907" w:rsidRPr="000B6907" w14:paraId="415E54CE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F57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9D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BA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E4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8E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13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3B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23F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</w:tr>
      <w:tr w:rsidR="000B6907" w:rsidRPr="000B6907" w14:paraId="5FA0D76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44C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</w:t>
            </w: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контролю за исполнением данного бюджета (размещение муниципального заказа)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FC8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95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68E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02 1 01 80020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4EC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67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95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7E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</w:tr>
      <w:tr w:rsidR="000B6907" w:rsidRPr="000B6907" w14:paraId="7420A44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F07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F1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ED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B7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ED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73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C4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26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</w:tr>
      <w:tr w:rsidR="000B6907" w:rsidRPr="000B6907" w14:paraId="410BCBB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6E6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E5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F39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68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4F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A5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E34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7C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0,841</w:t>
            </w:r>
          </w:p>
        </w:tc>
      </w:tr>
      <w:tr w:rsidR="000B6907" w:rsidRPr="000B6907" w14:paraId="31CAEBC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9539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ADEF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77F9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769B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E869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BE4B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F4ED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EBFC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0,003</w:t>
            </w:r>
          </w:p>
        </w:tc>
      </w:tr>
      <w:tr w:rsidR="000B6907" w:rsidRPr="000B6907" w14:paraId="0742715E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105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F9E0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F485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6C9B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4B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7BA0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79AD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9F71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0,003</w:t>
            </w:r>
          </w:p>
        </w:tc>
      </w:tr>
      <w:tr w:rsidR="000B6907" w:rsidRPr="000B6907" w14:paraId="1579004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E94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49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2F4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6F36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6F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6373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EC2D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3311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0,003</w:t>
            </w:r>
          </w:p>
        </w:tc>
      </w:tr>
      <w:tr w:rsidR="000B6907" w:rsidRPr="000B6907" w14:paraId="5005061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2E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E6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80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A0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7C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55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410,200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3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447,700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4F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463,400</w:t>
            </w:r>
          </w:p>
        </w:tc>
      </w:tr>
      <w:tr w:rsidR="000B6907" w:rsidRPr="000B6907" w14:paraId="5FC94C9A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5F4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B0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E9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15A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93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4A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410,200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F7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447,700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65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463,400</w:t>
            </w:r>
          </w:p>
        </w:tc>
      </w:tr>
      <w:tr w:rsidR="000B6907" w:rsidRPr="000B6907" w14:paraId="37464D12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9D5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F3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16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B9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3E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56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410,200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B53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447,700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CE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463,400</w:t>
            </w:r>
          </w:p>
        </w:tc>
      </w:tr>
      <w:tr w:rsidR="000B6907" w:rsidRPr="000B6907" w14:paraId="550D8E2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6BE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«Исполнение государственных полномочий»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57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40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19A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10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39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410,200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FA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447,700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3A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463,400</w:t>
            </w:r>
          </w:p>
        </w:tc>
      </w:tr>
      <w:tr w:rsidR="000B6907" w:rsidRPr="000B6907" w14:paraId="68C793AD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1B6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«Обеспечение первичного воинского учета на территории Полеологовского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F3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73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CB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5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69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410,200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B5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447,700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58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463,400</w:t>
            </w:r>
          </w:p>
        </w:tc>
      </w:tr>
      <w:tr w:rsidR="000B6907" w:rsidRPr="000B6907" w14:paraId="3343F2AD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3F4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Осуществление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0C3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90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3F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1F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EBF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410,200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E2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447,700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F9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463,400</w:t>
            </w:r>
          </w:p>
        </w:tc>
      </w:tr>
      <w:tr w:rsidR="000B6907" w:rsidRPr="000B6907" w14:paraId="305252E5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B73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36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33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70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8F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64A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366,735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00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371,110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10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374,820</w:t>
            </w:r>
          </w:p>
        </w:tc>
      </w:tr>
      <w:tr w:rsidR="000B6907" w:rsidRPr="000B6907" w14:paraId="09085718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DAE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D2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7C5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ED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F6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77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367,434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80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371,110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00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374,820</w:t>
            </w:r>
          </w:p>
        </w:tc>
      </w:tr>
      <w:tr w:rsidR="000B6907" w:rsidRPr="000B6907" w14:paraId="4018EB3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D79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55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F3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A5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46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D2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42,766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18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76,590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40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88,580</w:t>
            </w:r>
          </w:p>
        </w:tc>
      </w:tr>
      <w:tr w:rsidR="000B6907" w:rsidRPr="000B6907" w14:paraId="60D6F718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17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B2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20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00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5A4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E5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42,766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D0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76,590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ED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88,580</w:t>
            </w:r>
          </w:p>
        </w:tc>
      </w:tr>
      <w:tr w:rsidR="000B6907" w:rsidRPr="000B6907" w14:paraId="07CFB90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38C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C5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F0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D5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3AC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5A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0,500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426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5D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0,500</w:t>
            </w:r>
          </w:p>
        </w:tc>
      </w:tr>
      <w:tr w:rsidR="000B6907" w:rsidRPr="000B6907" w14:paraId="432682F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AE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BE4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A5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F5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77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F9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16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35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04D74945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08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«Защита населения и территории от чрезвычайных ситуаций природного и техногенного характера, пожарная безопасности Полеологовского сельсовета Бессоновского района Пензенской области «Полеологовского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14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D4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A2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E5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39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EC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F6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7AB8249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9F4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3E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BD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6B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17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CF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7D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1C8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285FE4E2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86C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Обеспечение первичных мер по защите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62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08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49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01 3 01 85290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8F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EB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4A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01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50C614D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800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62C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95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86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01 3 01 85290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0C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FCD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5F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8A3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5630F51A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B8A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AC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73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94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01 3 01 85290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D0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71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98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84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1E62C53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BDB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C6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5A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5E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0E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B1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596,286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9A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1736,400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83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1642,800</w:t>
            </w:r>
          </w:p>
        </w:tc>
      </w:tr>
      <w:tr w:rsidR="000B6907" w:rsidRPr="000B6907" w14:paraId="10152C36" w14:textId="77777777" w:rsidTr="00344BF2">
        <w:trPr>
          <w:trHeight w:val="216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82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A1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2C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38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98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CB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596,286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95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1736,400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34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1642,800</w:t>
            </w:r>
          </w:p>
        </w:tc>
      </w:tr>
      <w:tr w:rsidR="000B6907" w:rsidRPr="000B6907" w14:paraId="58D0B1F5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D1B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E3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53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5BD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F7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02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596,286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8F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1736,400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D57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1642,800</w:t>
            </w:r>
          </w:p>
        </w:tc>
      </w:tr>
      <w:tr w:rsidR="000B6907" w:rsidRPr="000B6907" w14:paraId="063948C2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F6A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EE5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1D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03E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CB2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78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596,286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65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1736,400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717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1642,800</w:t>
            </w:r>
          </w:p>
        </w:tc>
      </w:tr>
      <w:tr w:rsidR="000B6907" w:rsidRPr="000B6907" w14:paraId="11E199D0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F73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EB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CF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5A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10A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D8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596,286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98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1736,400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C0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1642,800</w:t>
            </w:r>
          </w:p>
        </w:tc>
      </w:tr>
      <w:tr w:rsidR="000B6907" w:rsidRPr="000B6907" w14:paraId="5D9D0450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FC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9C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76F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74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9Д170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1CD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D4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596,286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B46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1736,400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47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1642,800</w:t>
            </w:r>
          </w:p>
        </w:tc>
      </w:tr>
      <w:tr w:rsidR="000B6907" w:rsidRPr="000B6907" w14:paraId="664BA60F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65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F9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AB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ED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9Д170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7E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4F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596,286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16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1736,400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AA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1642,800</w:t>
            </w:r>
          </w:p>
        </w:tc>
      </w:tr>
      <w:tr w:rsidR="000B6907" w:rsidRPr="000B6907" w14:paraId="108D28D7" w14:textId="77777777" w:rsidTr="00344BF2">
        <w:trPr>
          <w:trHeight w:val="577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6D4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49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5F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E0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9Д170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89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352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596,286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CD5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1736,400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AC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1642,800</w:t>
            </w:r>
          </w:p>
        </w:tc>
      </w:tr>
      <w:tr w:rsidR="000B6907" w:rsidRPr="000B6907" w14:paraId="05CDB792" w14:textId="77777777" w:rsidTr="00344BF2">
        <w:trPr>
          <w:trHeight w:val="1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98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02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FB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A58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14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07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890,642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6D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29,795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D4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23,900</w:t>
            </w:r>
          </w:p>
        </w:tc>
      </w:tr>
      <w:tr w:rsidR="000B6907" w:rsidRPr="000B6907" w14:paraId="033256DE" w14:textId="77777777" w:rsidTr="00344BF2">
        <w:trPr>
          <w:trHeight w:val="1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04B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  <w:t>Коммунльное хозяйство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1F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9F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8B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F0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9F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  <w:t>65,000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C1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966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lang w:eastAsia="ru-RU"/>
              </w:rPr>
              <w:t>0,000</w:t>
            </w:r>
          </w:p>
        </w:tc>
      </w:tr>
      <w:tr w:rsidR="000B6907" w:rsidRPr="000B6907" w14:paraId="158F2635" w14:textId="77777777" w:rsidTr="00344BF2">
        <w:trPr>
          <w:trHeight w:val="1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2A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45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D6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146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D9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64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65,000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F1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88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B6907" w:rsidRPr="000B6907" w14:paraId="48B554B6" w14:textId="77777777" w:rsidTr="00344BF2">
        <w:trPr>
          <w:trHeight w:val="1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851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«Мероприятия в области коммунального хозяйства»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81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07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53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04 2 00 00000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138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72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65,000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2B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75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B6907" w:rsidRPr="000B6907" w14:paraId="4A1DA8B8" w14:textId="77777777" w:rsidTr="00344BF2">
        <w:trPr>
          <w:trHeight w:val="1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8D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«Предупреждение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52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F1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39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04 2 01 00000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0E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5C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65,000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66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B2D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B6907" w:rsidRPr="000B6907" w14:paraId="74DC884A" w14:textId="77777777" w:rsidTr="00344BF2">
        <w:trPr>
          <w:trHeight w:val="1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6BE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Организация и проведение мероприятий в области коммунального хозяйства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DE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F8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73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04 2 01 82120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F64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3B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65,000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A2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FB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B6907" w:rsidRPr="000B6907" w14:paraId="5455383C" w14:textId="77777777" w:rsidTr="00344BF2">
        <w:trPr>
          <w:trHeight w:val="1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6F8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5BA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69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26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04 2 01 82120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3D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3F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65,000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742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A4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B6907" w:rsidRPr="000B6907" w14:paraId="07268A85" w14:textId="77777777" w:rsidTr="00344BF2">
        <w:trPr>
          <w:trHeight w:val="194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355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C8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BA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51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04 2 01 82120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B7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9FD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65,000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0A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22F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B6907" w:rsidRPr="000B6907" w14:paraId="7094135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BE8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/>
                <w:color w:val="00000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DD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31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B8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F0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009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665,242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6C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29,795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E3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29,300</w:t>
            </w:r>
          </w:p>
        </w:tc>
      </w:tr>
      <w:tr w:rsidR="000B6907" w:rsidRPr="000B6907" w14:paraId="6587C49D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B52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ED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116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0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41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06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665,242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5B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29,795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23A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29,300</w:t>
            </w:r>
          </w:p>
        </w:tc>
      </w:tr>
      <w:tr w:rsidR="000B6907" w:rsidRPr="000B6907" w14:paraId="32E10C97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9A0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«Благоустройство населенных пунктов»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7E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5B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C1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06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30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665,242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C6A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29,795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6F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29,300</w:t>
            </w:r>
          </w:p>
        </w:tc>
      </w:tr>
      <w:tr w:rsidR="000B6907" w:rsidRPr="000B6907" w14:paraId="30F5E99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CFA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08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A6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0A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1F5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DE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665,242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F0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29,795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A3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29,300</w:t>
            </w:r>
          </w:p>
        </w:tc>
      </w:tr>
      <w:tr w:rsidR="000B6907" w:rsidRPr="000B6907" w14:paraId="34AE4D4B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9C4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E42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55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66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0FA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04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422,736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41A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29,795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95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29,300</w:t>
            </w:r>
          </w:p>
        </w:tc>
      </w:tr>
      <w:tr w:rsidR="000B6907" w:rsidRPr="000B6907" w14:paraId="28AA8DD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F39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9E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3DB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AE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A5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BF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422,736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CD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29,795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B8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29,300</w:t>
            </w:r>
          </w:p>
        </w:tc>
      </w:tr>
      <w:tr w:rsidR="000B6907" w:rsidRPr="000B6907" w14:paraId="4C62F688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410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62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10E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E2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23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84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422,736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D57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29,795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8C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29,300</w:t>
            </w:r>
          </w:p>
        </w:tc>
      </w:tr>
      <w:tr w:rsidR="000B6907" w:rsidRPr="000B6907" w14:paraId="0CE3A1C0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985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59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6B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AF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04 1 01 81150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8B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3F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402,906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E7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3D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0,000</w:t>
            </w:r>
          </w:p>
        </w:tc>
      </w:tr>
      <w:tr w:rsidR="000B6907" w:rsidRPr="000B6907" w14:paraId="7E5C5EB2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FDC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33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79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FF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04 1 01 81150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62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BA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402,906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63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01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0,000</w:t>
            </w:r>
          </w:p>
        </w:tc>
      </w:tr>
      <w:tr w:rsidR="000B6907" w:rsidRPr="000B6907" w14:paraId="79D78B8E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DA0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53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988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47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04 1 01 81150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DB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22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402,906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51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94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0,000</w:t>
            </w:r>
          </w:p>
        </w:tc>
      </w:tr>
    </w:tbl>
    <w:tbl>
      <w:tblPr>
        <w:tblpPr w:leftFromText="180" w:rightFromText="180" w:vertAnchor="text" w:horzAnchor="page" w:tblpX="632" w:tblpY="258"/>
        <w:tblOverlap w:val="never"/>
        <w:tblW w:w="15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 w:rsidR="000B6907" w:rsidRPr="000B6907" w14:paraId="7DAA0FF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E8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 xml:space="preserve">КУЛЬТУРА, КИНЕМАТОГРАФИЯ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AF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9E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D5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9C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7F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281,192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A2D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12,969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B7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18,876</w:t>
            </w:r>
          </w:p>
        </w:tc>
      </w:tr>
      <w:tr w:rsidR="000B6907" w:rsidRPr="000B6907" w14:paraId="583122A3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50F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КУЛЬТУРА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22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AAF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7D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EF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5D9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281,192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D8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12,969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0F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18,876</w:t>
            </w:r>
          </w:p>
        </w:tc>
      </w:tr>
      <w:tr w:rsidR="000B6907" w:rsidRPr="000B6907" w14:paraId="5CC25C6B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BAE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1B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0B3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46B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15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D1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281,192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EF4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12,969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02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18,876</w:t>
            </w:r>
          </w:p>
        </w:tc>
      </w:tr>
      <w:tr w:rsidR="000B6907" w:rsidRPr="000B6907" w14:paraId="1770F948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DA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986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8C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58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3E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6B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97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A5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</w:tr>
      <w:tr w:rsidR="000B6907" w:rsidRPr="000B6907" w14:paraId="3AB2333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41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C4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08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88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97E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722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3E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75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</w:tr>
      <w:tr w:rsidR="000B6907" w:rsidRPr="000B6907" w14:paraId="566C40C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188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97B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0D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FA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E0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DD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15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8C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</w:tr>
      <w:tr w:rsidR="000B6907" w:rsidRPr="000B6907" w14:paraId="44CB1CDB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3D4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B9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052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B3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E1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942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9E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95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</w:tr>
      <w:tr w:rsidR="000B6907" w:rsidRPr="000B6907" w14:paraId="59B7BDD9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D82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F4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1CD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42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9C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E3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72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2B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6,737</w:t>
            </w:r>
          </w:p>
        </w:tc>
      </w:tr>
      <w:tr w:rsidR="000B6907" w:rsidRPr="000B6907" w14:paraId="2321AE6E" w14:textId="77777777" w:rsidTr="00344BF2">
        <w:trPr>
          <w:trHeight w:val="536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0AA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1D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1A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09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40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33A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264,968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10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6,232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0DB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7,139</w:t>
            </w:r>
          </w:p>
        </w:tc>
      </w:tr>
      <w:tr w:rsidR="000B6907" w:rsidRPr="000B6907" w14:paraId="7E6232B1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703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38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72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D3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54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C0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264,968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06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6,232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54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7,139</w:t>
            </w:r>
          </w:p>
        </w:tc>
      </w:tr>
      <w:tr w:rsidR="000B6907" w:rsidRPr="000B6907" w14:paraId="286A0357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AA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E0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FB9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70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02 3 01 80330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00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98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264,968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D9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6,232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64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7,139</w:t>
            </w:r>
          </w:p>
        </w:tc>
      </w:tr>
      <w:tr w:rsidR="000B6907" w:rsidRPr="000B6907" w14:paraId="35EF2F5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F35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A5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0E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6C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02 3 01 80330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B7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B4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264,968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CE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6,232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BB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7,139</w:t>
            </w:r>
          </w:p>
        </w:tc>
      </w:tr>
      <w:tr w:rsidR="000B6907" w:rsidRPr="000B6907" w14:paraId="7B0EC4B2" w14:textId="77777777" w:rsidTr="00344BF2">
        <w:trPr>
          <w:trHeight w:val="443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6D2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32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6E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28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02 3 01 80330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08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264,968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7E4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6,232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81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7,139</w:t>
            </w:r>
          </w:p>
        </w:tc>
      </w:tr>
      <w:tr w:rsidR="000B6907" w:rsidRPr="000B6907" w14:paraId="403EA051" w14:textId="77777777" w:rsidTr="00344BF2">
        <w:trPr>
          <w:trHeight w:val="270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EAC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E55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7A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E0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99 0 00 00000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CF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FF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9,487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5C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F9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5,000</w:t>
            </w:r>
          </w:p>
        </w:tc>
      </w:tr>
      <w:tr w:rsidR="000B6907" w:rsidRPr="000B6907" w14:paraId="046C699B" w14:textId="77777777" w:rsidTr="00344BF2">
        <w:trPr>
          <w:trHeight w:val="416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11A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FF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9E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5E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29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7A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9,487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CB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DC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5,000</w:t>
            </w:r>
          </w:p>
        </w:tc>
      </w:tr>
      <w:tr w:rsidR="000B6907" w:rsidRPr="000B6907" w14:paraId="72B55EDA" w14:textId="77777777" w:rsidTr="00344BF2">
        <w:trPr>
          <w:trHeight w:val="24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10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Организация и проведение праздничных мероприятий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5D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2E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6C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99 4 00 20700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2A6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D2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6,757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54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85D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3,000</w:t>
            </w:r>
          </w:p>
        </w:tc>
      </w:tr>
      <w:tr w:rsidR="000B6907" w:rsidRPr="000B6907" w14:paraId="0F6BAB40" w14:textId="77777777" w:rsidTr="00344BF2">
        <w:trPr>
          <w:trHeight w:val="431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BCC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8B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84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DA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99 4 00 20700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F2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D92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6,757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F0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12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3,000</w:t>
            </w:r>
          </w:p>
        </w:tc>
      </w:tr>
      <w:tr w:rsidR="000B6907" w:rsidRPr="000B6907" w14:paraId="7C69AE5F" w14:textId="77777777" w:rsidTr="00344BF2">
        <w:trPr>
          <w:trHeight w:val="45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5CB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AC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E8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19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99 4 00 20700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F3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5E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6,757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30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6E4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3,000</w:t>
            </w:r>
          </w:p>
        </w:tc>
      </w:tr>
      <w:tr w:rsidR="000B6907" w:rsidRPr="000B6907" w14:paraId="30104980" w14:textId="77777777" w:rsidTr="00344BF2">
        <w:trPr>
          <w:trHeight w:val="597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7A2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3B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6C8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28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EA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6B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2,730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98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B2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</w:tr>
      <w:tr w:rsidR="000B6907" w:rsidRPr="000B6907" w14:paraId="01C5784D" w14:textId="77777777" w:rsidTr="00344BF2">
        <w:trPr>
          <w:trHeight w:val="467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8B9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F7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3D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A1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99 4 00 20701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A3F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69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2,730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29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E3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</w:tr>
      <w:tr w:rsidR="000B6907" w:rsidRPr="000B6907" w14:paraId="53AA0A03" w14:textId="77777777" w:rsidTr="00344BF2">
        <w:trPr>
          <w:trHeight w:val="503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CCF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9D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48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50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99 4 00 20701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C2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AA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2,730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C5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14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</w:tr>
      <w:tr w:rsidR="000B6907" w:rsidRPr="000B6907" w14:paraId="4DC97124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F38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4A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17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F2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72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C0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F0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96,706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BD7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35,459</w:t>
            </w:r>
          </w:p>
        </w:tc>
      </w:tr>
      <w:tr w:rsidR="000B6907" w:rsidRPr="000B6907" w14:paraId="72561410" w14:textId="77777777" w:rsidTr="00344BF2">
        <w:trPr>
          <w:trHeight w:val="289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4AC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29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73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9C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38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E5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1F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96,706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CA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35,459</w:t>
            </w:r>
          </w:p>
        </w:tc>
      </w:tr>
      <w:tr w:rsidR="000B6907" w:rsidRPr="000B6907" w14:paraId="2CC58773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CA6F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52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C85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89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03 1 00 00000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24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DC5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99,648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13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96,706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FEB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421B9DD0" w14:textId="77777777" w:rsidTr="00344BF2">
        <w:trPr>
          <w:trHeight w:val="56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A1FDE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60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AC0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2CA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03 1 01 00000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18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92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99,648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16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96,706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DB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37E42506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2151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муниципальных служащих, вышедших на пенсию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2B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B7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DD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03 1 02 28690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21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04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99,648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8E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96,706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F1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7C0D322F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D1BB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03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41D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1F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03 1 02 28690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69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C9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99,648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95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96,706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51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6680DEF5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B3C7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AA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61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3B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03 1 02 28690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72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9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99,648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A7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96,706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5E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04E3109C" w14:textId="77777777" w:rsidTr="00344BF2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656C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57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49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843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03 1 02 28690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60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B1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99,648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A5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96,706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24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</w:tbl>
    <w:p w14:paraId="1600E6C6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8188" w:type="dxa"/>
        <w:tblLayout w:type="fixed"/>
        <w:tblLook w:val="04A0" w:firstRow="1" w:lastRow="0" w:firstColumn="1" w:lastColumn="0" w:noHBand="0" w:noVBand="1"/>
      </w:tblPr>
      <w:tblGrid>
        <w:gridCol w:w="7086"/>
      </w:tblGrid>
      <w:tr w:rsidR="000B6907" w:rsidRPr="000B6907" w14:paraId="77652115" w14:textId="77777777" w:rsidTr="00344BF2">
        <w:trPr>
          <w:trHeight w:val="315"/>
        </w:trPr>
        <w:tc>
          <w:tcPr>
            <w:tcW w:w="7086" w:type="dxa"/>
          </w:tcPr>
          <w:p w14:paraId="3BA1F2F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FCFA135" w14:textId="2BD709DA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14:paraId="6C0174D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EEB63ED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0B6907" w:rsidRPr="000B6907" w14:paraId="2D1057CB" w14:textId="77777777" w:rsidTr="00344BF2">
        <w:trPr>
          <w:trHeight w:val="315"/>
        </w:trPr>
        <w:tc>
          <w:tcPr>
            <w:tcW w:w="7086" w:type="dxa"/>
          </w:tcPr>
          <w:p w14:paraId="7DB32659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 решению Комитета местного самоуправление </w:t>
            </w:r>
          </w:p>
          <w:p w14:paraId="5CD3311F" w14:textId="233946D5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2025 год и на плановый период 2026 и 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2027 годов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6704BEF1" w14:textId="77777777" w:rsidR="000B6907" w:rsidRPr="000B6907" w:rsidRDefault="000B6907" w:rsidP="000B690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C1E063B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Ведомственная структура расходов бюджета Полеологовского сельсовета Бессоновского района Пензенской области </w:t>
      </w:r>
    </w:p>
    <w:p w14:paraId="66E1E7BD" w14:textId="43EC8069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на 2025 год и на плановый период 2026 и 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2027 годов</w:t>
      </w: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384237E" w14:textId="77777777" w:rsidR="000B6907" w:rsidRPr="000B6907" w:rsidRDefault="000B6907" w:rsidP="000B6907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(тыс.рублей)</w:t>
      </w:r>
    </w:p>
    <w:tbl>
      <w:tblPr>
        <w:tblW w:w="163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276"/>
        <w:gridCol w:w="1926"/>
        <w:gridCol w:w="664"/>
        <w:gridCol w:w="812"/>
        <w:gridCol w:w="851"/>
        <w:gridCol w:w="1275"/>
        <w:gridCol w:w="993"/>
        <w:gridCol w:w="2476"/>
      </w:tblGrid>
      <w:tr w:rsidR="000B6907" w:rsidRPr="000B6907" w14:paraId="52746764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46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EE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D1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79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1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CB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65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D88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478E" w14:textId="77777777" w:rsid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  <w:p w14:paraId="4053DAF0" w14:textId="77777777" w:rsidR="000B6907" w:rsidRDefault="000B6907" w:rsidP="000B6907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DD86A57" w14:textId="2713DEB7" w:rsidR="000B6907" w:rsidRPr="000B6907" w:rsidRDefault="000B6907" w:rsidP="000B6907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907" w:rsidRPr="000B6907" w14:paraId="62DF76F4" w14:textId="77777777" w:rsidTr="000B6907">
        <w:trPr>
          <w:trHeight w:val="44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54B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1E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6C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DE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63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14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3DD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6722,300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F7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6300,100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BB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6296,400</w:t>
            </w:r>
          </w:p>
        </w:tc>
      </w:tr>
      <w:tr w:rsidR="000B6907" w:rsidRPr="000B6907" w14:paraId="10DEE517" w14:textId="77777777" w:rsidTr="000B6907">
        <w:trPr>
          <w:trHeight w:val="44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6C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2A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CF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1F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A9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3F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A6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6722,300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26F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6300,100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43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6296,400</w:t>
            </w:r>
          </w:p>
        </w:tc>
      </w:tr>
      <w:tr w:rsidR="000B6907" w:rsidRPr="000B6907" w14:paraId="1C6F026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562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1C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42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83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534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6A0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D1A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4443,832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F3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3976,030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04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4111,465</w:t>
            </w:r>
          </w:p>
        </w:tc>
      </w:tr>
      <w:tr w:rsidR="000B6907" w:rsidRPr="000B6907" w14:paraId="738017FE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62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C3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72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088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0B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68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A8F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99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C7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</w:tr>
      <w:tr w:rsidR="000B6907" w:rsidRPr="000B6907" w14:paraId="1810FDB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8B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9D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73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E16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62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E3E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07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D5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F5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</w:tr>
      <w:tr w:rsidR="000B6907" w:rsidRPr="000B6907" w14:paraId="3BFC5F58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034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FA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06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00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41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4E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EC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2E5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F4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</w:tr>
      <w:tr w:rsidR="000B6907" w:rsidRPr="000B6907" w14:paraId="757A535B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84D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009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15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7E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5F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A09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68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018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D40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</w:tr>
      <w:tr w:rsidR="000B6907" w:rsidRPr="000B6907" w14:paraId="0E9774F2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AE1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6E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2B8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04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CB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4B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F8D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EF4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F6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</w:tr>
      <w:tr w:rsidR="000B6907" w:rsidRPr="000B6907" w14:paraId="00EF05DD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B4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71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C83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E7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E23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72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E1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74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7E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</w:tr>
      <w:tr w:rsidR="000B6907" w:rsidRPr="000B6907" w14:paraId="402EE8F8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B17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4B2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6D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D5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3C6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50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0A6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58E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31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</w:tr>
      <w:tr w:rsidR="000B6907" w:rsidRPr="000B6907" w14:paraId="6F6E7640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5BAA" w14:textId="77777777" w:rsidR="000B6907" w:rsidRPr="000B6907" w:rsidRDefault="000B6907" w:rsidP="000B6907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86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7B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39D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21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A7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430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4438,095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02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3970,293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8F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4105,728</w:t>
            </w:r>
          </w:p>
        </w:tc>
      </w:tr>
      <w:tr w:rsidR="000B6907" w:rsidRPr="000B6907" w14:paraId="63A4F9D3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601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2021-2022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79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45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90B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248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7B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AA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4438,095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B8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3970,293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602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4105,728</w:t>
            </w:r>
          </w:p>
        </w:tc>
      </w:tr>
      <w:tr w:rsidR="000B6907" w:rsidRPr="000B6907" w14:paraId="0A98A780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0F0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92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59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A9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C9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70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BE9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3275,633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92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2826,540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E6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2926,190</w:t>
            </w:r>
          </w:p>
        </w:tc>
      </w:tr>
      <w:tr w:rsidR="000B6907" w:rsidRPr="000B6907" w14:paraId="731CBC0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9CF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68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E9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07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2E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BB8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CD8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3275,633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C48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2826,540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90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2926,190</w:t>
            </w:r>
          </w:p>
        </w:tc>
      </w:tr>
      <w:tr w:rsidR="000B6907" w:rsidRPr="000B6907" w14:paraId="75594D3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79A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по оплате труда работников органов муниципальной власти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0A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99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57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BA9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E3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46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2817,200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4E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2826,540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A1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2923,190</w:t>
            </w:r>
          </w:p>
        </w:tc>
      </w:tr>
      <w:tr w:rsidR="000B6907" w:rsidRPr="000B6907" w14:paraId="34B27CA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2BD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D6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CA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4B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E5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F7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5B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2817,200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10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2826,540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5B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2923,190</w:t>
            </w:r>
          </w:p>
        </w:tc>
      </w:tr>
      <w:tr w:rsidR="000B6907" w:rsidRPr="000B6907" w14:paraId="2F7A7785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F13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FA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E3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A2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07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CD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3A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2817,200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220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2826,540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5C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2923,190</w:t>
            </w:r>
          </w:p>
        </w:tc>
      </w:tr>
      <w:tr w:rsidR="000B6907" w:rsidRPr="000B6907" w14:paraId="331FF403" w14:textId="77777777" w:rsidTr="000B6907">
        <w:trPr>
          <w:trHeight w:val="2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E3C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муниципальной власти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7D6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3F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46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7A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BF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56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458,433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C0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63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</w:tr>
      <w:tr w:rsidR="000B6907" w:rsidRPr="000B6907" w14:paraId="5A32A1EE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E0B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C8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15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F43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DF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B5B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50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446,557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A1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64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</w:tr>
      <w:tr w:rsidR="000B6907" w:rsidRPr="000B6907" w14:paraId="5EDD8BE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18E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F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B6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19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5A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E8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93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446,557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22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278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</w:tr>
      <w:tr w:rsidR="000B6907" w:rsidRPr="000B6907" w14:paraId="3A2258A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2F8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66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8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4B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37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2C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D5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11,876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69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4F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496B152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10C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83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28D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4E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2C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01 1 01 02200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24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80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11,876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57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C0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31FBA21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99C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F1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10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AE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B9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08D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25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1162,462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40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1141,253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B6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1179,538</w:t>
            </w:r>
          </w:p>
        </w:tc>
      </w:tr>
      <w:tr w:rsidR="000B6907" w:rsidRPr="000B6907" w14:paraId="045ADB86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4FD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9C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69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700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11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8B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18D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1162,462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977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1141,253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B1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1179,538</w:t>
            </w:r>
          </w:p>
        </w:tc>
      </w:tr>
      <w:tr w:rsidR="000B6907" w:rsidRPr="000B6907" w14:paraId="2C696D8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5E6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3E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A2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930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29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01 2 01 02100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5E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DA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1162,462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11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1141,253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D0D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1179,538</w:t>
            </w:r>
          </w:p>
        </w:tc>
      </w:tr>
      <w:tr w:rsidR="000B6907" w:rsidRPr="000B6907" w14:paraId="16EE12C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933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36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AC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A8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B2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01 2 01 02100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DC8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6C5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1162,462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B6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1141,253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3F8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1179,538</w:t>
            </w:r>
          </w:p>
        </w:tc>
      </w:tr>
      <w:tr w:rsidR="000B6907" w:rsidRPr="000B6907" w14:paraId="54F774AB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C5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86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1B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A1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3C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01 2 01 02100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54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CE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1162,462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82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1141,253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B7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1179,538</w:t>
            </w:r>
          </w:p>
        </w:tc>
      </w:tr>
      <w:tr w:rsidR="000B6907" w:rsidRPr="000B6907" w14:paraId="2341BE30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9CC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BA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92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7E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C8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AB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52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3D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4F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2,659</w:t>
            </w:r>
          </w:p>
        </w:tc>
      </w:tr>
      <w:tr w:rsidR="000B6907" w:rsidRPr="000B6907" w14:paraId="57524093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06A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74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CC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8D3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84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FB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D2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96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12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2,659</w:t>
            </w:r>
          </w:p>
        </w:tc>
      </w:tr>
      <w:tr w:rsidR="000B6907" w:rsidRPr="000B6907" w14:paraId="149CCCEB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3AD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2C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E3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77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1C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A5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3C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85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32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</w:tr>
      <w:tr w:rsidR="000B6907" w:rsidRPr="000B6907" w14:paraId="31A28550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193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C4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79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A7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52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AF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E9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12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81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</w:tr>
      <w:tr w:rsidR="000B6907" w:rsidRPr="000B6907" w14:paraId="78713C2A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1AB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B1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9F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57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06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C2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8A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62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43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18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</w:tr>
      <w:tr w:rsidR="000B6907" w:rsidRPr="000B6907" w14:paraId="7CD4832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FF6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5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0F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23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83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FE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30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80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21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</w:tr>
      <w:tr w:rsidR="000B6907" w:rsidRPr="000B6907" w14:paraId="45908F6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AA5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C1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ED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FE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F19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B6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BC2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5C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1A5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2,653</w:t>
            </w:r>
          </w:p>
        </w:tc>
      </w:tr>
      <w:tr w:rsidR="000B6907" w:rsidRPr="000B6907" w14:paraId="5BEAA15C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7DE5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90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EE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6A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06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05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28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11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35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B0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0B6907" w:rsidRPr="000B6907" w14:paraId="62196455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3949" w14:textId="77777777" w:rsidR="000B6907" w:rsidRPr="000B6907" w:rsidRDefault="000B6907" w:rsidP="000B6907">
            <w:pPr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90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7F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D8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778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BB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A29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F3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A9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0B6907" w:rsidRPr="000B6907" w14:paraId="5EE0C61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EC4C" w14:textId="77777777" w:rsidR="000B6907" w:rsidRPr="000B6907" w:rsidRDefault="000B6907" w:rsidP="000B6907">
            <w:pPr>
              <w:spacing w:after="0" w:line="240" w:lineRule="auto"/>
              <w:outlineLvl w:val="6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C3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5F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3C7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19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DA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65D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6B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8C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0B6907" w:rsidRPr="000B6907" w14:paraId="5CD5531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675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8D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2F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D3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8F5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DA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F8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34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41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0B6907" w:rsidRPr="000B6907" w14:paraId="4971DF8C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C05E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D1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F4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3C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FE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9A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518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D9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30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0B6907" w:rsidRPr="000B6907" w14:paraId="490655F0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CC6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B3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99E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FB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643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82B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9B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6C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C0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0B6907" w:rsidRPr="000B6907" w14:paraId="4C0CEC2A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C04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AF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16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B4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4F8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99 1 00 20500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91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B84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48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30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0B6907" w:rsidRPr="000B6907" w14:paraId="74158F08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7A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1E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A0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AF8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22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99 1 00 20500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C6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C0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4A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DE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0B6907" w:rsidRPr="000B6907" w14:paraId="6A128EFD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19D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67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2E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C2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71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99 1 00 20500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17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81E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2D7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722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0B6907" w:rsidRPr="000B6907" w14:paraId="57EFB84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7DC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8E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BA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AE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3C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58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76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60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80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0,844</w:t>
            </w:r>
          </w:p>
        </w:tc>
      </w:tr>
      <w:tr w:rsidR="000B6907" w:rsidRPr="000B6907" w14:paraId="67334A92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5A6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F1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DC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84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3D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EE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EE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D6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12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</w:tr>
      <w:tr w:rsidR="000B6907" w:rsidRPr="000B6907" w14:paraId="3E2EDACB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B39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2E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2B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01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D2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D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99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06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AC8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</w:tr>
      <w:tr w:rsidR="000B6907" w:rsidRPr="000B6907" w14:paraId="64173C8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665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4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0C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B2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AB2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20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026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75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415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</w:tr>
      <w:tr w:rsidR="000B6907" w:rsidRPr="000B6907" w14:paraId="3F2A3008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1C4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CF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F6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D5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CD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02 1 01 80020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27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E8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774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15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</w:tr>
      <w:tr w:rsidR="000B6907" w:rsidRPr="000B6907" w14:paraId="3536BB7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706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32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41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31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2F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96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8D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E5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43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</w:tr>
      <w:tr w:rsidR="000B6907" w:rsidRPr="000B6907" w14:paraId="597F43C6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ADE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28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3F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48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47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E08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68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C85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67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0,841</w:t>
            </w:r>
          </w:p>
        </w:tc>
      </w:tr>
      <w:tr w:rsidR="000B6907" w:rsidRPr="000B6907" w14:paraId="5C1A95D3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E58A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94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B9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32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7B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1F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832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9D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91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907" w:rsidRPr="000B6907" w14:paraId="4E5231DC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9DE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E0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7E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3E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6B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FE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DC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C7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DD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</w:tr>
      <w:tr w:rsidR="000B6907" w:rsidRPr="000B6907" w14:paraId="45131A7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B60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F8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2A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BF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70D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DE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E7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3D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E6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</w:tr>
      <w:tr w:rsidR="000B6907" w:rsidRPr="000B6907" w14:paraId="7190F73C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603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FA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7A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408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94F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E5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B4D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410,200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516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447,700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D5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463,400</w:t>
            </w:r>
          </w:p>
        </w:tc>
      </w:tr>
      <w:tr w:rsidR="000B6907" w:rsidRPr="000B6907" w14:paraId="100DB797" w14:textId="77777777" w:rsidTr="000B6907">
        <w:trPr>
          <w:trHeight w:val="26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B67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4B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9D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9B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0D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2E8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D6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410,200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03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447,700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AF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463,400</w:t>
            </w:r>
          </w:p>
        </w:tc>
      </w:tr>
      <w:tr w:rsidR="000B6907" w:rsidRPr="000B6907" w14:paraId="4B6CA6F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DD5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495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71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26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61D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EC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DC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410,200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D5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447,700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7F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463,400</w:t>
            </w:r>
          </w:p>
        </w:tc>
      </w:tr>
      <w:tr w:rsidR="000B6907" w:rsidRPr="000B6907" w14:paraId="2100906D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3AF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«Исполнение государственных полномочий»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50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5D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2A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41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01 4 00 00000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4E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B9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410,200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D6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447,700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026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463,400</w:t>
            </w:r>
          </w:p>
        </w:tc>
      </w:tr>
      <w:tr w:rsidR="000B6907" w:rsidRPr="000B6907" w14:paraId="03CF4E7B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590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1F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19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80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D4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1C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6AF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410,200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AC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447,700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EB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463,400</w:t>
            </w:r>
          </w:p>
        </w:tc>
      </w:tr>
      <w:tr w:rsidR="000B6907" w:rsidRPr="000B6907" w14:paraId="596759E8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83B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3A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DD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DB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75F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01 4 02 51180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8E8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AC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366,735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5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371,110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2B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374,820</w:t>
            </w:r>
          </w:p>
        </w:tc>
      </w:tr>
      <w:tr w:rsidR="000B6907" w:rsidRPr="000B6907" w14:paraId="067B0EC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099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17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6A8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EF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5A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01 4 02 51180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1E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8D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366,735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C2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371,110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8C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374,820</w:t>
            </w:r>
          </w:p>
        </w:tc>
      </w:tr>
      <w:tr w:rsidR="000B6907" w:rsidRPr="000B6907" w14:paraId="28A626C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A4C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50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F3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92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DD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01 4 02 51180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6A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51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42,766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5D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76,590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2D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88,580</w:t>
            </w:r>
          </w:p>
        </w:tc>
      </w:tr>
      <w:tr w:rsidR="000B6907" w:rsidRPr="000B6907" w14:paraId="47010CA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899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87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257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3C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AC5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01 4 02 51180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E0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05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42,766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F4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76,590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71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88,580</w:t>
            </w:r>
          </w:p>
        </w:tc>
      </w:tr>
      <w:tr w:rsidR="000B6907" w:rsidRPr="000B6907" w14:paraId="60CFFB82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6A5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8FF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288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EA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B52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2C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FF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D8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0F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4619BDF6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A5A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17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1A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72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DC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CA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03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DF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508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3433AAF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5B8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2021-2022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6A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92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18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04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01 3 00 00000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BDD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F3D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8B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362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4F51171D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16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FFB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B1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C04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C7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01 3 01 00000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B3F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64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84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3E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59C6C8C5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88C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15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31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C1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72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01 3 01 85290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B5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E4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74E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C3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5866AECD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41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BC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0D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92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5F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01 3 01 85290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5B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1B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08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E0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16635C4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CE8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0BF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38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85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25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01 3 01 85290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92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0C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76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C3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0B6907" w:rsidRPr="000B6907" w14:paraId="0AB1D32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1E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86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77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EB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D3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18B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AFA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596,286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4F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1736,400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D8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1642,800</w:t>
            </w:r>
          </w:p>
        </w:tc>
      </w:tr>
      <w:tr w:rsidR="000B6907" w:rsidRPr="000B6907" w14:paraId="6E22508A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400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3E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2B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35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A17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CC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66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596,286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09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1736,400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ED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1642,800</w:t>
            </w:r>
          </w:p>
        </w:tc>
      </w:tr>
      <w:tr w:rsidR="000B6907" w:rsidRPr="000B6907" w14:paraId="3EF614B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C2F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Полеологовского сельсовета Бессоновского района Пензенской области «Развитие инженерной 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инфраструктуры Полеологовского сельсовета Бессоновского района Пензенской области на 2021-2022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F2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01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F9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C5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5E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4B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596,286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015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1736,400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29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1642,800</w:t>
            </w:r>
          </w:p>
        </w:tc>
      </w:tr>
      <w:tr w:rsidR="000B6907" w:rsidRPr="000B6907" w14:paraId="1EF389C8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841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A8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C5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09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12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3D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DC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596,286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26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1736,400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50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1642,800</w:t>
            </w:r>
          </w:p>
        </w:tc>
      </w:tr>
      <w:tr w:rsidR="000B6907" w:rsidRPr="000B6907" w14:paraId="3EEC2D78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8CE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67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F0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1C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E1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EF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05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596,286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0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1736,400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41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1642,800</w:t>
            </w:r>
          </w:p>
        </w:tc>
      </w:tr>
      <w:tr w:rsidR="000B6907" w:rsidRPr="000B6907" w14:paraId="18DDF77C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B1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CF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57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C2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04B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 1 01 9Д170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B2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FA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596,286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D7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1736,400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3B5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1642,800</w:t>
            </w:r>
          </w:p>
        </w:tc>
      </w:tr>
      <w:tr w:rsidR="000B6907" w:rsidRPr="000B6907" w14:paraId="48211414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0E2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2A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FB9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7A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8F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 1 01 9Д170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BC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D6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596,286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BC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1736,400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82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1642,800</w:t>
            </w:r>
          </w:p>
        </w:tc>
      </w:tr>
      <w:tr w:rsidR="000B6907" w:rsidRPr="000B6907" w14:paraId="09E8658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19E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CC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8C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6C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C1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06 1 01 9Д170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898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C5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596,286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C8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1736,400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8D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1642,800</w:t>
            </w:r>
          </w:p>
        </w:tc>
      </w:tr>
      <w:tr w:rsidR="000B6907" w:rsidRPr="000B6907" w14:paraId="06EC2C8C" w14:textId="77777777" w:rsidTr="000B6907"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DC5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99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DC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A5D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2C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87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29A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890,642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CBF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29,795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12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23,900</w:t>
            </w:r>
          </w:p>
        </w:tc>
      </w:tr>
      <w:tr w:rsidR="000B6907" w:rsidRPr="000B6907" w14:paraId="225E5BB7" w14:textId="77777777" w:rsidTr="000B6907"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98A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15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2A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CF6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6D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2C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A26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34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E8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4E8CB0B8" w14:textId="77777777" w:rsidTr="000B6907"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467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2021-2025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D6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2D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EE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41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D4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6E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47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0E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4EA2681F" w14:textId="77777777" w:rsidTr="000B6907"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624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«Мероприятия в области коммунального хозяйства»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0D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8B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423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7B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E1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50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6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D2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0B6AFF7F" w14:textId="77777777" w:rsidTr="000B6907"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45F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«Предупреждение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64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5D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3C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32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04 2 01 00000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F4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D7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F2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30F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56199FD6" w14:textId="77777777" w:rsidTr="000B6907"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728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в области коммунального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1C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C6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12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800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04 2 01 82120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5D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7E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10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63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76BF7DD6" w14:textId="77777777" w:rsidTr="000B6907"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BC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00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52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75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A8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04 2 01 82120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55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5F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7C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119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4559F74E" w14:textId="77777777" w:rsidTr="000B6907"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77B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CD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F5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39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F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04 2 01 82120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21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CD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35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84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0B0DEA3C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3AF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«Благоустройство населенных пунктов»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B2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D5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21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79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80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24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665,242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49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29,795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79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23,900</w:t>
            </w:r>
          </w:p>
        </w:tc>
      </w:tr>
      <w:tr w:rsidR="000B6907" w:rsidRPr="000B6907" w14:paraId="2BA289D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C54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37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42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C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BD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0E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8F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665,242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99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29,795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E2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23,900</w:t>
            </w:r>
          </w:p>
        </w:tc>
      </w:tr>
      <w:tr w:rsidR="000B6907" w:rsidRPr="000B6907" w14:paraId="42317073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64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81D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65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7E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D9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04 1 01 81110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D7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E7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422,736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EB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29,795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82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23,900</w:t>
            </w:r>
          </w:p>
        </w:tc>
      </w:tr>
      <w:tr w:rsidR="000B6907" w:rsidRPr="000B6907" w14:paraId="51BC335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C94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E9B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A0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C1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B98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04 1 01 81110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78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A3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422,736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58D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29,795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5B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23,900</w:t>
            </w:r>
          </w:p>
        </w:tc>
      </w:tr>
      <w:tr w:rsidR="000B6907" w:rsidRPr="000B6907" w14:paraId="3C8C54F9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AE7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73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DF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D7F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02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04 1 01 81110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33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2CA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422,736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160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29,795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D5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23,900</w:t>
            </w:r>
          </w:p>
        </w:tc>
      </w:tr>
      <w:tr w:rsidR="000B6907" w:rsidRPr="000B6907" w14:paraId="0F15A88B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5D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BE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49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87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90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D7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74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402,906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69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EC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4FF7267D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A31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14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E6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772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8F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04 1 01 81150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BF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CEF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402,906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133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4E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72C5526E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5B9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2D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89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37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46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04 1 01 81150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2EC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29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402,906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2B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A0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0B6907" w:rsidRPr="000B6907" w14:paraId="0E7671C6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497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КУЛЬТУРА, КИНЕМОТОГРАФИЯ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055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B8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9D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D1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192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4C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281,192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5DA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12,969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80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18,876</w:t>
            </w:r>
          </w:p>
        </w:tc>
      </w:tr>
      <w:tr w:rsidR="000B6907" w:rsidRPr="000B6907" w14:paraId="3802753D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72B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18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31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AA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266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45D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DA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281,192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6D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12,969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99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18,876</w:t>
            </w:r>
          </w:p>
        </w:tc>
      </w:tr>
      <w:tr w:rsidR="000B6907" w:rsidRPr="000B6907" w14:paraId="10EAD573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799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FD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7B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28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6B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B6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64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281,192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F5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12,969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01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18,876</w:t>
            </w:r>
          </w:p>
        </w:tc>
      </w:tr>
      <w:tr w:rsidR="000B6907" w:rsidRPr="000B6907" w14:paraId="56384D82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96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4F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03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CDA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7D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49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51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C5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E5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</w:tr>
      <w:tr w:rsidR="000B6907" w:rsidRPr="000B6907" w14:paraId="714F3C1D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5D5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19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C6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F3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60B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718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E7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77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96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</w:tr>
      <w:tr w:rsidR="000B6907" w:rsidRPr="000B6907" w14:paraId="1AB3E9A3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0CF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01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8E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1E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48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99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C38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E3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E2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</w:tr>
      <w:tr w:rsidR="000B6907" w:rsidRPr="000B6907" w14:paraId="5B27725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C5C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C8D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DB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C7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3AD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35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F4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6F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CA3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</w:tr>
      <w:tr w:rsidR="000B6907" w:rsidRPr="000B6907" w14:paraId="3958063F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85A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E53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23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4B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09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02 1 01 80050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6E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FC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705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28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6,737</w:t>
            </w:r>
          </w:p>
        </w:tc>
      </w:tr>
      <w:tr w:rsidR="000B6907" w:rsidRPr="000B6907" w14:paraId="6D2CFCAB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771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0C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8F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0E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FE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DA8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5E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264,968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55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6,232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DE8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7,139</w:t>
            </w:r>
          </w:p>
        </w:tc>
      </w:tr>
      <w:tr w:rsidR="000B6907" w:rsidRPr="000B6907" w14:paraId="20E70170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104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2E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CD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0F2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F9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5A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0C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264,968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18C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6,232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1B8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7,139</w:t>
            </w:r>
          </w:p>
        </w:tc>
      </w:tr>
      <w:tr w:rsidR="000B6907" w:rsidRPr="000B6907" w14:paraId="32FE620C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D9E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Содержание муниципальной собственности объектов в сфере культуры</w:t>
            </w:r>
          </w:p>
          <w:p w14:paraId="756AB0A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33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6B8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C9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DF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02 3 01 80330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2F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8C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264,968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04B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6,232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0B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7,139</w:t>
            </w:r>
          </w:p>
        </w:tc>
      </w:tr>
      <w:tr w:rsidR="000B6907" w:rsidRPr="000B6907" w14:paraId="402DA338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476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A9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51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681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00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02 3 01 80330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EF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CC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264,968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07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6,232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59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7,139</w:t>
            </w:r>
          </w:p>
        </w:tc>
      </w:tr>
      <w:tr w:rsidR="000B6907" w:rsidRPr="000B6907" w14:paraId="1577419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695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32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E7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BD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F6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02 3 01 80330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AA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11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264,968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91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6,232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4A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7,139</w:t>
            </w:r>
          </w:p>
        </w:tc>
      </w:tr>
      <w:tr w:rsidR="000B6907" w:rsidRPr="000B6907" w14:paraId="44734AB0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E90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09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DF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93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26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CA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58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9,487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19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09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0B6907" w:rsidRPr="000B6907" w14:paraId="2081DFC3" w14:textId="77777777" w:rsidTr="000B6907">
        <w:trPr>
          <w:trHeight w:val="27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154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5E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4A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FC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DC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99 4 00 00000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13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215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9,487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F9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76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0B6907" w:rsidRPr="000B6907" w14:paraId="56DEA71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0C3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праздничных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562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EA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1E8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E3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99 4 00 20700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4A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43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419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C9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</w:tr>
      <w:tr w:rsidR="000B6907" w:rsidRPr="000B6907" w14:paraId="4E340B2E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0EB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A2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6EC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7F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668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99 4 00 20700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56A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50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9C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F6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</w:tr>
      <w:tr w:rsidR="000B6907" w:rsidRPr="000B6907" w14:paraId="34937B47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D095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BB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89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AAD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798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99 4 00 20700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5E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C2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6,757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CF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F2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</w:tr>
      <w:tr w:rsidR="000B6907" w:rsidRPr="000B6907" w14:paraId="5C19A6AC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303B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0E5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0C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B4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4E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99 4 00 20701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CA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0B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2,730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41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9C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</w:tr>
      <w:tr w:rsidR="000B6907" w:rsidRPr="000B6907" w14:paraId="6C433B4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EF8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B5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91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BE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BB5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99 4 00 20701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BA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C0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2,730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5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226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</w:tr>
      <w:tr w:rsidR="000B6907" w:rsidRPr="000B6907" w14:paraId="3551EE7E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202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55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E23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45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2F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99 4 00 20701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45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4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2,730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40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E1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</w:tr>
      <w:tr w:rsidR="000B6907" w:rsidRPr="000B6907" w14:paraId="01972116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17B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92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4BF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75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E5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C1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9B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99,648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64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96,706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2A6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35,459</w:t>
            </w:r>
          </w:p>
        </w:tc>
      </w:tr>
      <w:tr w:rsidR="000B6907" w:rsidRPr="000B6907" w14:paraId="1008B58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0C0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3E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73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50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9F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78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7B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99,648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3E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96,706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95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35,459</w:t>
            </w:r>
          </w:p>
        </w:tc>
      </w:tr>
      <w:tr w:rsidR="000B6907" w:rsidRPr="000B6907" w14:paraId="68CE9A8E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7CC0A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5B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C1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69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F9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BE2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83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F70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59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35,459</w:t>
            </w:r>
          </w:p>
        </w:tc>
      </w:tr>
      <w:tr w:rsidR="000B6907" w:rsidRPr="000B6907" w14:paraId="53EFBFD3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C1BE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 w14:paraId="4096DFA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041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2B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167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65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B9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0CD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51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85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35,459</w:t>
            </w:r>
          </w:p>
        </w:tc>
      </w:tr>
      <w:tr w:rsidR="000B6907" w:rsidRPr="000B6907" w14:paraId="55446FE1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EE92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6A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30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FA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2F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03 1 02 28690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AB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C3D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D8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C0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35,459</w:t>
            </w:r>
          </w:p>
        </w:tc>
      </w:tr>
      <w:tr w:rsidR="000B6907" w:rsidRPr="000B6907" w14:paraId="728F4D16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4DF8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3C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92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54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19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03 1 02 28690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BF4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50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57B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41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35,459</w:t>
            </w:r>
          </w:p>
        </w:tc>
      </w:tr>
      <w:tr w:rsidR="000B6907" w:rsidRPr="000B6907" w14:paraId="748726E5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D3C20" w14:textId="77777777" w:rsidR="000B6907" w:rsidRPr="000B6907" w:rsidRDefault="000B6907" w:rsidP="000B6907">
            <w:pPr>
              <w:spacing w:after="0" w:line="240" w:lineRule="auto"/>
              <w:ind w:right="126"/>
              <w:outlineLvl w:val="5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90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7E2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70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29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03 1 02 28690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DB4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C8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F0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A4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35,459</w:t>
            </w:r>
          </w:p>
        </w:tc>
      </w:tr>
      <w:tr w:rsidR="000B6907" w:rsidRPr="000B6907" w14:paraId="79FB10D3" w14:textId="77777777" w:rsidTr="000B69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C0FCE" w14:textId="77777777" w:rsidR="000B6907" w:rsidRPr="000B6907" w:rsidRDefault="000B6907" w:rsidP="000B6907">
            <w:pPr>
              <w:spacing w:after="0" w:line="240" w:lineRule="auto"/>
              <w:ind w:right="126"/>
              <w:outlineLvl w:val="6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52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9A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E0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50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03 1 02 28690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FC8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23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6E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72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35,459</w:t>
            </w:r>
          </w:p>
        </w:tc>
      </w:tr>
    </w:tbl>
    <w:p w14:paraId="2FC16B42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2A3C9F84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8188" w:type="dxa"/>
        <w:tblLayout w:type="fixed"/>
        <w:tblLook w:val="04A0" w:firstRow="1" w:lastRow="0" w:firstColumn="1" w:lastColumn="0" w:noHBand="0" w:noVBand="1"/>
      </w:tblPr>
      <w:tblGrid>
        <w:gridCol w:w="7086"/>
      </w:tblGrid>
      <w:tr w:rsidR="000B6907" w:rsidRPr="000B6907" w14:paraId="530AEA75" w14:textId="77777777" w:rsidTr="00344BF2">
        <w:trPr>
          <w:trHeight w:val="315"/>
        </w:trPr>
        <w:tc>
          <w:tcPr>
            <w:tcW w:w="7086" w:type="dxa"/>
          </w:tcPr>
          <w:p w14:paraId="72C04AF0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607DE09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DDDB0F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829957C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587104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F47E6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2B22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B994F7F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8B7FFF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BA30B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6EB45C7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AE0BBB5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A8DF57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30F4AA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AF896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537697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D50E4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90DDA1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9359A8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4E358A6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0CCB13F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7B888AB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5FC63D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44DBE3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</w:p>
          <w:p w14:paraId="32B4897A" w14:textId="77777777" w:rsidR="000B6907" w:rsidRPr="000B6907" w:rsidRDefault="000B6907" w:rsidP="000B69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0B6907" w:rsidRPr="000B6907" w14:paraId="7DE49052" w14:textId="77777777" w:rsidTr="00344BF2">
        <w:trPr>
          <w:trHeight w:val="315"/>
        </w:trPr>
        <w:tc>
          <w:tcPr>
            <w:tcW w:w="7086" w:type="dxa"/>
          </w:tcPr>
          <w:p w14:paraId="64D15BE0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 решению Комитета местного самоуправление </w:t>
            </w:r>
          </w:p>
          <w:p w14:paraId="4EBE8441" w14:textId="77777777" w:rsidR="000B6907" w:rsidRPr="000B6907" w:rsidRDefault="000B6907" w:rsidP="000B6907">
            <w:pPr>
              <w:spacing w:after="0" w:line="240" w:lineRule="auto"/>
              <w:ind w:left="1637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204 год и плановый период 2026 и 2027  годов»</w:t>
            </w:r>
          </w:p>
        </w:tc>
      </w:tr>
    </w:tbl>
    <w:p w14:paraId="44818A68" w14:textId="77777777" w:rsidR="000B6907" w:rsidRPr="000B6907" w:rsidRDefault="000B6907" w:rsidP="000B6907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8A791EC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0F95D1EB" w14:textId="77777777" w:rsidR="000B6907" w:rsidRPr="000B6907" w:rsidRDefault="000B6907" w:rsidP="000B6907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видов расходов, подгруппам видов расходов, разделам, подразделам классификации расходов бюджета на 2025 год и плановый период 2026 и 2027  годов</w:t>
      </w:r>
    </w:p>
    <w:p w14:paraId="01A2ED48" w14:textId="77777777" w:rsidR="000B6907" w:rsidRPr="000B6907" w:rsidRDefault="000B6907" w:rsidP="000B6907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B69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2"/>
        <w:gridCol w:w="1722"/>
        <w:gridCol w:w="675"/>
        <w:gridCol w:w="567"/>
        <w:gridCol w:w="567"/>
        <w:gridCol w:w="1296"/>
        <w:gridCol w:w="1397"/>
        <w:gridCol w:w="1276"/>
      </w:tblGrid>
      <w:tr w:rsidR="000B6907" w:rsidRPr="000B6907" w14:paraId="43D2D93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C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7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ЦСР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A0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D9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2D6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ПР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7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Сумма на 2025 год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C0A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Сумма на 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52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Сумма на 2027 год</w:t>
            </w:r>
          </w:p>
        </w:tc>
      </w:tr>
      <w:tr w:rsidR="000B6907" w:rsidRPr="000B6907" w14:paraId="5A632D94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96D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40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11A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C7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C4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41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6722,300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87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6300,100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C1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6296,400</w:t>
            </w:r>
          </w:p>
        </w:tc>
      </w:tr>
      <w:tr w:rsidR="000B6907" w:rsidRPr="000B6907" w14:paraId="30C05B44" w14:textId="77777777" w:rsidTr="00344BF2">
        <w:trPr>
          <w:trHeight w:val="1121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7A6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Муниципальная программа Полеологовского сельсовета Полеологовского района Пензенской области «Развитие муниципальной службы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BF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01 0 00 00000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1F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FC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D1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8A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4443,832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ECB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3970,293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240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2926,190</w:t>
            </w:r>
          </w:p>
        </w:tc>
      </w:tr>
      <w:tr w:rsidR="000B6907" w:rsidRPr="000B6907" w14:paraId="7363893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0C0E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52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C5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EE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A7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A38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3275,633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5B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2826,540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94A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2926,190</w:t>
            </w:r>
          </w:p>
        </w:tc>
      </w:tr>
      <w:tr w:rsidR="000B6907" w:rsidRPr="000B6907" w14:paraId="458ED222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8FF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20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B8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84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F7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E3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3275,633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7A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2826,540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AB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2926,190</w:t>
            </w:r>
          </w:p>
        </w:tc>
      </w:tr>
      <w:tr w:rsidR="000B6907" w:rsidRPr="000B6907" w14:paraId="5795D058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AB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339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01 1 01 02100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9B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B15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24B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C5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2817,200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D5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2826,540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D9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2923,190</w:t>
            </w:r>
          </w:p>
        </w:tc>
      </w:tr>
      <w:tr w:rsidR="000B6907" w:rsidRPr="000B6907" w14:paraId="38505F3F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B5F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3B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AA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C0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7C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A2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2817,200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77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2826,540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67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2923,190</w:t>
            </w:r>
          </w:p>
        </w:tc>
      </w:tr>
      <w:tr w:rsidR="000B6907" w:rsidRPr="000B6907" w14:paraId="65DE805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B3C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96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47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2A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03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94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2817,200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89F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2826,540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BC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2923,190</w:t>
            </w:r>
          </w:p>
        </w:tc>
      </w:tr>
      <w:tr w:rsidR="000B6907" w:rsidRPr="000B6907" w14:paraId="2B61CFE7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C0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EE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55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53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FD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42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2817,200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16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2826,540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5D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2923,190</w:t>
            </w:r>
          </w:p>
        </w:tc>
      </w:tr>
      <w:tr w:rsidR="000B6907" w:rsidRPr="000B6907" w14:paraId="0C49CDD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9C2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1F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30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09D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B8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8B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2817,200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F7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2826,540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555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2923,190</w:t>
            </w:r>
          </w:p>
        </w:tc>
      </w:tr>
      <w:tr w:rsidR="000B6907" w:rsidRPr="000B6907" w14:paraId="4458A00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24B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Расходы на обеспечение функций органов муниципальной власти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AE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16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E2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6D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9B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458,433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56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C1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3,000</w:t>
            </w:r>
          </w:p>
        </w:tc>
      </w:tr>
      <w:tr w:rsidR="000B6907" w:rsidRPr="000B6907" w14:paraId="649148B4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93A0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1B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9DB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79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C5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7C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446,557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2A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39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2,500</w:t>
            </w:r>
          </w:p>
        </w:tc>
      </w:tr>
      <w:tr w:rsidR="000B6907" w:rsidRPr="000B6907" w14:paraId="2701D1D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1275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F0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97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5A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F3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E3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446,557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30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64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2,500</w:t>
            </w:r>
          </w:p>
        </w:tc>
      </w:tr>
      <w:tr w:rsidR="000B6907" w:rsidRPr="000B6907" w14:paraId="695803A3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A3D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1E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CC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D4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7B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F0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446,557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A1D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81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2,500</w:t>
            </w:r>
          </w:p>
        </w:tc>
      </w:tr>
      <w:tr w:rsidR="000B6907" w:rsidRPr="000B6907" w14:paraId="5F9CBA2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33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D0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E5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26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B4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FBD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446,557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E3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9D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2,500</w:t>
            </w:r>
          </w:p>
        </w:tc>
      </w:tr>
      <w:tr w:rsidR="000B6907" w:rsidRPr="000B6907" w14:paraId="01064A11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D77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D3E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754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AE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48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BAB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11,876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87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F46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1C1A9218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85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A9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1F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0A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22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F2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11,876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6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93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51D5DB3D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5AC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E5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5F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17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DC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3E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11,876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7D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70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7E4F1989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4AE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61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01 1 01 02200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F7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FC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44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147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11,876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FE0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321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0,500</w:t>
            </w:r>
          </w:p>
        </w:tc>
      </w:tr>
      <w:tr w:rsidR="000B6907" w:rsidRPr="000B6907" w14:paraId="46E30FDF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93E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FDE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545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BF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79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12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1162,462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C9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1141,253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08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1179,538</w:t>
            </w:r>
          </w:p>
        </w:tc>
      </w:tr>
      <w:tr w:rsidR="000B6907" w:rsidRPr="000B6907" w14:paraId="5B856209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A63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76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A4B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83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69F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D6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1162,462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B8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1141,253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CB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1179,538</w:t>
            </w:r>
          </w:p>
        </w:tc>
      </w:tr>
      <w:tr w:rsidR="000B6907" w:rsidRPr="000B6907" w14:paraId="4A2BCC64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66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EC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01 2 01 02100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8E4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F6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384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1A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1162,462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9D3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1141,253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8E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1179,538</w:t>
            </w:r>
          </w:p>
        </w:tc>
      </w:tr>
      <w:tr w:rsidR="000B6907" w:rsidRPr="000B6907" w14:paraId="2071732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E91B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1учреждениями,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5C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62D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A5E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85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FB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1162,462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35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1141,253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E4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1179,538</w:t>
            </w:r>
          </w:p>
        </w:tc>
      </w:tr>
      <w:tr w:rsidR="000B6907" w:rsidRPr="000B6907" w14:paraId="4418D27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22F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6E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29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B4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F0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33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1162,462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EE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1141,253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0E5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1179,538</w:t>
            </w:r>
          </w:p>
        </w:tc>
      </w:tr>
      <w:tr w:rsidR="000B6907" w:rsidRPr="000B6907" w14:paraId="21FB517F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9F5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7A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416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5A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B4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93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1162,462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FB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1141,253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5E7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1179,538</w:t>
            </w:r>
          </w:p>
        </w:tc>
      </w:tr>
      <w:tr w:rsidR="000B6907" w:rsidRPr="000B6907" w14:paraId="4C2F7BA5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484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CA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01 2 01 02100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50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47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7E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67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1162,462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10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1141,253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AFC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1179,538</w:t>
            </w:r>
          </w:p>
        </w:tc>
      </w:tr>
      <w:tr w:rsidR="000B6907" w:rsidRPr="000B6907" w14:paraId="66CA3F86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3E9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«Исполнение государственных полномочий»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CB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7A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3E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2F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05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410,200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05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447,700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8C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463,400</w:t>
            </w:r>
          </w:p>
        </w:tc>
      </w:tr>
      <w:tr w:rsidR="000B6907" w:rsidRPr="000B6907" w14:paraId="57748EC6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F5B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0E8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01 4 02 00000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089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6D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A0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32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410,200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18A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447,700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4C2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463,400</w:t>
            </w:r>
          </w:p>
        </w:tc>
      </w:tr>
      <w:tr w:rsidR="000B6907" w:rsidRPr="000B6907" w14:paraId="14573DC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2AC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0C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85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7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5F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059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410,200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3D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447,700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2F8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463,400</w:t>
            </w:r>
          </w:p>
        </w:tc>
      </w:tr>
      <w:tr w:rsidR="000B6907" w:rsidRPr="000B6907" w14:paraId="33BEFDA2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5B1A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E3C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933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DF8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09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2A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410,200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3B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447,700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6F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463,400</w:t>
            </w:r>
          </w:p>
        </w:tc>
      </w:tr>
      <w:tr w:rsidR="000B6907" w:rsidRPr="000B6907" w14:paraId="2AFDA3E6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122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6E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93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1A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7F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72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410,200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9B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447,700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EC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463,400</w:t>
            </w:r>
          </w:p>
        </w:tc>
      </w:tr>
      <w:tr w:rsidR="000B6907" w:rsidRPr="000B6907" w14:paraId="6523911F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69D3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A8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01 4 02 51180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EA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F7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3B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EAD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410,200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D1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447,700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6F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463,400</w:t>
            </w:r>
          </w:p>
        </w:tc>
      </w:tr>
      <w:tr w:rsidR="000B6907" w:rsidRPr="000B6907" w14:paraId="7900128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3B0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lastRenderedPageBreak/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B96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01 3 00 00000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AF8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C07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30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E37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0,500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D58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3D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0,500</w:t>
            </w:r>
          </w:p>
        </w:tc>
      </w:tr>
      <w:tr w:rsidR="000B6907" w:rsidRPr="000B6907" w14:paraId="5BA4D62E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3FFB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3F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lang w:eastAsia="ru-RU"/>
              </w:rPr>
              <w:t>01 3 01 00000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571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E3D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06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A4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0,500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A5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4C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0,500</w:t>
            </w:r>
          </w:p>
        </w:tc>
      </w:tr>
      <w:tr w:rsidR="000B6907" w:rsidRPr="000B6907" w14:paraId="1F99B394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87D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B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01 3 01 85290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E61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20F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C18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466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19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E7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</w:tr>
      <w:tr w:rsidR="000B6907" w:rsidRPr="000B6907" w14:paraId="435847D9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F19B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B4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01 3 01 85290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5F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5E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C4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FD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8A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5A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</w:tr>
      <w:tr w:rsidR="000B6907" w:rsidRPr="000B6907" w14:paraId="3C532DE1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32E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0D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01 3 01 85290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21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F4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02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DE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97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D2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</w:tr>
      <w:tr w:rsidR="000B6907" w:rsidRPr="000B6907" w14:paraId="0F8E441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EF7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D9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01 3 01 85290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E1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CD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0C8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CC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FAB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FFB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</w:tr>
      <w:tr w:rsidR="000B6907" w:rsidRPr="000B6907" w14:paraId="0B44BD97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7D9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37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01 3 01 85290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0B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C0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E5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5C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2FB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60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0,500</w:t>
            </w:r>
          </w:p>
        </w:tc>
      </w:tr>
      <w:tr w:rsidR="000B6907" w:rsidRPr="000B6907" w14:paraId="1DCBE0C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F0BE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8D4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B7F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F43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FE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00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276,442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BB9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12,969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B5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18,876</w:t>
            </w:r>
          </w:p>
        </w:tc>
      </w:tr>
      <w:tr w:rsidR="000B6907" w:rsidRPr="000B6907" w14:paraId="3E190FC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991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32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39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55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194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E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11,474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D2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11,474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F53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11,474</w:t>
            </w:r>
          </w:p>
        </w:tc>
      </w:tr>
      <w:tr w:rsidR="000B6907" w:rsidRPr="000B6907" w14:paraId="039755F8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EB6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0C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AA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700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BF5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32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11,474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B7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11,474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FF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11,474</w:t>
            </w:r>
          </w:p>
        </w:tc>
      </w:tr>
      <w:tr w:rsidR="000B6907" w:rsidRPr="000B6907" w14:paraId="26A7A031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C77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</w:t>
            </w: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lastRenderedPageBreak/>
              <w:t>поселения и контролю за исполнением данного бюджета (кассовое исполнение бюджета)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C95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lastRenderedPageBreak/>
              <w:t>02 1 01 80010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30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4C9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BE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B4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96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3F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</w:tr>
      <w:tr w:rsidR="000B6907" w:rsidRPr="000B6907" w14:paraId="2EF258B9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358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86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2C6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BB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55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7F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1F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3B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</w:tr>
      <w:tr w:rsidR="000B6907" w:rsidRPr="000B6907" w14:paraId="2B97B040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8EB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F6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D9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ACE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A06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012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2E4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61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</w:tr>
      <w:tr w:rsidR="000B6907" w:rsidRPr="000B6907" w14:paraId="49BCF2F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400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DA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593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CF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3BA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C9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06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C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</w:tr>
      <w:tr w:rsidR="000B6907" w:rsidRPr="000B6907" w14:paraId="27DF21ED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749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33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1E1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75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CB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20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8B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DC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2,653</w:t>
            </w:r>
          </w:p>
        </w:tc>
      </w:tr>
      <w:tr w:rsidR="000B6907" w:rsidRPr="000B6907" w14:paraId="778C733E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580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5F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02 1 01 80020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019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4A6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4D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33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A3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5B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</w:tr>
      <w:tr w:rsidR="000B6907" w:rsidRPr="000B6907" w14:paraId="1EC154DD" w14:textId="77777777" w:rsidTr="00344BF2">
        <w:trPr>
          <w:trHeight w:val="340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155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D81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848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57D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4F8B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38F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979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84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</w:tr>
      <w:tr w:rsidR="000B6907" w:rsidRPr="000B6907" w14:paraId="53A307A8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55E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AB4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ADC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E0D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76A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145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58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BD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</w:tr>
      <w:tr w:rsidR="000B6907" w:rsidRPr="000B6907" w14:paraId="364BFCB3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95D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42D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A42B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7B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B551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9E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3F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C2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</w:tr>
      <w:tr w:rsidR="000B6907" w:rsidRPr="000B6907" w14:paraId="411A7060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1F8B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DA0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4A2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E36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B33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4C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41B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09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0,841</w:t>
            </w:r>
          </w:p>
        </w:tc>
      </w:tr>
      <w:tr w:rsidR="000B6907" w:rsidRPr="000B6907" w14:paraId="36D6DEF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F063" w14:textId="77777777" w:rsidR="000B6907" w:rsidRPr="000B6907" w:rsidRDefault="000B6907" w:rsidP="000B6907">
            <w:pPr>
              <w:spacing w:after="0" w:line="240" w:lineRule="auto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D3D1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C832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2D1C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6A41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2CB6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0793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7ADA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</w:tr>
      <w:tr w:rsidR="000B6907" w:rsidRPr="000B6907" w14:paraId="5DEFF67D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F83B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E05A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AC58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8907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C24F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38B2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095D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02A2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</w:tr>
      <w:tr w:rsidR="000B6907" w:rsidRPr="000B6907" w14:paraId="40F9897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F9FE" w14:textId="77777777" w:rsidR="000B6907" w:rsidRPr="000B6907" w:rsidRDefault="000B6907" w:rsidP="000B6907">
            <w:pPr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6449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0448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2E1A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5D27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ACD6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5766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ACBD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</w:tr>
      <w:tr w:rsidR="000B6907" w:rsidRPr="000B6907" w14:paraId="441CEE5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FDB7" w14:textId="77777777" w:rsidR="000B6907" w:rsidRPr="000B6907" w:rsidRDefault="000B6907" w:rsidP="000B6907">
            <w:pPr>
              <w:spacing w:after="0" w:line="240" w:lineRule="auto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1AA5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D228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146F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C03D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BCCD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D9BE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1CA0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</w:tr>
      <w:tr w:rsidR="000B6907" w:rsidRPr="000B6907" w14:paraId="26ECFEA8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F6CC" w14:textId="77777777" w:rsidR="000B6907" w:rsidRPr="000B6907" w:rsidRDefault="000B6907" w:rsidP="000B6907">
            <w:pPr>
              <w:spacing w:after="0" w:line="240" w:lineRule="auto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AC80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93C6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F4A2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E5A8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5325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88B0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7E09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003</w:t>
            </w:r>
          </w:p>
        </w:tc>
      </w:tr>
      <w:tr w:rsidR="000B6907" w:rsidRPr="000B6907" w14:paraId="04DAC2F7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2F45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</w:t>
            </w: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6BC5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02 1 01 800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283A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13BB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E4E5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F7B0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F440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28DF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</w:tr>
      <w:tr w:rsidR="000B6907" w:rsidRPr="000B6907" w14:paraId="741E5C5D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29F0" w14:textId="77777777" w:rsidR="000B6907" w:rsidRPr="000B6907" w:rsidRDefault="000B6907" w:rsidP="000B6907">
            <w:pPr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BC78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</w:t>
            </w: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3118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35F8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332D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1526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1770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0C37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</w:tr>
      <w:tr w:rsidR="000B6907" w:rsidRPr="000B6907" w14:paraId="029A3E57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5971" w14:textId="77777777" w:rsidR="000B6907" w:rsidRPr="000B6907" w:rsidRDefault="000B6907" w:rsidP="000B6907">
            <w:pPr>
              <w:spacing w:after="0" w:line="240" w:lineRule="auto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0F0E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</w:t>
            </w: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5F1C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728B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E8E8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DEC7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519B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94EF" w14:textId="77777777" w:rsidR="000B6907" w:rsidRPr="000B6907" w:rsidRDefault="000B6907" w:rsidP="000B6907">
            <w:pPr>
              <w:spacing w:after="0" w:line="240" w:lineRule="auto"/>
              <w:jc w:val="center"/>
              <w:outlineLvl w:val="6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0,</w:t>
            </w: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006</w:t>
            </w:r>
          </w:p>
        </w:tc>
      </w:tr>
      <w:tr w:rsidR="000B6907" w:rsidRPr="000B6907" w14:paraId="449C9186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34D8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26D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02 1 01 80050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39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C4B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F3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BB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75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28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</w:tr>
      <w:tr w:rsidR="000B6907" w:rsidRPr="000B6907" w14:paraId="1C5CCD93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981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D4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D25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C3F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F62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FF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D12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72D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</w:tr>
      <w:tr w:rsidR="000B6907" w:rsidRPr="000B6907" w14:paraId="2E1A5FC8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3DD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5F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68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B1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14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FA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BD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B4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</w:tr>
      <w:tr w:rsidR="000B6907" w:rsidRPr="000B6907" w14:paraId="6D1072A3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508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03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23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71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AE0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1F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077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CCE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</w:tr>
      <w:tr w:rsidR="000B6907" w:rsidRPr="000B6907" w14:paraId="3A48A046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45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F6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34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24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B2F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51E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9A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9EC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6,737</w:t>
            </w:r>
          </w:p>
        </w:tc>
      </w:tr>
      <w:tr w:rsidR="000B6907" w:rsidRPr="000B6907" w14:paraId="18CA7101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5EB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8E2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02 1 01 80060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76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B57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80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529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8B5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B25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</w:tr>
      <w:tr w:rsidR="000B6907" w:rsidRPr="000B6907" w14:paraId="6672D529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F75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FB5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86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A2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5A6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0D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65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11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</w:tr>
      <w:tr w:rsidR="000B6907" w:rsidRPr="000B6907" w14:paraId="3DB4CBA8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6C3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8B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973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4C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99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4B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7B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B9E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</w:tr>
      <w:tr w:rsidR="000B6907" w:rsidRPr="000B6907" w14:paraId="58FD723F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D0F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3A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C3C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AE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23C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7DC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0D0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191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</w:tr>
      <w:tr w:rsidR="000B6907" w:rsidRPr="000B6907" w14:paraId="21380C1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C94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B1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02 1 01 80060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1AF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EAC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33A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79A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58A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C55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1,234</w:t>
            </w:r>
          </w:p>
        </w:tc>
      </w:tr>
      <w:tr w:rsidR="000B6907" w:rsidRPr="000B6907" w14:paraId="0BEB52A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055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КУЛЬТУРА, КИНЕМОТОГРАФИЯ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57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02 3 01 80330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AC4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E0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DF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904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264,968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CC5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6,232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B3D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7,139</w:t>
            </w:r>
          </w:p>
        </w:tc>
      </w:tr>
      <w:tr w:rsidR="000B6907" w:rsidRPr="000B6907" w14:paraId="6C71C05D" w14:textId="77777777" w:rsidTr="00344BF2">
        <w:trPr>
          <w:trHeight w:val="218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5019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B11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02 3 01 80330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894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805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EE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48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264,968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74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6,232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EF7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7,139</w:t>
            </w:r>
          </w:p>
        </w:tc>
      </w:tr>
      <w:tr w:rsidR="000B6907" w:rsidRPr="000B6907" w14:paraId="31F6E4EE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98D5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16B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02 3 01 80330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73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58A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72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9A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264,968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5E0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6,232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77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7,139</w:t>
            </w:r>
          </w:p>
        </w:tc>
      </w:tr>
      <w:tr w:rsidR="000B6907" w:rsidRPr="000B6907" w14:paraId="714423D6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57C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348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02 3 01 80330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D5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EBA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7D0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4B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264,968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40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6,232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2E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7,139</w:t>
            </w:r>
          </w:p>
        </w:tc>
      </w:tr>
      <w:tr w:rsidR="000B6907" w:rsidRPr="000B6907" w14:paraId="59DD32DD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FAD5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Муниципальная программа «Социальная политика Полеологовского сельсовета Бессоновского района Пензенской области на 2021-2025годы»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ED4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03 0 00 00000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A4F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57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81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460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BCF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96,706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AA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35,459</w:t>
            </w:r>
          </w:p>
        </w:tc>
      </w:tr>
      <w:tr w:rsidR="000B6907" w:rsidRPr="000B6907" w14:paraId="526A479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5279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CD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2A0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C52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348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F49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C90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96,706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D8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11972A23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9CD77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 w14:paraId="745C24FF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31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03 1 01 00000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579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1B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2F2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DE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82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96,706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FF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399A7FA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82E3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17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03 1 02 28690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9D3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38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27F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FA4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93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96,706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10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693A346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0A62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EB2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03 1 02 28690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48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E53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51D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62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66A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96,706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0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15EE1A93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9F430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D74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03 1 02 28690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037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58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D62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9E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3D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96,706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E7F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65B1088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E3352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BA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03 1 02 28690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792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D56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D3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374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99,648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C7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96,706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62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35,459</w:t>
            </w:r>
          </w:p>
        </w:tc>
      </w:tr>
      <w:tr w:rsidR="000B6907" w:rsidRPr="000B6907" w14:paraId="329F9BED" w14:textId="77777777" w:rsidTr="00344BF2">
        <w:trPr>
          <w:trHeight w:val="989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876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2CA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04 0 00 00000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C4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031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FA4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FBE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890,642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423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29,795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9F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23,900</w:t>
            </w:r>
          </w:p>
        </w:tc>
      </w:tr>
      <w:tr w:rsidR="000B6907" w:rsidRPr="000B6907" w14:paraId="13B9E3E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9D4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«Благоустройство населенных пунктов»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7FE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122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A1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3A8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AFB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665,242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0B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29,795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572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23,900</w:t>
            </w:r>
          </w:p>
        </w:tc>
      </w:tr>
      <w:tr w:rsidR="000B6907" w:rsidRPr="000B6907" w14:paraId="79BB9BA5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52E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8D3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45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547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15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C46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665,242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F19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29,795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0FB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23,900</w:t>
            </w:r>
          </w:p>
        </w:tc>
      </w:tr>
      <w:tr w:rsidR="000B6907" w:rsidRPr="000B6907" w14:paraId="68F58F4C" w14:textId="77777777" w:rsidTr="00344BF2">
        <w:trPr>
          <w:trHeight w:val="277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3AD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CB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04 1 01 81110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99A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464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DF6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32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422,736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B7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29,795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895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23,900</w:t>
            </w:r>
          </w:p>
        </w:tc>
      </w:tr>
      <w:tr w:rsidR="000B6907" w:rsidRPr="000B6907" w14:paraId="6CFAD5E0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40A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618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D6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B1B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B92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212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422,736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A5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29,795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427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23,900</w:t>
            </w:r>
          </w:p>
        </w:tc>
      </w:tr>
      <w:tr w:rsidR="000B6907" w:rsidRPr="000B6907" w14:paraId="6E1F6981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DBF2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D09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3C0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45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8E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71D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422,736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645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29,795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C3E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23,900</w:t>
            </w:r>
          </w:p>
        </w:tc>
      </w:tr>
      <w:tr w:rsidR="000B6907" w:rsidRPr="000B6907" w14:paraId="7C94CC1E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6BFB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48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0DA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69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F4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27B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422,736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E9C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29,795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326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23,900</w:t>
            </w:r>
          </w:p>
        </w:tc>
      </w:tr>
      <w:tr w:rsidR="000B6907" w:rsidRPr="000B6907" w14:paraId="407C7A8F" w14:textId="77777777" w:rsidTr="00344BF2">
        <w:trPr>
          <w:trHeight w:val="293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A35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37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E6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532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A99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8B6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402,906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D8E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A7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</w:tr>
      <w:tr w:rsidR="000B6907" w:rsidRPr="000B6907" w14:paraId="77338EB8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9AB1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2A8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652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E5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B35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CC7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402,906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1CD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561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</w:tr>
      <w:tr w:rsidR="000B6907" w:rsidRPr="000B6907" w14:paraId="6EDF5D03" w14:textId="77777777" w:rsidTr="00344BF2">
        <w:trPr>
          <w:trHeight w:val="507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102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2E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04 1 01 81150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2F7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CF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A73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D78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402,906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DA0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BD1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</w:tr>
      <w:tr w:rsidR="000B6907" w:rsidRPr="000B6907" w14:paraId="183F9B7F" w14:textId="77777777" w:rsidTr="00344BF2">
        <w:trPr>
          <w:trHeight w:val="305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3780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Коммунальное-хозяйство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E34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04 2 01 82120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A9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D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2D8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F7C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65,000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14A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A98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</w:tr>
      <w:tr w:rsidR="000B6907" w:rsidRPr="000B6907" w14:paraId="13F6B4AE" w14:textId="77777777" w:rsidTr="00344BF2">
        <w:trPr>
          <w:trHeight w:val="507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249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6DD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04 2 01 82120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53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CF0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10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A4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65,000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81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4AC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</w:tr>
      <w:tr w:rsidR="000B6907" w:rsidRPr="000B6907" w14:paraId="2DBD6ADB" w14:textId="77777777" w:rsidTr="00344BF2">
        <w:trPr>
          <w:trHeight w:val="507"/>
        </w:trPr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23A4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3FC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04 2 01 82120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1F5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1D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E3D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E87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65,000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78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1F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lang w:eastAsia="ru-RU"/>
              </w:rPr>
              <w:t>0,000</w:t>
            </w:r>
          </w:p>
        </w:tc>
      </w:tr>
      <w:tr w:rsidR="000B6907" w:rsidRPr="000B6907" w14:paraId="589A70F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DB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AEC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06 0 00 00000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0C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54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94E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24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596,286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E0F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1736,400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43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1642,800</w:t>
            </w:r>
          </w:p>
        </w:tc>
      </w:tr>
      <w:tr w:rsidR="000B6907" w:rsidRPr="000B6907" w14:paraId="5075EBAD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036F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804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248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DE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F86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38E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596,286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985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1736,400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B0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1642,800</w:t>
            </w:r>
          </w:p>
        </w:tc>
      </w:tr>
      <w:tr w:rsidR="000B6907" w:rsidRPr="000B6907" w14:paraId="04E40041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27D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FED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12E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8DE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491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AD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596,286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7AE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1736,400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2B9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1642,800</w:t>
            </w:r>
          </w:p>
        </w:tc>
      </w:tr>
      <w:tr w:rsidR="000B6907" w:rsidRPr="000B6907" w14:paraId="33B08656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6567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E5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06 1 01 80170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CBF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897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85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2FC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596,286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FB9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1736,400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04A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1642,800</w:t>
            </w:r>
          </w:p>
        </w:tc>
      </w:tr>
      <w:tr w:rsidR="000B6907" w:rsidRPr="000B6907" w14:paraId="3BBD4081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5AE6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F2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06 1 01 80170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C8F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0F36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762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0FB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596,286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4B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1736,400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F3A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1642,800</w:t>
            </w:r>
          </w:p>
        </w:tc>
      </w:tr>
      <w:tr w:rsidR="000B6907" w:rsidRPr="000B6907" w14:paraId="32C7A1A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669C" w14:textId="77777777" w:rsidR="000B6907" w:rsidRPr="000B6907" w:rsidRDefault="000B6907" w:rsidP="000B690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4F0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06 1 01 80170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B00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2F3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3FC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67D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596,286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7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1736,400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445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1642,800</w:t>
            </w:r>
          </w:p>
        </w:tc>
      </w:tr>
      <w:tr w:rsidR="000B6907" w:rsidRPr="000B6907" w14:paraId="6685B041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698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44E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06 1 01 80170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614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E6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78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572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596,286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C3B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1736,400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4A8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1642,800</w:t>
            </w:r>
          </w:p>
        </w:tc>
      </w:tr>
      <w:tr w:rsidR="000B6907" w:rsidRPr="000B6907" w14:paraId="54CC6075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8DD3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AA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06 1 01 80170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2BF5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1E8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41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08B9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596,286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8BF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1736,400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EFE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Cs/>
                <w:color w:val="000000"/>
                <w:lang w:eastAsia="ru-RU"/>
              </w:rPr>
              <w:t>1642,800</w:t>
            </w:r>
          </w:p>
        </w:tc>
      </w:tr>
      <w:tr w:rsidR="000B6907" w:rsidRPr="000B6907" w14:paraId="72C662C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3A8D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непрограммные расходы органов муниципальной власти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091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99 0 00 00000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975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B23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622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D23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10,487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F2C7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869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6,000</w:t>
            </w:r>
          </w:p>
        </w:tc>
      </w:tr>
      <w:tr w:rsidR="000B6907" w:rsidRPr="000B6907" w14:paraId="6E42AD49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E834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E07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99 1 00 00000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28D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A4A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920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E6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7CA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682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51405E3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BE09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242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99 1 00 20500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DD0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3E7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805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A33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1,000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362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30B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lang w:eastAsia="ru-RU"/>
              </w:rPr>
              <w:t>1,000</w:t>
            </w:r>
          </w:p>
        </w:tc>
      </w:tr>
      <w:tr w:rsidR="000B6907" w:rsidRPr="000B6907" w14:paraId="6A9A001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F7A5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323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99 1 00 20500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F19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779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A840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906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30CF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3EED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74BD739D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0F3C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3B3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99 1 00 20500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FB8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486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7F04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84C3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EB2E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225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37392DF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5296" w14:textId="77777777" w:rsidR="000B6907" w:rsidRPr="000B6907" w:rsidRDefault="000B6907" w:rsidP="000B690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0468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99 1 00 20500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E14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071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D51B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2F6C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0812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591A" w14:textId="77777777" w:rsidR="000B6907" w:rsidRPr="000B6907" w:rsidRDefault="000B6907" w:rsidP="000B690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1,000</w:t>
            </w:r>
          </w:p>
        </w:tc>
      </w:tr>
      <w:tr w:rsidR="000B6907" w:rsidRPr="000B6907" w14:paraId="1C2456FC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F9FC" w14:textId="77777777" w:rsidR="000B6907" w:rsidRPr="000B6907" w:rsidRDefault="000B6907" w:rsidP="000B6907">
            <w:pPr>
              <w:spacing w:after="0" w:line="240" w:lineRule="auto"/>
              <w:outlineLvl w:val="1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  <w:t xml:space="preserve"> в сфере культуры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FF6E" w14:textId="77777777" w:rsidR="000B6907" w:rsidRPr="000B6907" w:rsidRDefault="000B6907" w:rsidP="000B6907">
            <w:pPr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99 4 00 00000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F25B" w14:textId="77777777" w:rsidR="000B6907" w:rsidRPr="000B6907" w:rsidRDefault="000B6907" w:rsidP="000B6907">
            <w:pPr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6D45" w14:textId="77777777" w:rsidR="000B6907" w:rsidRPr="000B6907" w:rsidRDefault="000B6907" w:rsidP="000B6907">
            <w:pPr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AC3C" w14:textId="77777777" w:rsidR="000B6907" w:rsidRPr="000B6907" w:rsidRDefault="000B6907" w:rsidP="000B6907">
            <w:pPr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4E2B" w14:textId="77777777" w:rsidR="000B6907" w:rsidRPr="000B6907" w:rsidRDefault="000B6907" w:rsidP="000B6907">
            <w:pPr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  <w:t>9,487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8F53" w14:textId="77777777" w:rsidR="000B6907" w:rsidRPr="000B6907" w:rsidRDefault="000B6907" w:rsidP="000B6907">
            <w:pPr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5CD5" w14:textId="77777777" w:rsidR="000B6907" w:rsidRPr="000B6907" w:rsidRDefault="000B6907" w:rsidP="000B6907">
            <w:pPr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  <w:t>3,000</w:t>
            </w:r>
          </w:p>
        </w:tc>
      </w:tr>
      <w:tr w:rsidR="000B6907" w:rsidRPr="000B6907" w14:paraId="1983126D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C1E9" w14:textId="77777777" w:rsidR="000B6907" w:rsidRPr="000B6907" w:rsidRDefault="000B6907" w:rsidP="000B6907">
            <w:pPr>
              <w:spacing w:after="0" w:line="240" w:lineRule="auto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Основное мероприятие «Организация мероприятий, связанных с памятными датами истории и общегосударственными праздниками»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E29C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41C7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5798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3610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E778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B066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0FAC" w14:textId="77777777" w:rsidR="000B6907" w:rsidRPr="000B6907" w:rsidRDefault="000B6907" w:rsidP="000B6907">
            <w:pPr>
              <w:spacing w:after="0" w:line="240" w:lineRule="auto"/>
              <w:jc w:val="center"/>
              <w:outlineLvl w:val="3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3,000</w:t>
            </w:r>
          </w:p>
        </w:tc>
      </w:tr>
      <w:tr w:rsidR="000B6907" w:rsidRPr="000B6907" w14:paraId="0C3C2DF5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AA60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095C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B1C9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6209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B56F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25B7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8E69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1D13" w14:textId="77777777" w:rsidR="000B6907" w:rsidRPr="000B6907" w:rsidRDefault="000B6907" w:rsidP="000B6907">
            <w:pPr>
              <w:spacing w:after="0" w:line="240" w:lineRule="auto"/>
              <w:jc w:val="center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3,000</w:t>
            </w:r>
          </w:p>
        </w:tc>
      </w:tr>
      <w:tr w:rsidR="000B6907" w:rsidRPr="000B6907" w14:paraId="162A5C0A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D17D" w14:textId="77777777" w:rsidR="000B6907" w:rsidRPr="000B6907" w:rsidRDefault="000B6907" w:rsidP="000B6907">
            <w:pPr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9F2B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3113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9ADE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FEE2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DB79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93B6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9665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3,000</w:t>
            </w:r>
          </w:p>
        </w:tc>
      </w:tr>
      <w:tr w:rsidR="000B6907" w:rsidRPr="000B6907" w14:paraId="1F2C53E7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99B6" w14:textId="77777777" w:rsidR="000B6907" w:rsidRPr="000B6907" w:rsidRDefault="000B6907" w:rsidP="000B6907">
            <w:pPr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D027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5DE2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684B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B9C6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A112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  <w:t>2,730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F59A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C20E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ru-RU"/>
              </w:rPr>
              <w:t>2,000</w:t>
            </w:r>
          </w:p>
        </w:tc>
      </w:tr>
      <w:tr w:rsidR="000B6907" w:rsidRPr="000B6907" w14:paraId="764B91C2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7CF8" w14:textId="77777777" w:rsidR="000B6907" w:rsidRPr="000B6907" w:rsidRDefault="000B6907" w:rsidP="000B6907">
            <w:pPr>
              <w:spacing w:after="0" w:line="240" w:lineRule="auto"/>
              <w:outlineLvl w:val="4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E47A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E082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B0F2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05F7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843C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2,730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D1C9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B35B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2,000</w:t>
            </w:r>
          </w:p>
        </w:tc>
      </w:tr>
      <w:tr w:rsidR="000B6907" w:rsidRPr="000B6907" w14:paraId="4996BCDB" w14:textId="77777777" w:rsidTr="00344BF2"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A84D" w14:textId="77777777" w:rsidR="000B6907" w:rsidRPr="000B6907" w:rsidRDefault="000B6907" w:rsidP="000B6907">
            <w:pPr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7050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547B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94A0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A2D4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7DA6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2,730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32F5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98D3" w14:textId="77777777" w:rsidR="000B6907" w:rsidRPr="000B6907" w:rsidRDefault="000B6907" w:rsidP="000B6907">
            <w:pPr>
              <w:spacing w:after="0" w:line="240" w:lineRule="auto"/>
              <w:jc w:val="center"/>
              <w:outlineLvl w:val="5"/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</w:pPr>
            <w:r w:rsidRPr="000B6907">
              <w:rPr>
                <w:rFonts w:ascii="Times New Roman" w:eastAsia="SimSun" w:hAnsi="Times New Roman" w:cs="Times New Roman"/>
                <w:color w:val="000000"/>
                <w:lang w:val="en-US" w:eastAsia="ru-RU"/>
              </w:rPr>
              <w:t>2,000</w:t>
            </w:r>
          </w:p>
        </w:tc>
      </w:tr>
    </w:tbl>
    <w:p w14:paraId="36D7EE1B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14D665C4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000ACF86" w14:textId="77777777" w:rsidR="000B6907" w:rsidRPr="000B6907" w:rsidRDefault="000B6907" w:rsidP="000B690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1FE8EAEF" w14:textId="77777777" w:rsidR="000B6907" w:rsidRDefault="000B690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562296" w14:textId="77777777" w:rsidR="000B6907" w:rsidRDefault="000B690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45899CEE" w:rsidR="00322F33" w:rsidRPr="000C2E58" w:rsidRDefault="004016D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 w:rsidR="00AC5B01"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 xml:space="preserve">кова Варвара Сергеевна; тираж   </w:t>
      </w:r>
      <w:r w:rsidR="00DA18BC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37A0B2B3" w:rsidR="00EA047A" w:rsidRPr="00B86B8B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1"/>
    </w:p>
    <w:sectPr w:rsidR="00EA047A" w:rsidRPr="00B86B8B" w:rsidSect="000B6907">
      <w:foot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D491B" w14:textId="77777777" w:rsidR="00DA3229" w:rsidRDefault="00DA3229" w:rsidP="004E274F">
      <w:pPr>
        <w:spacing w:after="0" w:line="240" w:lineRule="auto"/>
      </w:pPr>
      <w:r>
        <w:separator/>
      </w:r>
    </w:p>
  </w:endnote>
  <w:endnote w:type="continuationSeparator" w:id="0">
    <w:p w14:paraId="4C7D49C2" w14:textId="77777777" w:rsidR="00DA3229" w:rsidRDefault="00DA3229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charset w:val="00"/>
    <w:family w:val="auto"/>
    <w:pitch w:val="default"/>
    <w:sig w:usb0="800002FF" w:usb1="0000084A" w:usb2="00000000" w:usb3="00000000" w:csb0="00000015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Helvetica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1ED513E3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  <w:p w14:paraId="12D1533D" w14:textId="77777777" w:rsidR="00000000" w:rsidRDefault="00DA32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08BC6" w14:textId="77777777" w:rsidR="00DA3229" w:rsidRDefault="00DA3229" w:rsidP="004E274F">
      <w:pPr>
        <w:spacing w:after="0" w:line="240" w:lineRule="auto"/>
      </w:pPr>
      <w:r>
        <w:separator/>
      </w:r>
    </w:p>
  </w:footnote>
  <w:footnote w:type="continuationSeparator" w:id="0">
    <w:p w14:paraId="4154A9F6" w14:textId="77777777" w:rsidR="00DA3229" w:rsidRDefault="00DA3229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53B46E17"/>
    <w:multiLevelType w:val="hybridMultilevel"/>
    <w:tmpl w:val="7698394E"/>
    <w:lvl w:ilvl="0" w:tplc="B59488AE">
      <w:start w:val="1"/>
      <w:numFmt w:val="upperRoman"/>
      <w:pStyle w:val="1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9" w15:restartNumberingAfterBreak="0">
    <w:nsid w:val="59ADCABA"/>
    <w:multiLevelType w:val="multilevel"/>
    <w:tmpl w:val="59ADCABA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 w15:restartNumberingAfterBreak="0">
    <w:nsid w:val="61BD0E41"/>
    <w:multiLevelType w:val="singleLevel"/>
    <w:tmpl w:val="61BD0E41"/>
    <w:lvl w:ilvl="0">
      <w:start w:val="5"/>
      <w:numFmt w:val="decimal"/>
      <w:suff w:val="space"/>
      <w:lvlText w:val="%1."/>
      <w:lvlJc w:val="left"/>
    </w:lvl>
  </w:abstractNum>
  <w:num w:numId="1">
    <w:abstractNumId w:val="4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B6907"/>
    <w:rsid w:val="000C2E58"/>
    <w:rsid w:val="000D3302"/>
    <w:rsid w:val="000E40A7"/>
    <w:rsid w:val="000F0D00"/>
    <w:rsid w:val="001042D4"/>
    <w:rsid w:val="00126385"/>
    <w:rsid w:val="00137459"/>
    <w:rsid w:val="001420D0"/>
    <w:rsid w:val="00160432"/>
    <w:rsid w:val="00160AFD"/>
    <w:rsid w:val="00176DB4"/>
    <w:rsid w:val="00194CDD"/>
    <w:rsid w:val="001A0B90"/>
    <w:rsid w:val="001A7E0C"/>
    <w:rsid w:val="001B7BE5"/>
    <w:rsid w:val="001E27F9"/>
    <w:rsid w:val="001E2CE6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304F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C0394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0A06"/>
    <w:rsid w:val="00703795"/>
    <w:rsid w:val="007272B9"/>
    <w:rsid w:val="00746983"/>
    <w:rsid w:val="00752E69"/>
    <w:rsid w:val="0078030A"/>
    <w:rsid w:val="0078626A"/>
    <w:rsid w:val="007B6F83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A26B0"/>
    <w:rsid w:val="008B7818"/>
    <w:rsid w:val="008E7B97"/>
    <w:rsid w:val="00903A06"/>
    <w:rsid w:val="00916A5F"/>
    <w:rsid w:val="0093186C"/>
    <w:rsid w:val="00940B6C"/>
    <w:rsid w:val="00951316"/>
    <w:rsid w:val="0095370C"/>
    <w:rsid w:val="00961E81"/>
    <w:rsid w:val="00962BC6"/>
    <w:rsid w:val="0099035D"/>
    <w:rsid w:val="00991A11"/>
    <w:rsid w:val="009A0D5D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64A46"/>
    <w:rsid w:val="00A901A0"/>
    <w:rsid w:val="00AA08F7"/>
    <w:rsid w:val="00AA11AA"/>
    <w:rsid w:val="00AC4892"/>
    <w:rsid w:val="00AC5B01"/>
    <w:rsid w:val="00AE3251"/>
    <w:rsid w:val="00AF003A"/>
    <w:rsid w:val="00B1757B"/>
    <w:rsid w:val="00B303F8"/>
    <w:rsid w:val="00B3074E"/>
    <w:rsid w:val="00B43D57"/>
    <w:rsid w:val="00B86B8B"/>
    <w:rsid w:val="00B96AC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8BC"/>
    <w:rsid w:val="00DA1F39"/>
    <w:rsid w:val="00DA3229"/>
    <w:rsid w:val="00DB3419"/>
    <w:rsid w:val="00DF251E"/>
    <w:rsid w:val="00E131DF"/>
    <w:rsid w:val="00E20DCD"/>
    <w:rsid w:val="00E32FCC"/>
    <w:rsid w:val="00E44F89"/>
    <w:rsid w:val="00E46247"/>
    <w:rsid w:val="00E52BD2"/>
    <w:rsid w:val="00E67408"/>
    <w:rsid w:val="00E9327C"/>
    <w:rsid w:val="00E93D20"/>
    <w:rsid w:val="00E9437F"/>
    <w:rsid w:val="00EA047A"/>
    <w:rsid w:val="00EC603C"/>
    <w:rsid w:val="00ED137D"/>
    <w:rsid w:val="00ED7269"/>
    <w:rsid w:val="00F0317A"/>
    <w:rsid w:val="00F273BD"/>
    <w:rsid w:val="00F37322"/>
    <w:rsid w:val="00F44ABF"/>
    <w:rsid w:val="00F55D87"/>
    <w:rsid w:val="00F721E5"/>
    <w:rsid w:val="00F85A0E"/>
    <w:rsid w:val="00F9125C"/>
    <w:rsid w:val="00FC0853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2">
    <w:name w:val="heading 1"/>
    <w:basedOn w:val="a"/>
    <w:next w:val="a"/>
    <w:link w:val="13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2"/>
    <w:next w:val="a"/>
    <w:link w:val="20"/>
    <w:uiPriority w:val="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qFormat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qFormat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qFormat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nhideWhenUsed/>
    <w:qFormat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6"/>
    <w:link w:val="210"/>
    <w:qFormat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link w:val="WW-Absatz-Standardschriftart1111112"/>
    <w:qFormat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7">
    <w:name w:val="Заголовок1"/>
    <w:basedOn w:val="a"/>
    <w:next w:val="a0"/>
    <w:qFormat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8">
    <w:name w:val="Цитата1"/>
    <w:basedOn w:val="a"/>
    <w:link w:val="110"/>
    <w:qFormat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link w:val="120"/>
    <w:qFormat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qFormat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7"/>
    <w:next w:val="a0"/>
    <w:link w:val="101"/>
    <w:qFormat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7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7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11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10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9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a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b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d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e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1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  <w:style w:type="paragraph" w:customStyle="1" w:styleId="1">
    <w:name w:val="Название1"/>
    <w:basedOn w:val="a"/>
    <w:link w:val="111"/>
    <w:qFormat/>
    <w:rsid w:val="007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2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Strong"/>
    <w:qFormat/>
    <w:rsid w:val="00DA18BC"/>
    <w:rPr>
      <w:b/>
      <w:bCs/>
    </w:rPr>
  </w:style>
  <w:style w:type="numbering" w:customStyle="1" w:styleId="28">
    <w:name w:val="Нет списка2"/>
    <w:next w:val="a3"/>
    <w:uiPriority w:val="99"/>
    <w:semiHidden/>
    <w:unhideWhenUsed/>
    <w:rsid w:val="000B6907"/>
  </w:style>
  <w:style w:type="character" w:styleId="afffe">
    <w:name w:val="line number"/>
    <w:qFormat/>
    <w:rsid w:val="000B6907"/>
  </w:style>
  <w:style w:type="paragraph" w:customStyle="1" w:styleId="81">
    <w:name w:val="Оглавление 81"/>
    <w:next w:val="a"/>
    <w:uiPriority w:val="39"/>
    <w:qFormat/>
    <w:rsid w:val="000B6907"/>
    <w:pPr>
      <w:spacing w:after="0" w:line="240" w:lineRule="auto"/>
      <w:ind w:left="1400"/>
    </w:pPr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91">
    <w:name w:val="Оглавление 91"/>
    <w:next w:val="a"/>
    <w:uiPriority w:val="39"/>
    <w:qFormat/>
    <w:rsid w:val="000B6907"/>
    <w:pPr>
      <w:spacing w:after="0" w:line="240" w:lineRule="auto"/>
      <w:ind w:left="1600"/>
    </w:pPr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71">
    <w:name w:val="Оглавление 71"/>
    <w:next w:val="a"/>
    <w:uiPriority w:val="39"/>
    <w:qFormat/>
    <w:rsid w:val="000B6907"/>
    <w:pPr>
      <w:spacing w:after="0" w:line="240" w:lineRule="auto"/>
      <w:ind w:left="1200"/>
    </w:pPr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112">
    <w:name w:val="Оглавление 11"/>
    <w:next w:val="a"/>
    <w:uiPriority w:val="39"/>
    <w:qFormat/>
    <w:rsid w:val="000B6907"/>
    <w:pPr>
      <w:spacing w:after="0" w:line="240" w:lineRule="auto"/>
    </w:pPr>
    <w:rPr>
      <w:rFonts w:ascii="XO Thames" w:eastAsia="SimSun" w:hAnsi="XO Thames"/>
      <w:b/>
      <w:color w:val="000000"/>
      <w:sz w:val="20"/>
      <w:szCs w:val="20"/>
      <w:lang w:eastAsia="ru-RU"/>
    </w:rPr>
  </w:style>
  <w:style w:type="paragraph" w:customStyle="1" w:styleId="61">
    <w:name w:val="Оглавление 61"/>
    <w:next w:val="a"/>
    <w:uiPriority w:val="39"/>
    <w:qFormat/>
    <w:rsid w:val="000B6907"/>
    <w:pPr>
      <w:spacing w:after="0" w:line="240" w:lineRule="auto"/>
      <w:ind w:left="1000"/>
    </w:pPr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310">
    <w:name w:val="Оглавление 31"/>
    <w:next w:val="a"/>
    <w:uiPriority w:val="39"/>
    <w:qFormat/>
    <w:rsid w:val="000B6907"/>
    <w:pPr>
      <w:spacing w:after="0" w:line="240" w:lineRule="auto"/>
      <w:ind w:left="400"/>
    </w:pPr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211">
    <w:name w:val="Оглавление 21"/>
    <w:next w:val="a"/>
    <w:uiPriority w:val="39"/>
    <w:qFormat/>
    <w:rsid w:val="000B6907"/>
    <w:pPr>
      <w:spacing w:after="0" w:line="240" w:lineRule="auto"/>
      <w:ind w:left="200"/>
    </w:pPr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41">
    <w:name w:val="Оглавление 41"/>
    <w:next w:val="a"/>
    <w:uiPriority w:val="39"/>
    <w:qFormat/>
    <w:rsid w:val="000B6907"/>
    <w:pPr>
      <w:spacing w:after="0" w:line="240" w:lineRule="auto"/>
      <w:ind w:left="600"/>
    </w:pPr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51">
    <w:name w:val="Оглавление 51"/>
    <w:next w:val="a"/>
    <w:uiPriority w:val="39"/>
    <w:qFormat/>
    <w:rsid w:val="000B6907"/>
    <w:pPr>
      <w:spacing w:after="0" w:line="240" w:lineRule="auto"/>
      <w:ind w:left="800"/>
    </w:pPr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1f0">
    <w:name w:val="Список1"/>
    <w:basedOn w:val="a0"/>
    <w:next w:val="affff"/>
    <w:qFormat/>
    <w:rsid w:val="000B6907"/>
    <w:pPr>
      <w:spacing w:after="120" w:line="240" w:lineRule="auto"/>
      <w:jc w:val="left"/>
    </w:pPr>
    <w:rPr>
      <w:rFonts w:ascii="Times New Roman" w:eastAsia="SimSun" w:hAnsi="Times New Roman"/>
      <w:color w:val="000000"/>
      <w:sz w:val="28"/>
      <w:szCs w:val="20"/>
      <w:lang w:val="ru-RU" w:eastAsia="ru-RU"/>
    </w:rPr>
  </w:style>
  <w:style w:type="table" w:customStyle="1" w:styleId="35">
    <w:name w:val="Сетка таблицы3"/>
    <w:basedOn w:val="a2"/>
    <w:next w:val="ab"/>
    <w:qFormat/>
    <w:rsid w:val="000B69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Absatz-Standardschriftart1111111111">
    <w:name w:val="WW-Absatz-Standardschriftart1111111111"/>
    <w:link w:val="WW-Absatz-Standardschriftart111111111113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111113">
    <w:name w:val="WW-Absatz-Standardschriftart111111111113"/>
    <w:link w:val="WW-Absatz-Standardschriftart11111111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1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1111111111">
    <w:name w:val="WW-Absatz-Standardschriftart1111111111111111"/>
    <w:link w:val="WW-Absatz-Standardschriftart1111111111111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13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111111113">
    <w:name w:val="WW-Absatz-Standardschriftart111111111111113"/>
    <w:link w:val="WW-Absatz-Standardschriftart11111111111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affff0">
    <w:name w:val="Маркеры списка"/>
    <w:link w:val="1f1"/>
    <w:qFormat/>
    <w:rsid w:val="000B6907"/>
    <w:pPr>
      <w:spacing w:after="0" w:line="240" w:lineRule="auto"/>
    </w:pPr>
    <w:rPr>
      <w:rFonts w:ascii="OpenSymbol" w:eastAsia="SimSun" w:hAnsi="OpenSymbol"/>
      <w:color w:val="000000"/>
      <w:sz w:val="20"/>
      <w:szCs w:val="20"/>
      <w:lang w:eastAsia="ru-RU"/>
    </w:rPr>
  </w:style>
  <w:style w:type="character" w:customStyle="1" w:styleId="1f1">
    <w:name w:val="Маркеры списка1"/>
    <w:link w:val="affff0"/>
    <w:qFormat/>
    <w:rsid w:val="000B6907"/>
    <w:rPr>
      <w:rFonts w:ascii="OpenSymbol" w:eastAsia="SimSun" w:hAnsi="OpenSymbol"/>
      <w:color w:val="000000"/>
      <w:sz w:val="20"/>
      <w:szCs w:val="20"/>
      <w:lang w:eastAsia="ru-RU"/>
    </w:rPr>
  </w:style>
  <w:style w:type="character" w:customStyle="1" w:styleId="110">
    <w:name w:val="Цитата11"/>
    <w:link w:val="18"/>
    <w:qFormat/>
    <w:rsid w:val="000B6907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WW-Absatz-Standardschriftart1111111111112">
    <w:name w:val="WW-Absatz-Standardschriftart1111111111112"/>
    <w:qFormat/>
    <w:rsid w:val="000B6907"/>
    <w:rPr>
      <w:rFonts w:ascii="Calibri" w:eastAsia="SimSun" w:hAnsi="Calibri" w:cs="Times New Roman"/>
      <w:color w:val="000000"/>
    </w:rPr>
  </w:style>
  <w:style w:type="character" w:customStyle="1" w:styleId="ConsPlusCell1">
    <w:name w:val="ConsPlusCell1"/>
    <w:link w:val="ConsPlusCell"/>
    <w:qFormat/>
    <w:rsid w:val="000B69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2">
    <w:name w:val="Указатель1"/>
    <w:basedOn w:val="a"/>
    <w:link w:val="113"/>
    <w:qFormat/>
    <w:rsid w:val="000B6907"/>
    <w:pPr>
      <w:spacing w:after="0" w:line="240" w:lineRule="auto"/>
    </w:pPr>
    <w:rPr>
      <w:rFonts w:ascii="Times New Roman" w:eastAsia="SimSun" w:hAnsi="Times New Roman"/>
      <w:color w:val="000000"/>
      <w:sz w:val="28"/>
      <w:szCs w:val="20"/>
      <w:lang w:eastAsia="ru-RU"/>
    </w:rPr>
  </w:style>
  <w:style w:type="character" w:customStyle="1" w:styleId="113">
    <w:name w:val="Указатель11"/>
    <w:link w:val="1f2"/>
    <w:qFormat/>
    <w:rsid w:val="000B6907"/>
    <w:rPr>
      <w:rFonts w:ascii="Times New Roman" w:eastAsia="SimSun" w:hAnsi="Times New Roman"/>
      <w:color w:val="000000"/>
      <w:sz w:val="28"/>
      <w:szCs w:val="20"/>
      <w:lang w:eastAsia="ru-RU"/>
    </w:rPr>
  </w:style>
  <w:style w:type="paragraph" w:customStyle="1" w:styleId="WW8Num3z0">
    <w:name w:val="WW8Num3z0"/>
    <w:link w:val="WW8Num3z01"/>
    <w:qFormat/>
    <w:rsid w:val="000B6907"/>
    <w:pPr>
      <w:spacing w:after="0" w:line="240" w:lineRule="auto"/>
    </w:pPr>
    <w:rPr>
      <w:rFonts w:ascii="Calibri" w:eastAsia="SimSun" w:hAnsi="Calibri"/>
      <w:color w:val="000000"/>
      <w:sz w:val="24"/>
      <w:szCs w:val="20"/>
      <w:lang w:eastAsia="ru-RU"/>
    </w:rPr>
  </w:style>
  <w:style w:type="character" w:customStyle="1" w:styleId="WW8Num3z01">
    <w:name w:val="WW8Num3z01"/>
    <w:link w:val="WW8Num3z0"/>
    <w:qFormat/>
    <w:rsid w:val="000B6907"/>
    <w:rPr>
      <w:rFonts w:ascii="Calibri" w:eastAsia="SimSun" w:hAnsi="Calibri"/>
      <w:color w:val="000000"/>
      <w:sz w:val="24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111111111111112">
    <w:name w:val="WW-Absatz-Standardschriftart111111111111112"/>
    <w:link w:val="WW-Absatz-Standardschriftart11111111111111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11111111">
    <w:name w:val="WW-Absatz-Standardschriftart11111111111111"/>
    <w:link w:val="WW-Absatz-Standardschriftart111111111111112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111111111112">
    <w:name w:val="WW-Absatz-Standardschriftart111111111112"/>
    <w:link w:val="WW-Absatz-Standardschriftart11111111111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11111">
    <w:name w:val="WW-Absatz-Standardschriftart11111111111"/>
    <w:link w:val="WW-Absatz-Standardschriftart111111111112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120">
    <w:name w:val="Стиль12"/>
    <w:link w:val="af3"/>
    <w:qFormat/>
    <w:rsid w:val="000B6907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WW-Absatz-Standardschriftart11111">
    <w:name w:val="WW-Absatz-Standardschriftart11111"/>
    <w:link w:val="WW-Absatz-Standardschriftart1111113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3">
    <w:name w:val="WW-Absatz-Standardschriftart1111113"/>
    <w:link w:val="WW-Absatz-Standardschriftart111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12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11112">
    <w:name w:val="WW-Absatz-Standardschriftart11112"/>
    <w:link w:val="WW-Absatz-Standardschriftart111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">
    <w:name w:val="WW-Absatz-Standardschriftart111"/>
    <w:link w:val="WW-Absatz-Standardschriftart11112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affff1">
    <w:name w:val="Символ нумерации"/>
    <w:link w:val="1f3"/>
    <w:qFormat/>
    <w:rsid w:val="000B6907"/>
    <w:pPr>
      <w:spacing w:after="0" w:line="240" w:lineRule="auto"/>
    </w:pPr>
    <w:rPr>
      <w:rFonts w:ascii="Times New Roman" w:eastAsia="SimSun" w:hAnsi="Times New Roman"/>
      <w:color w:val="000000"/>
      <w:sz w:val="24"/>
      <w:szCs w:val="20"/>
      <w:lang w:eastAsia="ru-RU"/>
    </w:rPr>
  </w:style>
  <w:style w:type="character" w:customStyle="1" w:styleId="1f3">
    <w:name w:val="Символ нумерации1"/>
    <w:link w:val="affff1"/>
    <w:qFormat/>
    <w:rsid w:val="000B6907"/>
    <w:rPr>
      <w:rFonts w:ascii="Times New Roman" w:eastAsia="SimSun" w:hAnsi="Times New Roman"/>
      <w:color w:val="000000"/>
      <w:sz w:val="24"/>
      <w:szCs w:val="20"/>
      <w:lang w:eastAsia="ru-RU"/>
    </w:rPr>
  </w:style>
  <w:style w:type="paragraph" w:customStyle="1" w:styleId="1f4">
    <w:name w:val="Основной шрифт абзаца1"/>
    <w:link w:val="114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114">
    <w:name w:val="Основной шрифт абзаца11"/>
    <w:link w:val="1f4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8Num6z1">
    <w:name w:val="WW8Num6z1"/>
    <w:link w:val="WW8Num6z11"/>
    <w:qFormat/>
    <w:rsid w:val="000B6907"/>
    <w:pPr>
      <w:spacing w:after="0" w:line="240" w:lineRule="auto"/>
    </w:pPr>
    <w:rPr>
      <w:rFonts w:ascii="Times New Roman" w:eastAsia="SimSun" w:hAnsi="Times New Roman"/>
      <w:color w:val="000000"/>
      <w:sz w:val="24"/>
      <w:szCs w:val="20"/>
      <w:lang w:eastAsia="ru-RU"/>
    </w:rPr>
  </w:style>
  <w:style w:type="character" w:customStyle="1" w:styleId="WW8Num6z11">
    <w:name w:val="WW8Num6z11"/>
    <w:link w:val="WW8Num6z1"/>
    <w:qFormat/>
    <w:rsid w:val="000B6907"/>
    <w:rPr>
      <w:rFonts w:ascii="Times New Roman" w:eastAsia="SimSun" w:hAnsi="Times New Roman"/>
      <w:color w:val="000000"/>
      <w:sz w:val="24"/>
      <w:szCs w:val="20"/>
      <w:lang w:eastAsia="ru-RU"/>
    </w:rPr>
  </w:style>
  <w:style w:type="paragraph" w:customStyle="1" w:styleId="115">
    <w:name w:val="Стиль11"/>
    <w:basedOn w:val="a"/>
    <w:qFormat/>
    <w:rsid w:val="000B6907"/>
    <w:pPr>
      <w:spacing w:before="120" w:after="0" w:line="240" w:lineRule="auto"/>
      <w:ind w:left="4528" w:hanging="360"/>
      <w:jc w:val="both"/>
      <w:outlineLvl w:val="5"/>
    </w:pPr>
    <w:rPr>
      <w:rFonts w:ascii="Times New Roman" w:eastAsia="SimSun" w:hAnsi="Times New Roman"/>
      <w:color w:val="000000"/>
      <w:sz w:val="28"/>
      <w:szCs w:val="20"/>
      <w:lang w:eastAsia="ru-RU"/>
    </w:rPr>
  </w:style>
  <w:style w:type="character" w:customStyle="1" w:styleId="210">
    <w:name w:val="Стиль21"/>
    <w:basedOn w:val="16"/>
    <w:link w:val="21"/>
    <w:qFormat/>
    <w:rsid w:val="000B6907"/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WW-Absatz-Standardschriftart11111111">
    <w:name w:val="WW-Absatz-Standardschriftart11111111"/>
    <w:link w:val="WW-Absatz-Standardschriftart111111112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13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3">
    <w:name w:val="WW-Absatz-Standardschriftart13"/>
    <w:link w:val="WW-Absatz-Standardschriftart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1a">
    <w:name w:val="Таблицы (моноширинный)1"/>
    <w:link w:val="aff8"/>
    <w:qFormat/>
    <w:rsid w:val="000B69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2">
    <w:name w:val="Символы концевой сноски"/>
    <w:link w:val="1f5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1f5">
    <w:name w:val="Символы концевой сноски1"/>
    <w:link w:val="affff2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3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3">
    <w:name w:val="WW-Absatz-Standardschriftart11113"/>
    <w:link w:val="WW-Absatz-Standardschriftart11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Footnote">
    <w:name w:val="Footnote"/>
    <w:link w:val="Footnote1"/>
    <w:qFormat/>
    <w:rsid w:val="000B6907"/>
    <w:pPr>
      <w:spacing w:after="0" w:line="240" w:lineRule="auto"/>
    </w:pPr>
    <w:rPr>
      <w:rFonts w:ascii="XO Thames" w:eastAsia="SimSun" w:hAnsi="XO Thames"/>
      <w:color w:val="000000"/>
      <w:szCs w:val="20"/>
      <w:lang w:eastAsia="ru-RU"/>
    </w:rPr>
  </w:style>
  <w:style w:type="character" w:customStyle="1" w:styleId="Footnote1">
    <w:name w:val="Footnote1"/>
    <w:link w:val="Footnote"/>
    <w:qFormat/>
    <w:rsid w:val="000B6907"/>
    <w:rPr>
      <w:rFonts w:ascii="XO Thames" w:eastAsia="SimSun" w:hAnsi="XO Thames"/>
      <w:color w:val="000000"/>
      <w:szCs w:val="20"/>
      <w:lang w:eastAsia="ru-RU"/>
    </w:rPr>
  </w:style>
  <w:style w:type="paragraph" w:customStyle="1" w:styleId="WW8Num8z0">
    <w:name w:val="WW8Num8z0"/>
    <w:link w:val="WW8Num8z01"/>
    <w:qFormat/>
    <w:rsid w:val="000B6907"/>
    <w:pPr>
      <w:spacing w:after="0" w:line="240" w:lineRule="auto"/>
    </w:pPr>
    <w:rPr>
      <w:rFonts w:ascii="Symbol" w:eastAsia="SimSun" w:hAnsi="Symbol"/>
      <w:color w:val="000000"/>
      <w:sz w:val="20"/>
      <w:szCs w:val="20"/>
      <w:lang w:eastAsia="ru-RU"/>
    </w:rPr>
  </w:style>
  <w:style w:type="character" w:customStyle="1" w:styleId="WW8Num8z01">
    <w:name w:val="WW8Num8z01"/>
    <w:link w:val="WW8Num8z0"/>
    <w:qFormat/>
    <w:rsid w:val="000B6907"/>
    <w:rPr>
      <w:rFonts w:ascii="Symbol" w:eastAsia="SimSun" w:hAnsi="Symbol"/>
      <w:color w:val="000000"/>
      <w:sz w:val="20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0B6907"/>
    <w:pPr>
      <w:spacing w:after="0" w:line="360" w:lineRule="auto"/>
    </w:pPr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0B6907"/>
    <w:rPr>
      <w:rFonts w:ascii="XO Thames" w:eastAsia="SimSun" w:hAnsi="XO Thames"/>
      <w:color w:val="000000"/>
      <w:sz w:val="20"/>
      <w:szCs w:val="20"/>
      <w:lang w:eastAsia="ru-RU"/>
    </w:rPr>
  </w:style>
  <w:style w:type="paragraph" w:customStyle="1" w:styleId="affff3">
    <w:name w:val="Заголовок таблицы"/>
    <w:basedOn w:val="a"/>
    <w:link w:val="1f6"/>
    <w:qFormat/>
    <w:rsid w:val="000B6907"/>
    <w:pPr>
      <w:spacing w:after="0" w:line="240" w:lineRule="auto"/>
      <w:jc w:val="center"/>
    </w:pPr>
    <w:rPr>
      <w:rFonts w:ascii="Times New Roman" w:eastAsia="SimSun" w:hAnsi="Times New Roman"/>
      <w:b/>
      <w:color w:val="000000"/>
      <w:sz w:val="28"/>
      <w:szCs w:val="20"/>
      <w:lang w:eastAsia="ru-RU"/>
    </w:rPr>
  </w:style>
  <w:style w:type="character" w:customStyle="1" w:styleId="1f6">
    <w:name w:val="Заголовок таблицы1"/>
    <w:link w:val="affff3"/>
    <w:qFormat/>
    <w:rsid w:val="000B6907"/>
    <w:rPr>
      <w:rFonts w:ascii="Times New Roman" w:eastAsia="SimSun" w:hAnsi="Times New Roman"/>
      <w:b/>
      <w:color w:val="000000"/>
      <w:sz w:val="28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8Num7z0">
    <w:name w:val="WW8Num7z0"/>
    <w:link w:val="WW8Num7z01"/>
    <w:qFormat/>
    <w:rsid w:val="000B6907"/>
    <w:pPr>
      <w:spacing w:after="0" w:line="240" w:lineRule="auto"/>
    </w:pPr>
    <w:rPr>
      <w:rFonts w:ascii="Symbol" w:eastAsia="SimSun" w:hAnsi="Symbol"/>
      <w:color w:val="000000"/>
      <w:sz w:val="20"/>
      <w:szCs w:val="20"/>
      <w:lang w:eastAsia="ru-RU"/>
    </w:rPr>
  </w:style>
  <w:style w:type="character" w:customStyle="1" w:styleId="WW8Num7z01">
    <w:name w:val="WW8Num7z01"/>
    <w:link w:val="WW8Num7z0"/>
    <w:qFormat/>
    <w:rsid w:val="000B6907"/>
    <w:rPr>
      <w:rFonts w:ascii="Symbol" w:eastAsia="SimSun" w:hAnsi="Symbol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qFormat/>
    <w:rsid w:val="000B69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8Num4z1">
    <w:name w:val="WW8Num4z1"/>
    <w:link w:val="WW8Num4z11"/>
    <w:qFormat/>
    <w:rsid w:val="000B6907"/>
    <w:pPr>
      <w:spacing w:after="0" w:line="240" w:lineRule="auto"/>
    </w:pPr>
    <w:rPr>
      <w:rFonts w:ascii="Calibri" w:eastAsia="SimSun" w:hAnsi="Calibri"/>
      <w:color w:val="000000"/>
      <w:sz w:val="24"/>
      <w:szCs w:val="20"/>
      <w:lang w:eastAsia="ru-RU"/>
    </w:rPr>
  </w:style>
  <w:style w:type="character" w:customStyle="1" w:styleId="WW8Num4z11">
    <w:name w:val="WW8Num4z11"/>
    <w:link w:val="WW8Num4z1"/>
    <w:qFormat/>
    <w:rsid w:val="000B6907"/>
    <w:rPr>
      <w:rFonts w:ascii="Calibri" w:eastAsia="SimSun" w:hAnsi="Calibri"/>
      <w:color w:val="000000"/>
      <w:sz w:val="24"/>
      <w:szCs w:val="20"/>
      <w:lang w:eastAsia="ru-RU"/>
    </w:rPr>
  </w:style>
  <w:style w:type="character" w:customStyle="1" w:styleId="101">
    <w:name w:val="Заголовок 101"/>
    <w:basedOn w:val="17"/>
    <w:link w:val="10"/>
    <w:qFormat/>
    <w:rsid w:val="000B6907"/>
    <w:rPr>
      <w:rFonts w:ascii="Arial" w:eastAsia="Calibri" w:hAnsi="Arial" w:cs="Mangal"/>
      <w:b/>
      <w:bCs/>
      <w:sz w:val="21"/>
      <w:szCs w:val="21"/>
      <w:lang w:eastAsia="ar-SA"/>
    </w:rPr>
  </w:style>
  <w:style w:type="paragraph" w:customStyle="1" w:styleId="WW-Absatz-Standardschriftart12">
    <w:name w:val="WW-Absatz-Standardschriftart12"/>
    <w:link w:val="WW-Absatz-Standardschriftart1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">
    <w:name w:val="WW-Absatz-Standardschriftart1"/>
    <w:link w:val="WW-Absatz-Standardschriftart12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111">
    <w:name w:val="Название11"/>
    <w:link w:val="1"/>
    <w:qFormat/>
    <w:rsid w:val="000B6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WW-Absatz-Standardschriftart1111112">
    <w:name w:val="WW-Absatz-Standardschriftart1111112"/>
    <w:link w:val="WW-Absatz-Standardschriftart111111"/>
    <w:qFormat/>
    <w:rsid w:val="000B6907"/>
    <w:pPr>
      <w:spacing w:after="0" w:line="240" w:lineRule="auto"/>
    </w:pPr>
  </w:style>
  <w:style w:type="character" w:customStyle="1" w:styleId="ConsPlusNormal1">
    <w:name w:val="ConsPlusNormal1"/>
    <w:link w:val="ConsPlusNormal"/>
    <w:qFormat/>
    <w:rsid w:val="000B69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8Num5z1">
    <w:name w:val="WW8Num5z1"/>
    <w:link w:val="WW8Num5z11"/>
    <w:qFormat/>
    <w:rsid w:val="000B6907"/>
    <w:pPr>
      <w:spacing w:after="0" w:line="240" w:lineRule="auto"/>
    </w:pPr>
    <w:rPr>
      <w:rFonts w:ascii="Times New Roman" w:eastAsia="SimSun" w:hAnsi="Times New Roman"/>
      <w:color w:val="000000"/>
      <w:sz w:val="24"/>
      <w:szCs w:val="20"/>
      <w:lang w:eastAsia="ru-RU"/>
    </w:rPr>
  </w:style>
  <w:style w:type="character" w:customStyle="1" w:styleId="WW8Num5z11">
    <w:name w:val="WW8Num5z11"/>
    <w:link w:val="WW8Num5z1"/>
    <w:qFormat/>
    <w:rsid w:val="000B6907"/>
    <w:rPr>
      <w:rFonts w:ascii="Times New Roman" w:eastAsia="SimSun" w:hAnsi="Times New Roman"/>
      <w:color w:val="000000"/>
      <w:sz w:val="24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0B6907"/>
    <w:pPr>
      <w:spacing w:after="0" w:line="240" w:lineRule="auto"/>
      <w:ind w:left="1800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affff4">
    <w:name w:val="Символ сноски"/>
    <w:link w:val="1f7"/>
    <w:qFormat/>
    <w:rsid w:val="000B6907"/>
    <w:pPr>
      <w:spacing w:after="0" w:line="240" w:lineRule="auto"/>
    </w:pPr>
    <w:rPr>
      <w:rFonts w:ascii="Calibri" w:eastAsia="SimSun" w:hAnsi="Calibri"/>
      <w:color w:val="000000"/>
      <w:sz w:val="20"/>
      <w:szCs w:val="20"/>
      <w:lang w:eastAsia="ru-RU"/>
    </w:rPr>
  </w:style>
  <w:style w:type="character" w:customStyle="1" w:styleId="1f7">
    <w:name w:val="Символ сноски1"/>
    <w:link w:val="affff4"/>
    <w:qFormat/>
    <w:rsid w:val="000B6907"/>
    <w:rPr>
      <w:rFonts w:ascii="Calibri" w:eastAsia="SimSun" w:hAnsi="Calibri"/>
      <w:color w:val="000000"/>
      <w:sz w:val="20"/>
      <w:szCs w:val="20"/>
      <w:lang w:eastAsia="ru-RU"/>
    </w:rPr>
  </w:style>
  <w:style w:type="paragraph" w:customStyle="1" w:styleId="s1">
    <w:name w:val="s_1"/>
    <w:basedOn w:val="a"/>
    <w:link w:val="s11"/>
    <w:qFormat/>
    <w:rsid w:val="000B6907"/>
    <w:pPr>
      <w:spacing w:beforeAutospacing="1" w:after="0" w:afterAutospacing="1" w:line="240" w:lineRule="auto"/>
    </w:pPr>
    <w:rPr>
      <w:rFonts w:ascii="Times New Roman" w:eastAsia="SimSun" w:hAnsi="Times New Roman"/>
      <w:color w:val="000000"/>
      <w:sz w:val="24"/>
      <w:szCs w:val="20"/>
      <w:lang w:eastAsia="ru-RU"/>
    </w:rPr>
  </w:style>
  <w:style w:type="character" w:customStyle="1" w:styleId="s11">
    <w:name w:val="s_11"/>
    <w:link w:val="s1"/>
    <w:qFormat/>
    <w:rsid w:val="000B6907"/>
    <w:rPr>
      <w:rFonts w:ascii="Times New Roman" w:eastAsia="SimSun" w:hAnsi="Times New Roman"/>
      <w:color w:val="000000"/>
      <w:sz w:val="24"/>
      <w:szCs w:val="20"/>
      <w:lang w:eastAsia="ru-RU"/>
    </w:rPr>
  </w:style>
  <w:style w:type="paragraph" w:customStyle="1" w:styleId="affff5">
    <w:name w:val="Содержимое таблицы"/>
    <w:basedOn w:val="a"/>
    <w:link w:val="1f8"/>
    <w:qFormat/>
    <w:rsid w:val="000B6907"/>
    <w:pPr>
      <w:spacing w:after="0" w:line="240" w:lineRule="auto"/>
    </w:pPr>
    <w:rPr>
      <w:rFonts w:ascii="Times New Roman" w:eastAsia="SimSun" w:hAnsi="Times New Roman"/>
      <w:color w:val="000000"/>
      <w:sz w:val="28"/>
      <w:szCs w:val="20"/>
      <w:lang w:eastAsia="ru-RU"/>
    </w:rPr>
  </w:style>
  <w:style w:type="character" w:customStyle="1" w:styleId="1f8">
    <w:name w:val="Содержимое таблицы1"/>
    <w:link w:val="affff5"/>
    <w:qFormat/>
    <w:rsid w:val="000B6907"/>
    <w:rPr>
      <w:rFonts w:ascii="Times New Roman" w:eastAsia="SimSun" w:hAnsi="Times New Roman"/>
      <w:color w:val="000000"/>
      <w:sz w:val="28"/>
      <w:szCs w:val="20"/>
      <w:lang w:eastAsia="ru-RU"/>
    </w:rPr>
  </w:style>
  <w:style w:type="paragraph" w:styleId="affff">
    <w:name w:val="List"/>
    <w:basedOn w:val="a"/>
    <w:uiPriority w:val="99"/>
    <w:semiHidden/>
    <w:unhideWhenUsed/>
    <w:rsid w:val="000B690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charset w:val="00"/>
    <w:family w:val="auto"/>
    <w:pitch w:val="default"/>
    <w:sig w:usb0="800002FF" w:usb1="0000084A" w:usb2="00000000" w:usb3="00000000" w:csb0="00000015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Helvetica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7874"/>
    <w:rsid w:val="0046592F"/>
    <w:rsid w:val="004B51D0"/>
    <w:rsid w:val="00501744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34639"/>
    <w:rsid w:val="006753F8"/>
    <w:rsid w:val="0071765D"/>
    <w:rsid w:val="00741B3E"/>
    <w:rsid w:val="00823981"/>
    <w:rsid w:val="008A22A4"/>
    <w:rsid w:val="008B5B2F"/>
    <w:rsid w:val="0099035B"/>
    <w:rsid w:val="009E3570"/>
    <w:rsid w:val="009F4799"/>
    <w:rsid w:val="00A132E6"/>
    <w:rsid w:val="00A23DFC"/>
    <w:rsid w:val="00A952D8"/>
    <w:rsid w:val="00AB4493"/>
    <w:rsid w:val="00AC71CB"/>
    <w:rsid w:val="00BC1AFF"/>
    <w:rsid w:val="00C7434E"/>
    <w:rsid w:val="00C75EC1"/>
    <w:rsid w:val="00C82C4D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F00050"/>
    <w:rsid w:val="00F00FD0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1D2793-14D1-403E-9A9F-EFC7F9A0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44</Pages>
  <Words>9730</Words>
  <Characters>55463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65063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22</cp:revision>
  <cp:lastPrinted>2025-08-19T05:37:00Z</cp:lastPrinted>
  <dcterms:created xsi:type="dcterms:W3CDTF">2021-01-29T13:42:00Z</dcterms:created>
  <dcterms:modified xsi:type="dcterms:W3CDTF">2025-08-28T10:52:00Z</dcterms:modified>
  <cp:category>№ 17                                              19.08.2025 г.                                   «Бесплатно»</cp:category>
</cp:coreProperties>
</file>