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ajorHAnsi" w:eastAsiaTheme="majorEastAsia" w:hAnsiTheme="majorHAnsi" w:cstheme="majorBidi"/>
          <w:sz w:val="26"/>
          <w:szCs w:val="26"/>
        </w:rPr>
        <w:id w:val="5982756"/>
        <w:docPartObj>
          <w:docPartGallery w:val="Cover Pages"/>
          <w:docPartUnique/>
        </w:docPartObj>
      </w:sdtPr>
      <w:sdtEndPr>
        <w:rPr>
          <w:rFonts w:ascii="Times New Roman" w:hAnsi="Times New Roman" w:cs="Times New Roman"/>
          <w:sz w:val="24"/>
          <w:szCs w:val="24"/>
        </w:rPr>
      </w:sdtEndPr>
      <w:sdtContent>
        <w:p w14:paraId="5ABB417F" w14:textId="2CAE46AB" w:rsidR="00AA08F7" w:rsidRPr="00582502" w:rsidRDefault="003676DF">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noProof/>
              <w:sz w:val="26"/>
              <w:szCs w:val="26"/>
              <w:lang w:eastAsia="ru-RU"/>
            </w:rPr>
            <w:drawing>
              <wp:anchor distT="0" distB="0" distL="114300" distR="114300" simplePos="0" relativeHeight="251655680" behindDoc="0" locked="0" layoutInCell="1" allowOverlap="1" wp14:anchorId="158F55C7" wp14:editId="36DA5DB4">
                <wp:simplePos x="0" y="0"/>
                <wp:positionH relativeFrom="column">
                  <wp:posOffset>1920240</wp:posOffset>
                </wp:positionH>
                <wp:positionV relativeFrom="paragraph">
                  <wp:posOffset>556260</wp:posOffset>
                </wp:positionV>
                <wp:extent cx="1692275" cy="210502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2105025"/>
                        </a:xfrm>
                        <a:prstGeom prst="rect">
                          <a:avLst/>
                        </a:prstGeom>
                        <a:noFill/>
                      </pic:spPr>
                    </pic:pic>
                  </a:graphicData>
                </a:graphic>
                <wp14:sizeRelH relativeFrom="margin">
                  <wp14:pctWidth>0</wp14:pctWidth>
                </wp14:sizeRelH>
                <wp14:sizeRelV relativeFrom="margin">
                  <wp14:pctHeight>0</wp14:pctHeight>
                </wp14:sizeRelV>
              </wp:anchor>
            </w:drawing>
          </w:r>
          <w:r w:rsidR="0021309D">
            <w:rPr>
              <w:rFonts w:eastAsiaTheme="majorEastAsia" w:cstheme="majorBidi"/>
              <w:noProof/>
              <w:sz w:val="26"/>
              <w:szCs w:val="26"/>
            </w:rPr>
            <mc:AlternateContent>
              <mc:Choice Requires="wps">
                <w:drawing>
                  <wp:anchor distT="0" distB="0" distL="114300" distR="114300" simplePos="0" relativeHeight="251656704" behindDoc="0" locked="0" layoutInCell="0" allowOverlap="1" wp14:anchorId="724994E2" wp14:editId="5EEFB2E1">
                    <wp:simplePos x="0" y="0"/>
                    <wp:positionH relativeFrom="page">
                      <wp:align>center</wp:align>
                    </wp:positionH>
                    <wp:positionV relativeFrom="page">
                      <wp:align>bottom</wp:align>
                    </wp:positionV>
                    <wp:extent cx="7920355" cy="630555"/>
                    <wp:effectExtent l="5080" t="13335" r="8890" b="13335"/>
                    <wp:wrapNone/>
                    <wp:docPr id="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27AB41E1" id="Rectangle 47" o:spid="_x0000_s1026" style="position:absolute;margin-left:0;margin-top:0;width:623.65pt;height:49.65pt;z-index:25165670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3s9Z+T4CAACyBAAADgAAAAAA&#10;AAAAAAAAAAAuAgAAZHJzL2Uyb0RvYy54bWxQSwECLQAUAAYACAAAACEAuWZ7V9sAAAAFAQAADwAA&#10;AAAAAAAAAAAAAACYBAAAZHJzL2Rvd25yZXYueG1sUEsFBgAAAAAEAAQA8wAAAKAFAAAAAA==&#10;" o:allowincell="f" fillcolor="#4472c4 [3208]" strokecolor="#2f5496 [2408]">
                    <w10:wrap anchorx="page"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9776" behindDoc="0" locked="0" layoutInCell="0" allowOverlap="1" wp14:anchorId="0BE1A1C8" wp14:editId="3022A2A7">
                    <wp:simplePos x="0" y="0"/>
                    <wp:positionH relativeFrom="leftMargin">
                      <wp:align>center</wp:align>
                    </wp:positionH>
                    <wp:positionV relativeFrom="page">
                      <wp:align>center</wp:align>
                    </wp:positionV>
                    <wp:extent cx="90805" cy="11207115"/>
                    <wp:effectExtent l="10160" t="7620" r="13335" b="5715"/>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5778748" id="Rectangle 50" o:spid="_x0000_s1026" style="position:absolute;margin-left:0;margin-top:0;width:7.15pt;height:882.45pt;z-index:25165977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8752" behindDoc="0" locked="0" layoutInCell="0" allowOverlap="1" wp14:anchorId="6A083CE9" wp14:editId="59F629D1">
                    <wp:simplePos x="0" y="0"/>
                    <wp:positionH relativeFrom="rightMargin">
                      <wp:align>center</wp:align>
                    </wp:positionH>
                    <wp:positionV relativeFrom="page">
                      <wp:align>center</wp:align>
                    </wp:positionV>
                    <wp:extent cx="90805" cy="11207115"/>
                    <wp:effectExtent l="5080" t="7620" r="8890" b="5715"/>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7115"/>
                            </a:xfrm>
                            <a:prstGeom prst="rect">
                              <a:avLst/>
                            </a:prstGeom>
                            <a:solidFill>
                              <a:schemeClr val="bg1">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ABD968B" id="Rectangle 49" o:spid="_x0000_s1026" style="position:absolute;margin-left:0;margin-top:0;width:7.15pt;height:882.45pt;z-index:25165875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" o:allowincell="f" fillcolor="white [3212]" strokecolor="#2f5496 [2408]">
                    <w10:wrap anchorx="margin" anchory="page"/>
                  </v:rect>
                </w:pict>
              </mc:Fallback>
            </mc:AlternateContent>
          </w:r>
          <w:r w:rsidR="0021309D">
            <w:rPr>
              <w:rFonts w:eastAsiaTheme="majorEastAsia" w:cstheme="majorBidi"/>
              <w:noProof/>
              <w:sz w:val="26"/>
              <w:szCs w:val="26"/>
            </w:rPr>
            <mc:AlternateContent>
              <mc:Choice Requires="wps">
                <w:drawing>
                  <wp:anchor distT="0" distB="0" distL="114300" distR="114300" simplePos="0" relativeHeight="251657728" behindDoc="0" locked="0" layoutInCell="0" allowOverlap="1" wp14:anchorId="5915ACE1" wp14:editId="11426599">
                    <wp:simplePos x="0" y="0"/>
                    <wp:positionH relativeFrom="page">
                      <wp:align>center</wp:align>
                    </wp:positionH>
                    <wp:positionV relativeFrom="topMargin">
                      <wp:align>top</wp:align>
                    </wp:positionV>
                    <wp:extent cx="7920355" cy="630555"/>
                    <wp:effectExtent l="5080" t="9525" r="8890" b="7620"/>
                    <wp:wrapNone/>
                    <wp:docPr id="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355" cy="630555"/>
                            </a:xfrm>
                            <a:prstGeom prst="rect">
                              <a:avLst/>
                            </a:prstGeom>
                            <a:solidFill>
                              <a:schemeClr val="accent5">
                                <a:lumMod val="100000"/>
                                <a:lumOff val="0"/>
                              </a:schemeClr>
                            </a:solidFill>
                            <a:ln w="9525">
                              <a:solidFill>
                                <a:schemeClr val="accent5">
                                  <a:lumMod val="75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36A4E7AD" id="Rectangle 48" o:spid="_x0000_s1026" style="position:absolute;margin-left:0;margin-top:0;width:623.65pt;height:49.65pt;z-index:25165772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" o:allowincell="f" fillcolor="#4472c4 [3208]" strokecolor="#2f5496 [2408]">
                    <w10:wrap anchorx="page" anchory="margin"/>
                  </v:rect>
                </w:pict>
              </mc:Fallback>
            </mc:AlternateContent>
          </w:r>
        </w:p>
        <w:p w14:paraId="5CCC9D8C" w14:textId="77777777" w:rsidR="00AA08F7" w:rsidRPr="00582502" w:rsidRDefault="00AA08F7">
          <w:pPr>
            <w:pStyle w:val="a6"/>
            <w:rPr>
              <w:rFonts w:asciiTheme="majorHAnsi" w:eastAsiaTheme="majorEastAsia" w:hAnsiTheme="majorHAnsi" w:cstheme="majorBidi"/>
              <w:sz w:val="26"/>
              <w:szCs w:val="26"/>
            </w:rPr>
          </w:pPr>
        </w:p>
        <w:p w14:paraId="30C4D9BA" w14:textId="77777777" w:rsidR="00312EA7" w:rsidRPr="00582502" w:rsidRDefault="002B0451" w:rsidP="002B0451">
          <w:pPr>
            <w:pStyle w:val="a6"/>
            <w:rPr>
              <w:rFonts w:asciiTheme="majorHAnsi" w:eastAsiaTheme="majorEastAsia" w:hAnsiTheme="majorHAnsi" w:cstheme="majorBidi"/>
              <w:sz w:val="26"/>
              <w:szCs w:val="26"/>
            </w:rPr>
          </w:pPr>
          <w:r w:rsidRPr="00582502">
            <w:rPr>
              <w:rFonts w:asciiTheme="majorHAnsi" w:eastAsiaTheme="majorEastAsia" w:hAnsiTheme="majorHAnsi" w:cstheme="majorBidi"/>
              <w:sz w:val="26"/>
              <w:szCs w:val="26"/>
            </w:rPr>
            <w:br w:type="textWrapping" w:clear="all"/>
          </w:r>
        </w:p>
        <w:p w14:paraId="0AE1948F" w14:textId="77777777" w:rsidR="00312EA7" w:rsidRPr="00582502" w:rsidRDefault="00312EA7">
          <w:pPr>
            <w:pStyle w:val="a6"/>
            <w:rPr>
              <w:rFonts w:asciiTheme="majorHAnsi" w:eastAsiaTheme="majorEastAsia" w:hAnsiTheme="majorHAnsi" w:cstheme="majorBidi"/>
              <w:sz w:val="26"/>
              <w:szCs w:val="26"/>
            </w:rPr>
          </w:pPr>
        </w:p>
        <w:p w14:paraId="0B0CD937" w14:textId="77777777" w:rsidR="00A35EB9" w:rsidRPr="001B7BE5" w:rsidRDefault="00A35EB9" w:rsidP="002818FB">
          <w:pPr>
            <w:pStyle w:val="a6"/>
            <w:rPr>
              <w:rFonts w:asciiTheme="majorHAnsi" w:eastAsiaTheme="majorEastAsia" w:hAnsiTheme="majorHAnsi" w:cstheme="majorBidi"/>
              <w:sz w:val="56"/>
              <w:szCs w:val="56"/>
            </w:rPr>
          </w:pPr>
        </w:p>
        <w:sdt>
          <w:sdtPr>
            <w:rPr>
              <w:rFonts w:ascii="Times New Roman" w:hAnsi="Times New Roman" w:cs="Times New Roman"/>
              <w:b/>
              <w:color w:val="1F4E79" w:themeColor="accent1" w:themeShade="80"/>
              <w:sz w:val="72"/>
              <w:szCs w:val="72"/>
            </w:rPr>
            <w:alias w:val="Заголовок"/>
            <w:id w:val="14700071"/>
            <w:placeholder>
              <w:docPart w:val="718D43C2526949F7A29D400AEC643BBA"/>
            </w:placeholder>
            <w:dataBinding w:prefixMappings="xmlns:ns0='http://schemas.openxmlformats.org/package/2006/metadata/core-properties' xmlns:ns1='http://purl.org/dc/elements/1.1/'" w:xpath="/ns0:coreProperties[1]/ns1:title[1]" w:storeItemID="{6C3C8BC8-F283-45AE-878A-BAB7291924A1}"/>
            <w:text/>
          </w:sdtPr>
          <w:sdtContent>
            <w:p w14:paraId="06F5CD5A" w14:textId="00EF1F83" w:rsidR="000A0AC2" w:rsidRPr="00BE174A" w:rsidRDefault="000C2E58" w:rsidP="00BE174A">
              <w:pPr>
                <w:pStyle w:val="a6"/>
                <w:tabs>
                  <w:tab w:val="left" w:pos="142"/>
                </w:tabs>
                <w:ind w:left="-426" w:firstLine="426"/>
                <w:rPr>
                  <w:rFonts w:asciiTheme="majorHAnsi" w:eastAsiaTheme="majorEastAsia" w:hAnsiTheme="majorHAnsi" w:cstheme="majorBidi"/>
                  <w:color w:val="1F4E79" w:themeColor="accent1" w:themeShade="80"/>
                  <w:sz w:val="72"/>
                  <w:szCs w:val="72"/>
                </w:rPr>
              </w:pPr>
              <w:r>
                <w:rPr>
                  <w:rFonts w:ascii="Times New Roman" w:hAnsi="Times New Roman" w:cs="Times New Roman"/>
                  <w:b/>
                  <w:color w:val="1F4E79" w:themeColor="accent1" w:themeShade="80"/>
                  <w:sz w:val="72"/>
                  <w:szCs w:val="72"/>
                </w:rPr>
                <w:t>СЕЛЬСКИЕ ВЕДОМОСТИ</w:t>
              </w:r>
            </w:p>
          </w:sdtContent>
        </w:sdt>
        <w:p w14:paraId="1ED3BC48" w14:textId="77777777" w:rsidR="000A0AC2" w:rsidRPr="00582502" w:rsidRDefault="000A0AC2" w:rsidP="000A0AC2">
          <w:pPr>
            <w:pStyle w:val="a6"/>
            <w:rPr>
              <w:rFonts w:asciiTheme="majorHAnsi" w:eastAsiaTheme="majorEastAsia" w:hAnsiTheme="majorHAnsi" w:cstheme="majorBidi"/>
              <w:sz w:val="26"/>
              <w:szCs w:val="26"/>
            </w:rPr>
          </w:pPr>
        </w:p>
        <w:sdt>
          <w:sdtPr>
            <w:rPr>
              <w:rFonts w:ascii="Times New Roman" w:hAnsi="Times New Roman" w:cs="Times New Roman"/>
              <w:b/>
              <w:color w:val="1F4E79" w:themeColor="accent1" w:themeShade="80"/>
              <w:sz w:val="28"/>
              <w:szCs w:val="28"/>
            </w:rPr>
            <w:alias w:val="Подзаголовок"/>
            <w:id w:val="14700077"/>
            <w:placeholder>
              <w:docPart w:val="E2051E400F0247D7B4F4C54CBC78A1FA"/>
            </w:placeholder>
            <w:dataBinding w:prefixMappings="xmlns:ns0='http://schemas.openxmlformats.org/package/2006/metadata/core-properties' xmlns:ns1='http://purl.org/dc/elements/1.1/'" w:xpath="/ns0:coreProperties[1]/ns1:subject[1]" w:storeItemID="{6C3C8BC8-F283-45AE-878A-BAB7291924A1}"/>
            <w:text/>
          </w:sdtPr>
          <w:sdtContent>
            <w:p w14:paraId="3BEACDAE" w14:textId="77777777" w:rsidR="00A35EB9" w:rsidRPr="001420D0" w:rsidRDefault="00A35EB9" w:rsidP="00A35EB9">
              <w:pPr>
                <w:pStyle w:val="a6"/>
                <w:jc w:val="center"/>
                <w:rPr>
                  <w:rFonts w:asciiTheme="majorHAnsi" w:eastAsiaTheme="majorEastAsia" w:hAnsiTheme="majorHAnsi" w:cstheme="majorBidi"/>
                  <w:color w:val="1F4E79" w:themeColor="accent1" w:themeShade="80"/>
                  <w:sz w:val="28"/>
                  <w:szCs w:val="28"/>
                </w:rPr>
              </w:pPr>
              <w:r w:rsidRPr="001420D0">
                <w:rPr>
                  <w:rFonts w:ascii="Times New Roman" w:hAnsi="Times New Roman" w:cs="Times New Roman"/>
                  <w:b/>
                  <w:color w:val="1F4E79" w:themeColor="accent1" w:themeShade="80"/>
                  <w:sz w:val="28"/>
                  <w:szCs w:val="28"/>
                </w:rPr>
                <w:t xml:space="preserve">Информационный </w:t>
              </w:r>
              <w:r w:rsidR="0085207E" w:rsidRPr="001420D0">
                <w:rPr>
                  <w:rFonts w:ascii="Times New Roman" w:hAnsi="Times New Roman" w:cs="Times New Roman"/>
                  <w:b/>
                  <w:color w:val="1F4E79" w:themeColor="accent1" w:themeShade="80"/>
                  <w:sz w:val="28"/>
                  <w:szCs w:val="28"/>
                </w:rPr>
                <w:t>бюллетень Комитета</w:t>
              </w:r>
              <w:r w:rsidRPr="001420D0">
                <w:rPr>
                  <w:rFonts w:ascii="Times New Roman" w:hAnsi="Times New Roman" w:cs="Times New Roman"/>
                  <w:b/>
                  <w:color w:val="1F4E79" w:themeColor="accent1" w:themeShade="80"/>
                  <w:sz w:val="28"/>
                  <w:szCs w:val="28"/>
                </w:rPr>
                <w:t xml:space="preserve"> местного самоуправления Полеологовского </w:t>
              </w:r>
              <w:r w:rsidR="0085207E" w:rsidRPr="001420D0">
                <w:rPr>
                  <w:rFonts w:ascii="Times New Roman" w:hAnsi="Times New Roman" w:cs="Times New Roman"/>
                  <w:b/>
                  <w:color w:val="1F4E79" w:themeColor="accent1" w:themeShade="80"/>
                  <w:sz w:val="28"/>
                  <w:szCs w:val="28"/>
                </w:rPr>
                <w:t>сельсовета Бессоновского</w:t>
              </w:r>
              <w:r w:rsidRPr="001420D0">
                <w:rPr>
                  <w:rFonts w:ascii="Times New Roman" w:hAnsi="Times New Roman" w:cs="Times New Roman"/>
                  <w:b/>
                  <w:color w:val="1F4E79" w:themeColor="accent1" w:themeShade="80"/>
                  <w:sz w:val="28"/>
                  <w:szCs w:val="28"/>
                </w:rPr>
                <w:t xml:space="preserve"> района Пензенской области. Издание официальных документов.</w:t>
              </w:r>
            </w:p>
          </w:sdtContent>
        </w:sdt>
        <w:p w14:paraId="39E1568A" w14:textId="77777777" w:rsidR="00A35EB9" w:rsidRPr="001420D0" w:rsidRDefault="00A35EB9" w:rsidP="000A0AC2">
          <w:pPr>
            <w:pStyle w:val="a6"/>
            <w:rPr>
              <w:rFonts w:ascii="Times New Roman" w:eastAsiaTheme="majorEastAsia" w:hAnsi="Times New Roman" w:cs="Times New Roman"/>
              <w:color w:val="1F4E79" w:themeColor="accent1" w:themeShade="80"/>
              <w:sz w:val="28"/>
              <w:szCs w:val="28"/>
            </w:rPr>
          </w:pPr>
        </w:p>
        <w:sdt>
          <w:sdtPr>
            <w:rPr>
              <w:rFonts w:ascii="Times New Roman" w:eastAsiaTheme="majorEastAsia" w:hAnsi="Times New Roman" w:cs="Times New Roman"/>
              <w:color w:val="1F4E79" w:themeColor="accent1" w:themeShade="80"/>
              <w:sz w:val="28"/>
              <w:szCs w:val="28"/>
              <w:u w:val="single"/>
            </w:rPr>
            <w:alias w:val="Категория"/>
            <w:id w:val="5983057"/>
            <w:placeholder>
              <w:docPart w:val="558E498493B9446A9710EFE852652A61"/>
            </w:placeholder>
            <w:dataBinding w:prefixMappings="xmlns:ns0='http://purl.org/dc/elements/1.1/' xmlns:ns1='http://schemas.openxmlformats.org/package/2006/metadata/core-properties' " w:xpath="/ns1:coreProperties[1]/ns1:category[1]" w:storeItemID="{6C3C8BC8-F283-45AE-878A-BAB7291924A1}"/>
            <w:text/>
          </w:sdtPr>
          <w:sdtContent>
            <w:p w14:paraId="14C1CD2B" w14:textId="4724F820" w:rsidR="000A0AC2" w:rsidRPr="001420D0" w:rsidRDefault="00DB3419" w:rsidP="00602561">
              <w:pPr>
                <w:rPr>
                  <w:color w:val="1F4E79" w:themeColor="accent1" w:themeShade="80"/>
                  <w:sz w:val="28"/>
                  <w:szCs w:val="28"/>
                </w:rPr>
              </w:pPr>
              <w:r>
                <w:rPr>
                  <w:rFonts w:ascii="Times New Roman" w:eastAsiaTheme="majorEastAsia" w:hAnsi="Times New Roman" w:cs="Times New Roman"/>
                  <w:color w:val="1F4E79" w:themeColor="accent1" w:themeShade="80"/>
                  <w:sz w:val="28"/>
                  <w:szCs w:val="28"/>
                  <w:u w:val="single"/>
                </w:rPr>
                <w:t xml:space="preserve">№ </w:t>
              </w:r>
              <w:r w:rsidR="00184CC7">
                <w:rPr>
                  <w:rFonts w:ascii="Times New Roman" w:eastAsiaTheme="majorEastAsia" w:hAnsi="Times New Roman" w:cs="Times New Roman"/>
                  <w:color w:val="1F4E79" w:themeColor="accent1" w:themeShade="80"/>
                  <w:sz w:val="28"/>
                  <w:szCs w:val="28"/>
                  <w:u w:val="single"/>
                </w:rPr>
                <w:t>1</w:t>
              </w:r>
              <w:r w:rsidR="0065328A">
                <w:rPr>
                  <w:rFonts w:ascii="Times New Roman" w:eastAsiaTheme="majorEastAsia" w:hAnsi="Times New Roman" w:cs="Times New Roman"/>
                  <w:color w:val="1F4E79" w:themeColor="accent1" w:themeShade="80"/>
                  <w:sz w:val="28"/>
                  <w:szCs w:val="28"/>
                  <w:u w:val="single"/>
                </w:rPr>
                <w:t>6</w:t>
              </w:r>
              <w:r w:rsidR="000C2E58">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32391D" w:rsidRPr="001420D0">
                <w:rPr>
                  <w:rFonts w:ascii="Times New Roman" w:eastAsiaTheme="majorEastAsia" w:hAnsi="Times New Roman" w:cs="Times New Roman"/>
                  <w:color w:val="1F4E79" w:themeColor="accent1" w:themeShade="80"/>
                  <w:sz w:val="28"/>
                  <w:szCs w:val="28"/>
                  <w:u w:val="single"/>
                </w:rPr>
                <w:t xml:space="preserve">      </w:t>
              </w:r>
              <w:r w:rsidR="00F273BD">
                <w:rPr>
                  <w:rFonts w:ascii="Times New Roman" w:eastAsiaTheme="majorEastAsia" w:hAnsi="Times New Roman" w:cs="Times New Roman"/>
                  <w:color w:val="1F4E79" w:themeColor="accent1" w:themeShade="80"/>
                  <w:sz w:val="28"/>
                  <w:szCs w:val="28"/>
                  <w:u w:val="single"/>
                </w:rPr>
                <w:t xml:space="preserve">         </w:t>
              </w:r>
              <w:r w:rsidR="0065328A">
                <w:rPr>
                  <w:rFonts w:ascii="Times New Roman" w:eastAsiaTheme="majorEastAsia" w:hAnsi="Times New Roman" w:cs="Times New Roman"/>
                  <w:color w:val="1F4E79" w:themeColor="accent1" w:themeShade="80"/>
                  <w:sz w:val="28"/>
                  <w:szCs w:val="28"/>
                  <w:u w:val="single"/>
                </w:rPr>
                <w:t>30</w:t>
              </w:r>
              <w:r w:rsidR="00184CC7">
                <w:rPr>
                  <w:rFonts w:ascii="Times New Roman" w:eastAsiaTheme="majorEastAsia" w:hAnsi="Times New Roman" w:cs="Times New Roman"/>
                  <w:color w:val="1F4E79" w:themeColor="accent1" w:themeShade="80"/>
                  <w:sz w:val="28"/>
                  <w:szCs w:val="28"/>
                  <w:u w:val="single"/>
                </w:rPr>
                <w:t>.</w:t>
              </w:r>
              <w:r w:rsidR="0021309D">
                <w:rPr>
                  <w:rFonts w:ascii="Times New Roman" w:eastAsiaTheme="majorEastAsia" w:hAnsi="Times New Roman" w:cs="Times New Roman"/>
                  <w:color w:val="1F4E79" w:themeColor="accent1" w:themeShade="80"/>
                  <w:sz w:val="28"/>
                  <w:szCs w:val="28"/>
                  <w:u w:val="single"/>
                </w:rPr>
                <w:t>0</w:t>
              </w:r>
              <w:r w:rsidR="00420DD1">
                <w:rPr>
                  <w:rFonts w:ascii="Times New Roman" w:eastAsiaTheme="majorEastAsia" w:hAnsi="Times New Roman" w:cs="Times New Roman"/>
                  <w:color w:val="1F4E79" w:themeColor="accent1" w:themeShade="80"/>
                  <w:sz w:val="28"/>
                  <w:szCs w:val="28"/>
                  <w:u w:val="single"/>
                </w:rPr>
                <w:t>7</w:t>
              </w:r>
              <w:r w:rsidR="00FD7A59">
                <w:rPr>
                  <w:rFonts w:ascii="Times New Roman" w:eastAsiaTheme="majorEastAsia" w:hAnsi="Times New Roman" w:cs="Times New Roman"/>
                  <w:color w:val="1F4E79" w:themeColor="accent1" w:themeShade="80"/>
                  <w:sz w:val="28"/>
                  <w:szCs w:val="28"/>
                  <w:u w:val="single"/>
                </w:rPr>
                <w:t>.</w:t>
              </w:r>
              <w:r w:rsidR="00176DB4" w:rsidRPr="001420D0">
                <w:rPr>
                  <w:rFonts w:ascii="Times New Roman" w:eastAsiaTheme="majorEastAsia" w:hAnsi="Times New Roman" w:cs="Times New Roman"/>
                  <w:color w:val="1F4E79" w:themeColor="accent1" w:themeShade="80"/>
                  <w:sz w:val="28"/>
                  <w:szCs w:val="28"/>
                  <w:u w:val="single"/>
                </w:rPr>
                <w:t>202</w:t>
              </w:r>
              <w:r w:rsidR="00C75795">
                <w:rPr>
                  <w:rFonts w:ascii="Times New Roman" w:eastAsiaTheme="majorEastAsia" w:hAnsi="Times New Roman" w:cs="Times New Roman"/>
                  <w:color w:val="1F4E79" w:themeColor="accent1" w:themeShade="80"/>
                  <w:sz w:val="28"/>
                  <w:szCs w:val="28"/>
                  <w:u w:val="single"/>
                </w:rPr>
                <w:t>4</w:t>
              </w:r>
              <w:r w:rsidR="00B96ACC">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г.     </w:t>
              </w:r>
              <w:r w:rsidR="00F273BD">
                <w:rPr>
                  <w:rFonts w:ascii="Times New Roman" w:eastAsiaTheme="majorEastAsia" w:hAnsi="Times New Roman" w:cs="Times New Roman"/>
                  <w:color w:val="1F4E79" w:themeColor="accent1" w:themeShade="80"/>
                  <w:sz w:val="28"/>
                  <w:szCs w:val="28"/>
                  <w:u w:val="single"/>
                </w:rPr>
                <w:t xml:space="preserve">                  </w:t>
              </w:r>
              <w:r w:rsidR="00176DB4" w:rsidRPr="001420D0">
                <w:rPr>
                  <w:rFonts w:ascii="Times New Roman" w:eastAsiaTheme="majorEastAsia" w:hAnsi="Times New Roman" w:cs="Times New Roman"/>
                  <w:color w:val="1F4E79" w:themeColor="accent1" w:themeShade="80"/>
                  <w:sz w:val="28"/>
                  <w:szCs w:val="28"/>
                  <w:u w:val="single"/>
                </w:rPr>
                <w:t xml:space="preserve">            «Бесплатно»</w:t>
              </w:r>
            </w:p>
          </w:sdtContent>
        </w:sdt>
        <w:p w14:paraId="69E8A6B6" w14:textId="77777777" w:rsidR="00E131DF" w:rsidRPr="001420D0" w:rsidRDefault="00E131DF" w:rsidP="00CD02B2">
          <w:pPr>
            <w:pStyle w:val="a6"/>
            <w:rPr>
              <w:rFonts w:asciiTheme="majorHAnsi" w:eastAsiaTheme="majorEastAsia" w:hAnsiTheme="majorHAnsi" w:cstheme="majorBidi"/>
              <w:sz w:val="28"/>
              <w:szCs w:val="28"/>
            </w:rPr>
          </w:pPr>
        </w:p>
        <w:p w14:paraId="1D5087E2" w14:textId="77777777" w:rsidR="00E131DF" w:rsidRPr="001420D0" w:rsidRDefault="00E131DF" w:rsidP="00CD02B2">
          <w:pPr>
            <w:pStyle w:val="a6"/>
            <w:rPr>
              <w:rFonts w:asciiTheme="majorHAnsi" w:eastAsiaTheme="majorEastAsia" w:hAnsiTheme="majorHAnsi" w:cstheme="majorBidi"/>
              <w:sz w:val="28"/>
              <w:szCs w:val="28"/>
            </w:rPr>
          </w:pPr>
        </w:p>
        <w:p w14:paraId="3579B4EE" w14:textId="77777777" w:rsidR="000A0AC2" w:rsidRDefault="000A0AC2" w:rsidP="00CD02B2">
          <w:pPr>
            <w:pStyle w:val="a6"/>
            <w:rPr>
              <w:rFonts w:asciiTheme="majorHAnsi" w:eastAsiaTheme="majorEastAsia" w:hAnsiTheme="majorHAnsi" w:cstheme="majorBidi"/>
              <w:sz w:val="28"/>
              <w:szCs w:val="28"/>
            </w:rPr>
          </w:pPr>
        </w:p>
        <w:p w14:paraId="191EE169" w14:textId="77777777" w:rsidR="001420D0" w:rsidRDefault="001420D0" w:rsidP="00CD02B2">
          <w:pPr>
            <w:pStyle w:val="a6"/>
            <w:rPr>
              <w:rFonts w:asciiTheme="majorHAnsi" w:eastAsiaTheme="majorEastAsia" w:hAnsiTheme="majorHAnsi" w:cstheme="majorBidi"/>
              <w:sz w:val="28"/>
              <w:szCs w:val="28"/>
            </w:rPr>
          </w:pPr>
        </w:p>
        <w:p w14:paraId="50BA2F8B" w14:textId="77777777" w:rsidR="001420D0" w:rsidRDefault="001420D0" w:rsidP="00CD02B2">
          <w:pPr>
            <w:pStyle w:val="a6"/>
            <w:rPr>
              <w:rFonts w:asciiTheme="majorHAnsi" w:eastAsiaTheme="majorEastAsia" w:hAnsiTheme="majorHAnsi" w:cstheme="majorBidi"/>
              <w:sz w:val="28"/>
              <w:szCs w:val="28"/>
            </w:rPr>
          </w:pPr>
        </w:p>
        <w:p w14:paraId="11BEBC65" w14:textId="77777777" w:rsidR="001420D0" w:rsidRDefault="001420D0" w:rsidP="00CD02B2">
          <w:pPr>
            <w:pStyle w:val="a6"/>
            <w:rPr>
              <w:rFonts w:asciiTheme="majorHAnsi" w:eastAsiaTheme="majorEastAsia" w:hAnsiTheme="majorHAnsi" w:cstheme="majorBidi"/>
              <w:sz w:val="28"/>
              <w:szCs w:val="28"/>
            </w:rPr>
          </w:pPr>
        </w:p>
        <w:p w14:paraId="5D4E1A73" w14:textId="77777777" w:rsidR="001420D0" w:rsidRDefault="001420D0" w:rsidP="00CD02B2">
          <w:pPr>
            <w:pStyle w:val="a6"/>
            <w:rPr>
              <w:rFonts w:asciiTheme="majorHAnsi" w:eastAsiaTheme="majorEastAsia" w:hAnsiTheme="majorHAnsi" w:cstheme="majorBidi"/>
              <w:sz w:val="28"/>
              <w:szCs w:val="28"/>
            </w:rPr>
          </w:pPr>
        </w:p>
        <w:p w14:paraId="18598A9E" w14:textId="77777777" w:rsidR="001420D0" w:rsidRDefault="001420D0" w:rsidP="00CD02B2">
          <w:pPr>
            <w:pStyle w:val="a6"/>
            <w:rPr>
              <w:rFonts w:asciiTheme="majorHAnsi" w:eastAsiaTheme="majorEastAsia" w:hAnsiTheme="majorHAnsi" w:cstheme="majorBidi"/>
              <w:sz w:val="28"/>
              <w:szCs w:val="28"/>
            </w:rPr>
          </w:pPr>
        </w:p>
        <w:p w14:paraId="3E2784E6" w14:textId="77777777" w:rsidR="001420D0" w:rsidRDefault="001420D0" w:rsidP="00CD02B2">
          <w:pPr>
            <w:pStyle w:val="a6"/>
            <w:rPr>
              <w:rFonts w:asciiTheme="majorHAnsi" w:eastAsiaTheme="majorEastAsia" w:hAnsiTheme="majorHAnsi" w:cstheme="majorBidi"/>
              <w:sz w:val="28"/>
              <w:szCs w:val="28"/>
            </w:rPr>
          </w:pPr>
        </w:p>
        <w:p w14:paraId="0D22398F" w14:textId="77777777" w:rsidR="001420D0" w:rsidRDefault="001420D0" w:rsidP="00CD02B2">
          <w:pPr>
            <w:pStyle w:val="a6"/>
            <w:rPr>
              <w:rFonts w:asciiTheme="majorHAnsi" w:eastAsiaTheme="majorEastAsia" w:hAnsiTheme="majorHAnsi" w:cstheme="majorBidi"/>
              <w:sz w:val="28"/>
              <w:szCs w:val="28"/>
            </w:rPr>
          </w:pPr>
        </w:p>
        <w:p w14:paraId="7506D9CB" w14:textId="77777777" w:rsidR="001420D0" w:rsidRDefault="001420D0" w:rsidP="00CD02B2">
          <w:pPr>
            <w:pStyle w:val="a6"/>
            <w:rPr>
              <w:rFonts w:asciiTheme="majorHAnsi" w:eastAsiaTheme="majorEastAsia" w:hAnsiTheme="majorHAnsi" w:cstheme="majorBidi"/>
              <w:sz w:val="28"/>
              <w:szCs w:val="28"/>
            </w:rPr>
          </w:pPr>
        </w:p>
        <w:p w14:paraId="22DE3F74" w14:textId="77777777" w:rsidR="001420D0" w:rsidRDefault="001420D0" w:rsidP="00CD02B2">
          <w:pPr>
            <w:pStyle w:val="a6"/>
            <w:rPr>
              <w:rFonts w:asciiTheme="majorHAnsi" w:eastAsiaTheme="majorEastAsia" w:hAnsiTheme="majorHAnsi" w:cstheme="majorBidi"/>
              <w:sz w:val="28"/>
              <w:szCs w:val="28"/>
            </w:rPr>
          </w:pPr>
        </w:p>
        <w:p w14:paraId="4334FE9C" w14:textId="77777777" w:rsidR="001420D0" w:rsidRDefault="001420D0" w:rsidP="00CD02B2">
          <w:pPr>
            <w:pStyle w:val="a6"/>
            <w:rPr>
              <w:rFonts w:asciiTheme="majorHAnsi" w:eastAsiaTheme="majorEastAsia" w:hAnsiTheme="majorHAnsi" w:cstheme="majorBidi"/>
              <w:sz w:val="28"/>
              <w:szCs w:val="28"/>
            </w:rPr>
          </w:pPr>
        </w:p>
        <w:p w14:paraId="63188CB9" w14:textId="77777777" w:rsidR="001420D0" w:rsidRDefault="001420D0" w:rsidP="00CD02B2">
          <w:pPr>
            <w:pStyle w:val="a6"/>
            <w:rPr>
              <w:rFonts w:asciiTheme="majorHAnsi" w:eastAsiaTheme="majorEastAsia" w:hAnsiTheme="majorHAnsi" w:cstheme="majorBidi"/>
              <w:sz w:val="28"/>
              <w:szCs w:val="28"/>
            </w:rPr>
          </w:pPr>
        </w:p>
        <w:p w14:paraId="3FDB7E2F" w14:textId="77777777" w:rsidR="001420D0" w:rsidRPr="001420D0" w:rsidRDefault="001420D0" w:rsidP="00CD02B2">
          <w:pPr>
            <w:pStyle w:val="a6"/>
            <w:rPr>
              <w:rFonts w:asciiTheme="majorHAnsi" w:eastAsiaTheme="majorEastAsia" w:hAnsiTheme="majorHAnsi" w:cstheme="majorBidi"/>
              <w:sz w:val="28"/>
              <w:szCs w:val="28"/>
            </w:rPr>
          </w:pPr>
        </w:p>
        <w:p w14:paraId="628496E8" w14:textId="77777777" w:rsidR="000A0AC2" w:rsidRPr="001420D0" w:rsidRDefault="000A0AC2" w:rsidP="00CD02B2">
          <w:pPr>
            <w:pStyle w:val="a6"/>
            <w:rPr>
              <w:rFonts w:asciiTheme="majorHAnsi" w:eastAsiaTheme="majorEastAsia" w:hAnsiTheme="majorHAnsi" w:cstheme="majorBidi"/>
              <w:color w:val="1F4E79" w:themeColor="accent1" w:themeShade="80"/>
              <w:sz w:val="28"/>
              <w:szCs w:val="28"/>
            </w:rPr>
          </w:pPr>
        </w:p>
        <w:p w14:paraId="139E2736" w14:textId="7A2428C5" w:rsidR="00E131DF" w:rsidRPr="00582502" w:rsidRDefault="00000000" w:rsidP="00A51B9B">
          <w:pPr>
            <w:pStyle w:val="a6"/>
            <w:jc w:val="center"/>
            <w:rPr>
              <w:rFonts w:asciiTheme="majorHAnsi" w:eastAsiaTheme="majorEastAsia" w:hAnsiTheme="majorHAnsi" w:cstheme="majorBidi"/>
              <w:color w:val="1F4E79" w:themeColor="accent1" w:themeShade="80"/>
              <w:sz w:val="26"/>
              <w:szCs w:val="26"/>
            </w:rPr>
          </w:pPr>
          <w:sdt>
            <w:sdtPr>
              <w:rPr>
                <w:rFonts w:ascii="Times New Roman" w:hAnsi="Times New Roman" w:cs="Times New Roman"/>
                <w:color w:val="1F4E79" w:themeColor="accent1" w:themeShade="80"/>
                <w:sz w:val="28"/>
                <w:szCs w:val="28"/>
              </w:rPr>
              <w:alias w:val="Организация"/>
              <w:id w:val="14700089"/>
              <w:placeholder>
                <w:docPart w:val="AB283A8C1584420C9B297EAF034C30AE"/>
              </w:placeholder>
              <w:dataBinding w:prefixMappings="xmlns:ns0='http://schemas.openxmlformats.org/officeDocument/2006/extended-properties'" w:xpath="/ns0:Properties[1]/ns0:Company[1]" w:storeItemID="{6668398D-A668-4E3E-A5EB-62B293D839F1}"/>
              <w:text/>
            </w:sdtPr>
            <w:sdtContent>
              <w:r w:rsidR="00E131DF" w:rsidRPr="001420D0">
                <w:rPr>
                  <w:rFonts w:ascii="Times New Roman" w:hAnsi="Times New Roman" w:cs="Times New Roman"/>
                  <w:color w:val="1F4E79" w:themeColor="accent1" w:themeShade="80"/>
                  <w:sz w:val="28"/>
                  <w:szCs w:val="28"/>
                </w:rPr>
                <w:t>с.</w:t>
              </w:r>
              <w:r w:rsidR="00B96ACC">
                <w:rPr>
                  <w:rFonts w:ascii="Times New Roman" w:hAnsi="Times New Roman" w:cs="Times New Roman"/>
                  <w:color w:val="1F4E79" w:themeColor="accent1" w:themeShade="80"/>
                  <w:sz w:val="28"/>
                  <w:szCs w:val="28"/>
                </w:rPr>
                <w:t xml:space="preserve"> Степное </w:t>
              </w:r>
              <w:r w:rsidR="00E131DF" w:rsidRPr="001420D0">
                <w:rPr>
                  <w:rFonts w:ascii="Times New Roman" w:hAnsi="Times New Roman" w:cs="Times New Roman"/>
                  <w:color w:val="1F4E79" w:themeColor="accent1" w:themeShade="80"/>
                  <w:sz w:val="28"/>
                  <w:szCs w:val="28"/>
                </w:rPr>
                <w:t>Полеологово</w:t>
              </w:r>
            </w:sdtContent>
          </w:sdt>
          <w:r w:rsidR="00E131DF" w:rsidRPr="00582502">
            <w:rPr>
              <w:rFonts w:asciiTheme="majorHAnsi" w:eastAsiaTheme="majorEastAsia" w:hAnsiTheme="majorHAnsi" w:cstheme="majorBidi"/>
              <w:sz w:val="26"/>
              <w:szCs w:val="26"/>
            </w:rPr>
            <w:br w:type="page"/>
          </w:r>
        </w:p>
        <w:p w14:paraId="35530FCB" w14:textId="77777777" w:rsidR="00A51B9B" w:rsidRDefault="00BE174A" w:rsidP="00A51B9B">
          <w:pPr>
            <w:jc w:val="center"/>
            <w:rPr>
              <w:rFonts w:ascii="Times New Roman" w:eastAsiaTheme="majorEastAsia" w:hAnsi="Times New Roman" w:cs="Times New Roman"/>
              <w:sz w:val="26"/>
              <w:szCs w:val="26"/>
            </w:rPr>
          </w:pPr>
          <w:r>
            <w:rPr>
              <w:rFonts w:ascii="Times New Roman" w:eastAsiaTheme="majorEastAsia" w:hAnsi="Times New Roman" w:cs="Times New Roman"/>
              <w:sz w:val="26"/>
              <w:szCs w:val="26"/>
            </w:rPr>
            <w:lastRenderedPageBreak/>
            <w:t xml:space="preserve"> </w:t>
          </w:r>
        </w:p>
        <w:p w14:paraId="4E91BC08" w14:textId="323B7052" w:rsidR="00BE174A" w:rsidRDefault="00BE174A" w:rsidP="00BE174A">
          <w:pPr>
            <w:jc w:val="center"/>
            <w:rPr>
              <w:rFonts w:ascii="Times New Roman" w:eastAsiaTheme="majorEastAsia" w:hAnsi="Times New Roman" w:cs="Times New Roman"/>
              <w:sz w:val="28"/>
              <w:szCs w:val="28"/>
            </w:rPr>
          </w:pPr>
          <w:r w:rsidRPr="00A51B9B">
            <w:rPr>
              <w:rFonts w:ascii="Times New Roman" w:eastAsiaTheme="majorEastAsia" w:hAnsi="Times New Roman" w:cs="Times New Roman"/>
              <w:sz w:val="28"/>
              <w:szCs w:val="28"/>
            </w:rPr>
            <w:t>Оглавление</w:t>
          </w:r>
        </w:p>
      </w:sdtContent>
    </w:sdt>
    <w:tbl>
      <w:tblPr>
        <w:tblStyle w:val="ab"/>
        <w:tblW w:w="0" w:type="auto"/>
        <w:tblLook w:val="04A0" w:firstRow="1" w:lastRow="0" w:firstColumn="1" w:lastColumn="0" w:noHBand="0" w:noVBand="1"/>
      </w:tblPr>
      <w:tblGrid>
        <w:gridCol w:w="7567"/>
        <w:gridCol w:w="1777"/>
      </w:tblGrid>
      <w:tr w:rsidR="00BD58D4" w14:paraId="4DF01B4E" w14:textId="77777777" w:rsidTr="00FD7A59">
        <w:tc>
          <w:tcPr>
            <w:tcW w:w="7567" w:type="dxa"/>
          </w:tcPr>
          <w:p w14:paraId="7FF2180F" w14:textId="483B044B" w:rsidR="00BD58D4" w:rsidRPr="00BD58D4" w:rsidRDefault="00420DD1" w:rsidP="00420DD1">
            <w:pPr>
              <w:tabs>
                <w:tab w:val="left" w:pos="538"/>
              </w:tabs>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Постановление администрации Полеологовского сельсовета Бессоновского района Пензенской области от </w:t>
            </w:r>
            <w:r w:rsidR="0065328A">
              <w:rPr>
                <w:rFonts w:ascii="Times New Roman" w:eastAsiaTheme="majorEastAsia" w:hAnsi="Times New Roman" w:cs="Times New Roman"/>
                <w:sz w:val="24"/>
                <w:szCs w:val="24"/>
              </w:rPr>
              <w:t>30</w:t>
            </w:r>
            <w:r>
              <w:rPr>
                <w:rFonts w:ascii="Times New Roman" w:eastAsiaTheme="majorEastAsia" w:hAnsi="Times New Roman" w:cs="Times New Roman"/>
                <w:sz w:val="24"/>
                <w:szCs w:val="24"/>
              </w:rPr>
              <w:t xml:space="preserve">.07.2024 № </w:t>
            </w:r>
            <w:r w:rsidR="0065328A">
              <w:rPr>
                <w:rFonts w:ascii="Times New Roman" w:eastAsiaTheme="majorEastAsia" w:hAnsi="Times New Roman" w:cs="Times New Roman"/>
                <w:sz w:val="24"/>
                <w:szCs w:val="24"/>
              </w:rPr>
              <w:t>40</w:t>
            </w:r>
            <w:r>
              <w:rPr>
                <w:rFonts w:ascii="Times New Roman" w:eastAsiaTheme="majorEastAsia" w:hAnsi="Times New Roman" w:cs="Times New Roman"/>
                <w:sz w:val="24"/>
                <w:szCs w:val="24"/>
              </w:rPr>
              <w:t xml:space="preserve"> </w:t>
            </w:r>
            <w:r w:rsidR="0065328A">
              <w:rPr>
                <w:rFonts w:ascii="Times New Roman" w:eastAsiaTheme="majorEastAsia" w:hAnsi="Times New Roman" w:cs="Times New Roman"/>
                <w:sz w:val="24"/>
                <w:szCs w:val="24"/>
              </w:rPr>
              <w:t>«</w:t>
            </w:r>
            <w:r w:rsidR="0065328A" w:rsidRPr="0065328A">
              <w:rPr>
                <w:rFonts w:ascii="Times New Roman" w:eastAsiaTheme="majorEastAsia" w:hAnsi="Times New Roman" w:cs="Times New Roman"/>
                <w:sz w:val="24"/>
                <w:szCs w:val="24"/>
              </w:rPr>
              <w:t>О внесении изменения в постановление администрации Полеологовского  сельсовета Бессоновского района Пензенской области от 25.03.2024 № 16 «Об утверждении Порядка и размеров возмещения расходов, связанных со служебными командировками, работникам органов местного самоуправления Полеологовского  сельсовета Бессоновского района Пензенской области, работникам муниципальных учреждений, подведомственных органам местного самоуправления Полеологовского  сельсовета Бессоновского района Пензенской области»</w:t>
            </w:r>
          </w:p>
        </w:tc>
        <w:tc>
          <w:tcPr>
            <w:tcW w:w="1777" w:type="dxa"/>
          </w:tcPr>
          <w:p w14:paraId="5CB49C20" w14:textId="77777777" w:rsidR="00420DD1" w:rsidRDefault="00420DD1" w:rsidP="00420DD1">
            <w:pPr>
              <w:jc w:val="center"/>
              <w:rPr>
                <w:rFonts w:ascii="Times New Roman" w:eastAsiaTheme="majorEastAsia" w:hAnsi="Times New Roman" w:cs="Times New Roman"/>
                <w:sz w:val="24"/>
                <w:szCs w:val="24"/>
              </w:rPr>
            </w:pPr>
          </w:p>
          <w:p w14:paraId="13E914F1" w14:textId="77777777" w:rsidR="00420DD1" w:rsidRDefault="00420DD1" w:rsidP="00420DD1">
            <w:pPr>
              <w:jc w:val="center"/>
              <w:rPr>
                <w:rFonts w:ascii="Times New Roman" w:eastAsiaTheme="majorEastAsia" w:hAnsi="Times New Roman" w:cs="Times New Roman"/>
                <w:sz w:val="24"/>
                <w:szCs w:val="24"/>
              </w:rPr>
            </w:pPr>
          </w:p>
          <w:p w14:paraId="5BB4494D" w14:textId="77777777" w:rsidR="00420DD1" w:rsidRDefault="00420DD1" w:rsidP="00420DD1">
            <w:pPr>
              <w:jc w:val="center"/>
              <w:rPr>
                <w:rFonts w:ascii="Times New Roman" w:eastAsiaTheme="majorEastAsia" w:hAnsi="Times New Roman" w:cs="Times New Roman"/>
                <w:sz w:val="24"/>
                <w:szCs w:val="24"/>
              </w:rPr>
            </w:pPr>
          </w:p>
          <w:p w14:paraId="059205AB" w14:textId="41E25F63" w:rsidR="00BD58D4" w:rsidRPr="00420DD1" w:rsidRDefault="00420DD1" w:rsidP="00420DD1">
            <w:pPr>
              <w:jc w:val="center"/>
              <w:rPr>
                <w:rFonts w:ascii="Times New Roman" w:eastAsiaTheme="majorEastAsia" w:hAnsi="Times New Roman" w:cs="Times New Roman"/>
                <w:sz w:val="24"/>
                <w:szCs w:val="24"/>
              </w:rPr>
            </w:pPr>
            <w:r w:rsidRPr="00420DD1">
              <w:rPr>
                <w:rFonts w:ascii="Times New Roman" w:eastAsiaTheme="majorEastAsia" w:hAnsi="Times New Roman" w:cs="Times New Roman"/>
                <w:sz w:val="24"/>
                <w:szCs w:val="24"/>
              </w:rPr>
              <w:t xml:space="preserve">стр. </w:t>
            </w:r>
            <w:r w:rsidR="0065328A">
              <w:rPr>
                <w:rFonts w:ascii="Times New Roman" w:eastAsiaTheme="majorEastAsia" w:hAnsi="Times New Roman" w:cs="Times New Roman"/>
                <w:sz w:val="24"/>
                <w:szCs w:val="24"/>
              </w:rPr>
              <w:t>3</w:t>
            </w:r>
            <w:r w:rsidRPr="00420DD1">
              <w:rPr>
                <w:rFonts w:ascii="Times New Roman" w:eastAsiaTheme="majorEastAsia" w:hAnsi="Times New Roman" w:cs="Times New Roman"/>
                <w:sz w:val="24"/>
                <w:szCs w:val="24"/>
              </w:rPr>
              <w:t>-</w:t>
            </w:r>
            <w:r>
              <w:rPr>
                <w:rFonts w:ascii="Times New Roman" w:eastAsiaTheme="majorEastAsia" w:hAnsi="Times New Roman" w:cs="Times New Roman"/>
                <w:sz w:val="24"/>
                <w:szCs w:val="24"/>
              </w:rPr>
              <w:t>4</w:t>
            </w:r>
          </w:p>
        </w:tc>
      </w:tr>
      <w:tr w:rsidR="00BD58D4" w14:paraId="3599A172" w14:textId="77777777" w:rsidTr="00FD7A59">
        <w:trPr>
          <w:trHeight w:val="206"/>
        </w:trPr>
        <w:tc>
          <w:tcPr>
            <w:tcW w:w="7567" w:type="dxa"/>
          </w:tcPr>
          <w:p w14:paraId="0F54634B" w14:textId="0603CBBA" w:rsidR="00BD58D4" w:rsidRPr="001A7E0C" w:rsidRDefault="00BD58D4" w:rsidP="00BD58D4">
            <w:pPr>
              <w:jc w:val="both"/>
              <w:rPr>
                <w:rFonts w:ascii="Times New Roman" w:eastAsiaTheme="majorEastAsia" w:hAnsi="Times New Roman" w:cs="Times New Roman"/>
                <w:sz w:val="24"/>
                <w:szCs w:val="24"/>
              </w:rPr>
            </w:pPr>
          </w:p>
        </w:tc>
        <w:tc>
          <w:tcPr>
            <w:tcW w:w="1777" w:type="dxa"/>
          </w:tcPr>
          <w:p w14:paraId="3371F390" w14:textId="5AAB4CE0" w:rsidR="00BD58D4" w:rsidRPr="001A7E0C" w:rsidRDefault="00BD58D4" w:rsidP="00BD58D4">
            <w:pPr>
              <w:rPr>
                <w:rFonts w:ascii="Times New Roman" w:eastAsiaTheme="majorEastAsia" w:hAnsi="Times New Roman" w:cs="Times New Roman"/>
                <w:sz w:val="24"/>
                <w:szCs w:val="24"/>
              </w:rPr>
            </w:pPr>
          </w:p>
        </w:tc>
      </w:tr>
      <w:tr w:rsidR="00BD58D4" w14:paraId="3772D809" w14:textId="77777777" w:rsidTr="00FD7A59">
        <w:tc>
          <w:tcPr>
            <w:tcW w:w="7567" w:type="dxa"/>
          </w:tcPr>
          <w:p w14:paraId="61D36CDA" w14:textId="079EE0B9" w:rsidR="00BD58D4" w:rsidRPr="003F54EB" w:rsidRDefault="00BD58D4" w:rsidP="00BD58D4">
            <w:pPr>
              <w:widowControl w:val="0"/>
              <w:autoSpaceDE w:val="0"/>
              <w:autoSpaceDN w:val="0"/>
              <w:adjustRightInd w:val="0"/>
              <w:jc w:val="both"/>
              <w:rPr>
                <w:rFonts w:ascii="Times New Roman" w:eastAsia="Times New Roman" w:hAnsi="Times New Roman" w:cs="Times New Roman"/>
                <w:bCs/>
                <w:sz w:val="24"/>
                <w:szCs w:val="24"/>
              </w:rPr>
            </w:pPr>
          </w:p>
        </w:tc>
        <w:tc>
          <w:tcPr>
            <w:tcW w:w="1777" w:type="dxa"/>
          </w:tcPr>
          <w:p w14:paraId="0703CA41" w14:textId="279E869C" w:rsidR="00BD58D4" w:rsidRDefault="00BD58D4" w:rsidP="00BD58D4">
            <w:pPr>
              <w:jc w:val="center"/>
              <w:rPr>
                <w:rFonts w:ascii="Times New Roman" w:eastAsiaTheme="majorEastAsia" w:hAnsi="Times New Roman" w:cs="Times New Roman"/>
                <w:sz w:val="28"/>
                <w:szCs w:val="28"/>
              </w:rPr>
            </w:pPr>
          </w:p>
        </w:tc>
      </w:tr>
      <w:tr w:rsidR="00BD58D4" w14:paraId="09F70070" w14:textId="77777777" w:rsidTr="00FD7A59">
        <w:tc>
          <w:tcPr>
            <w:tcW w:w="7567" w:type="dxa"/>
          </w:tcPr>
          <w:p w14:paraId="4BD6A27E" w14:textId="5F63CE19" w:rsidR="00BD58D4" w:rsidRDefault="00BD58D4" w:rsidP="00BD58D4">
            <w:pPr>
              <w:jc w:val="both"/>
              <w:rPr>
                <w:rFonts w:ascii="Times New Roman" w:eastAsiaTheme="majorEastAsia" w:hAnsi="Times New Roman" w:cs="Times New Roman"/>
                <w:sz w:val="28"/>
                <w:szCs w:val="28"/>
              </w:rPr>
            </w:pPr>
          </w:p>
        </w:tc>
        <w:tc>
          <w:tcPr>
            <w:tcW w:w="1777" w:type="dxa"/>
          </w:tcPr>
          <w:p w14:paraId="042491B8" w14:textId="751FC8B5" w:rsidR="00BD58D4" w:rsidRDefault="00BD58D4" w:rsidP="00BD58D4">
            <w:pPr>
              <w:jc w:val="center"/>
              <w:rPr>
                <w:rFonts w:ascii="Times New Roman" w:eastAsiaTheme="majorEastAsia" w:hAnsi="Times New Roman" w:cs="Times New Roman"/>
                <w:sz w:val="28"/>
                <w:szCs w:val="28"/>
              </w:rPr>
            </w:pPr>
          </w:p>
        </w:tc>
      </w:tr>
      <w:tr w:rsidR="00BD58D4" w14:paraId="1BD8DFB0" w14:textId="77777777" w:rsidTr="00FD7A59">
        <w:tc>
          <w:tcPr>
            <w:tcW w:w="7567" w:type="dxa"/>
          </w:tcPr>
          <w:p w14:paraId="63D86BD4" w14:textId="31283825" w:rsidR="00BD58D4" w:rsidRDefault="00BD58D4" w:rsidP="00BD58D4">
            <w:pPr>
              <w:jc w:val="both"/>
              <w:rPr>
                <w:rFonts w:ascii="Times New Roman" w:eastAsiaTheme="majorEastAsia" w:hAnsi="Times New Roman" w:cs="Times New Roman"/>
                <w:sz w:val="28"/>
                <w:szCs w:val="28"/>
              </w:rPr>
            </w:pPr>
          </w:p>
        </w:tc>
        <w:tc>
          <w:tcPr>
            <w:tcW w:w="1777" w:type="dxa"/>
          </w:tcPr>
          <w:p w14:paraId="00AD8520" w14:textId="5006698B" w:rsidR="00BD58D4" w:rsidRDefault="00BD58D4" w:rsidP="00BD58D4">
            <w:pPr>
              <w:jc w:val="center"/>
              <w:rPr>
                <w:rFonts w:ascii="Times New Roman" w:eastAsiaTheme="majorEastAsia" w:hAnsi="Times New Roman" w:cs="Times New Roman"/>
                <w:sz w:val="28"/>
                <w:szCs w:val="28"/>
              </w:rPr>
            </w:pPr>
          </w:p>
        </w:tc>
      </w:tr>
    </w:tbl>
    <w:p w14:paraId="7D7C54A3" w14:textId="37AB892D" w:rsidR="00DB3419" w:rsidRDefault="00DB3419" w:rsidP="00EC603C">
      <w:pPr>
        <w:spacing w:after="0"/>
        <w:jc w:val="center"/>
        <w:rPr>
          <w:rFonts w:ascii="Times New Roman" w:hAnsi="Times New Roman" w:cs="Times New Roman"/>
          <w:b/>
          <w:sz w:val="20"/>
          <w:szCs w:val="20"/>
        </w:rPr>
      </w:pPr>
    </w:p>
    <w:p w14:paraId="4ABA62A8" w14:textId="77777777" w:rsidR="00220B80" w:rsidRDefault="00220B80" w:rsidP="00EC603C">
      <w:pPr>
        <w:spacing w:after="0"/>
        <w:jc w:val="center"/>
        <w:rPr>
          <w:rFonts w:ascii="Times New Roman" w:hAnsi="Times New Roman" w:cs="Times New Roman"/>
          <w:b/>
          <w:sz w:val="20"/>
          <w:szCs w:val="20"/>
        </w:rPr>
      </w:pPr>
    </w:p>
    <w:p w14:paraId="25C7EC53" w14:textId="77777777" w:rsidR="00DB3419" w:rsidRDefault="00DB3419" w:rsidP="00EC603C">
      <w:pPr>
        <w:spacing w:after="0"/>
        <w:jc w:val="center"/>
        <w:rPr>
          <w:rFonts w:ascii="Times New Roman" w:hAnsi="Times New Roman" w:cs="Times New Roman"/>
          <w:b/>
          <w:sz w:val="20"/>
          <w:szCs w:val="20"/>
        </w:rPr>
      </w:pPr>
    </w:p>
    <w:p w14:paraId="01C1F06B" w14:textId="77777777" w:rsidR="00DB3419" w:rsidRDefault="00DB3419" w:rsidP="00EC603C">
      <w:pPr>
        <w:spacing w:after="0"/>
        <w:jc w:val="center"/>
        <w:rPr>
          <w:rFonts w:ascii="Times New Roman" w:hAnsi="Times New Roman" w:cs="Times New Roman"/>
          <w:b/>
          <w:sz w:val="20"/>
          <w:szCs w:val="20"/>
        </w:rPr>
      </w:pPr>
    </w:p>
    <w:p w14:paraId="5D24DD17" w14:textId="38D05A6E" w:rsidR="004016D2" w:rsidRDefault="004016D2" w:rsidP="004016D2">
      <w:pPr>
        <w:spacing w:after="0" w:line="240" w:lineRule="auto"/>
        <w:jc w:val="both"/>
        <w:rPr>
          <w:rFonts w:ascii="Times New Roman" w:hAnsi="Times New Roman" w:cs="Times New Roman"/>
          <w:b/>
          <w:sz w:val="20"/>
          <w:szCs w:val="20"/>
        </w:rPr>
      </w:pPr>
      <w:bookmarkStart w:id="0" w:name="bookmark4"/>
    </w:p>
    <w:p w14:paraId="76D98227" w14:textId="341D2115" w:rsidR="004016D2" w:rsidRDefault="004016D2" w:rsidP="001E2CE6">
      <w:pPr>
        <w:spacing w:after="0" w:line="240" w:lineRule="auto"/>
        <w:jc w:val="center"/>
        <w:rPr>
          <w:rFonts w:ascii="Times New Roman" w:hAnsi="Times New Roman" w:cs="Times New Roman"/>
          <w:b/>
          <w:sz w:val="24"/>
          <w:szCs w:val="24"/>
        </w:rPr>
      </w:pPr>
    </w:p>
    <w:p w14:paraId="5C8AFEB7" w14:textId="5B5A9562" w:rsidR="000C2E58" w:rsidRDefault="000C2E58" w:rsidP="001E2CE6">
      <w:pPr>
        <w:spacing w:after="0" w:line="240" w:lineRule="auto"/>
        <w:jc w:val="center"/>
        <w:rPr>
          <w:rFonts w:ascii="Times New Roman" w:hAnsi="Times New Roman" w:cs="Times New Roman"/>
          <w:b/>
          <w:sz w:val="24"/>
          <w:szCs w:val="24"/>
        </w:rPr>
      </w:pPr>
    </w:p>
    <w:p w14:paraId="3D21C7D0" w14:textId="53FB5007" w:rsidR="000C2E58" w:rsidRDefault="000C2E58" w:rsidP="001E2CE6">
      <w:pPr>
        <w:spacing w:after="0" w:line="240" w:lineRule="auto"/>
        <w:jc w:val="center"/>
        <w:rPr>
          <w:rFonts w:ascii="Times New Roman" w:hAnsi="Times New Roman" w:cs="Times New Roman"/>
          <w:b/>
          <w:sz w:val="24"/>
          <w:szCs w:val="24"/>
        </w:rPr>
      </w:pPr>
    </w:p>
    <w:p w14:paraId="6B39F1BC" w14:textId="28FBA74B" w:rsidR="000C2E58" w:rsidRDefault="000C2E58" w:rsidP="001E2CE6">
      <w:pPr>
        <w:spacing w:after="0" w:line="240" w:lineRule="auto"/>
        <w:jc w:val="center"/>
        <w:rPr>
          <w:rFonts w:ascii="Times New Roman" w:hAnsi="Times New Roman" w:cs="Times New Roman"/>
          <w:b/>
          <w:sz w:val="24"/>
          <w:szCs w:val="24"/>
        </w:rPr>
      </w:pPr>
    </w:p>
    <w:p w14:paraId="594DB499" w14:textId="15162EF2" w:rsidR="000C2E58" w:rsidRDefault="000C2E58" w:rsidP="001E2CE6">
      <w:pPr>
        <w:spacing w:after="0" w:line="240" w:lineRule="auto"/>
        <w:jc w:val="center"/>
        <w:rPr>
          <w:rFonts w:ascii="Times New Roman" w:hAnsi="Times New Roman" w:cs="Times New Roman"/>
          <w:b/>
          <w:sz w:val="24"/>
          <w:szCs w:val="24"/>
        </w:rPr>
      </w:pPr>
    </w:p>
    <w:p w14:paraId="0F13B9D5" w14:textId="02CCD189" w:rsidR="000C2E58" w:rsidRDefault="000C2E58" w:rsidP="001E2CE6">
      <w:pPr>
        <w:spacing w:after="0" w:line="240" w:lineRule="auto"/>
        <w:jc w:val="center"/>
        <w:rPr>
          <w:rFonts w:ascii="Times New Roman" w:hAnsi="Times New Roman" w:cs="Times New Roman"/>
          <w:b/>
          <w:sz w:val="24"/>
          <w:szCs w:val="24"/>
        </w:rPr>
      </w:pPr>
    </w:p>
    <w:p w14:paraId="068F2E3E" w14:textId="3DEDC037" w:rsidR="000C2E58" w:rsidRDefault="000C2E58" w:rsidP="001E2CE6">
      <w:pPr>
        <w:spacing w:after="0" w:line="240" w:lineRule="auto"/>
        <w:jc w:val="center"/>
        <w:rPr>
          <w:rFonts w:ascii="Times New Roman" w:hAnsi="Times New Roman" w:cs="Times New Roman"/>
          <w:b/>
          <w:sz w:val="24"/>
          <w:szCs w:val="24"/>
        </w:rPr>
      </w:pPr>
    </w:p>
    <w:p w14:paraId="64F3D795" w14:textId="79A26955" w:rsidR="000C2E58" w:rsidRDefault="000C2E58" w:rsidP="001E2CE6">
      <w:pPr>
        <w:spacing w:after="0" w:line="240" w:lineRule="auto"/>
        <w:jc w:val="center"/>
        <w:rPr>
          <w:rFonts w:ascii="Times New Roman" w:hAnsi="Times New Roman" w:cs="Times New Roman"/>
          <w:b/>
          <w:sz w:val="24"/>
          <w:szCs w:val="24"/>
        </w:rPr>
      </w:pPr>
    </w:p>
    <w:p w14:paraId="66AFEBE5" w14:textId="05F9A083" w:rsidR="000C2E58" w:rsidRDefault="000C2E58" w:rsidP="001E2CE6">
      <w:pPr>
        <w:spacing w:after="0" w:line="240" w:lineRule="auto"/>
        <w:jc w:val="center"/>
        <w:rPr>
          <w:rFonts w:ascii="Times New Roman" w:hAnsi="Times New Roman" w:cs="Times New Roman"/>
          <w:b/>
          <w:sz w:val="24"/>
          <w:szCs w:val="24"/>
        </w:rPr>
      </w:pPr>
    </w:p>
    <w:p w14:paraId="37BA30E9" w14:textId="77777777" w:rsidR="00B96ACC" w:rsidRP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CF3214C" w14:textId="7F181EEF" w:rsidR="00B96ACC" w:rsidRPr="00B96ACC" w:rsidRDefault="00B96ACC" w:rsidP="00B96ACC">
      <w:pPr>
        <w:spacing w:after="0" w:line="240" w:lineRule="auto"/>
        <w:ind w:right="-1"/>
        <w:jc w:val="center"/>
        <w:rPr>
          <w:rFonts w:ascii="Times New Roman" w:eastAsia="Arial Unicode MS" w:hAnsi="Times New Roman" w:cs="Arial Unicode MS"/>
          <w:noProof/>
          <w:sz w:val="24"/>
          <w:szCs w:val="24"/>
          <w:lang w:eastAsia="ru-RU"/>
        </w:rPr>
      </w:pPr>
    </w:p>
    <w:p w14:paraId="10C8F450" w14:textId="106B9D98" w:rsidR="00B96ACC" w:rsidRDefault="00B96ACC" w:rsidP="00B96ACC">
      <w:pPr>
        <w:tabs>
          <w:tab w:val="left" w:pos="8892"/>
        </w:tabs>
        <w:spacing w:after="0" w:line="240" w:lineRule="auto"/>
        <w:rPr>
          <w:rFonts w:ascii="Arial Unicode MS" w:eastAsia="Arial Unicode MS" w:hAnsi="Arial Unicode MS" w:cs="Arial Unicode MS"/>
          <w:sz w:val="24"/>
          <w:szCs w:val="24"/>
          <w:lang w:eastAsia="ru-RU"/>
        </w:rPr>
      </w:pPr>
    </w:p>
    <w:p w14:paraId="72357F35" w14:textId="4D034470" w:rsidR="00687B45" w:rsidRDefault="00687B45" w:rsidP="00687B45">
      <w:pPr>
        <w:spacing w:after="0" w:line="240" w:lineRule="auto"/>
        <w:rPr>
          <w:rFonts w:ascii="Arial Unicode MS" w:eastAsia="Arial Unicode MS" w:hAnsi="Arial Unicode MS" w:cs="Arial Unicode MS"/>
          <w:sz w:val="24"/>
          <w:szCs w:val="24"/>
          <w:lang w:eastAsia="ru-RU"/>
        </w:rPr>
      </w:pPr>
    </w:p>
    <w:p w14:paraId="774AEF7F" w14:textId="77777777" w:rsidR="00687B45" w:rsidRPr="00687B45" w:rsidRDefault="00687B45" w:rsidP="00687B45">
      <w:pPr>
        <w:spacing w:after="0" w:line="240" w:lineRule="auto"/>
        <w:rPr>
          <w:rFonts w:ascii="Times New Roman" w:eastAsia="Times New Roman" w:hAnsi="Times New Roman" w:cs="Times New Roman"/>
          <w:b/>
          <w:sz w:val="36"/>
          <w:szCs w:val="36"/>
          <w:lang w:eastAsia="ru-RU"/>
        </w:rPr>
      </w:pPr>
    </w:p>
    <w:p w14:paraId="536603A4" w14:textId="50F833AF" w:rsidR="00BD58D4" w:rsidRPr="00BD58D4" w:rsidRDefault="00BD58D4" w:rsidP="00BD58D4">
      <w:pPr>
        <w:spacing w:after="0" w:line="240" w:lineRule="auto"/>
        <w:rPr>
          <w:rFonts w:ascii="Times New Roman" w:hAnsi="Times New Roman" w:cs="Times New Roman"/>
          <w:b/>
          <w:bCs/>
          <w:sz w:val="24"/>
          <w:szCs w:val="24"/>
        </w:rPr>
      </w:pPr>
    </w:p>
    <w:p w14:paraId="6D7F7AAE" w14:textId="0BA15FFB" w:rsidR="00420DD1" w:rsidRPr="00420DD1" w:rsidRDefault="00420DD1" w:rsidP="00420DD1">
      <w:pPr>
        <w:spacing w:after="0" w:line="240" w:lineRule="auto"/>
        <w:rPr>
          <w:rFonts w:ascii="Times New Roman" w:eastAsia="Times New Roman" w:hAnsi="Times New Roman" w:cs="Times New Roman"/>
          <w:sz w:val="32"/>
          <w:szCs w:val="32"/>
          <w:lang w:eastAsia="ru-RU"/>
        </w:rPr>
      </w:pPr>
      <w:r w:rsidRPr="00420DD1">
        <w:rPr>
          <w:rFonts w:ascii="Times New Roman" w:eastAsia="Times New Roman" w:hAnsi="Times New Roman" w:cs="Times New Roman"/>
          <w:sz w:val="32"/>
          <w:szCs w:val="32"/>
          <w:lang w:eastAsia="ru-RU"/>
        </w:rPr>
        <w:t xml:space="preserve">                    </w:t>
      </w:r>
    </w:p>
    <w:p w14:paraId="4BCFD8B3" w14:textId="754135E0" w:rsidR="0065328A" w:rsidRDefault="00420DD1" w:rsidP="0065328A">
      <w:pPr>
        <w:spacing w:after="0" w:line="240" w:lineRule="auto"/>
        <w:jc w:val="center"/>
        <w:rPr>
          <w:rFonts w:ascii="Times New Roman" w:eastAsia="Times New Roman" w:hAnsi="Times New Roman" w:cs="Times New Roman"/>
          <w:sz w:val="32"/>
          <w:szCs w:val="32"/>
          <w:lang w:eastAsia="ru-RU"/>
        </w:rPr>
      </w:pPr>
      <w:r w:rsidRPr="00420DD1">
        <w:rPr>
          <w:rFonts w:ascii="Times New Roman" w:eastAsia="Times New Roman" w:hAnsi="Times New Roman" w:cs="Times New Roman"/>
          <w:sz w:val="32"/>
          <w:szCs w:val="32"/>
          <w:lang w:eastAsia="ru-RU"/>
        </w:rPr>
        <w:t xml:space="preserve">                                                                         </w:t>
      </w:r>
    </w:p>
    <w:p w14:paraId="23DBCA08" w14:textId="77777777" w:rsidR="0065328A" w:rsidRPr="0065328A" w:rsidRDefault="0065328A" w:rsidP="0065328A">
      <w:pPr>
        <w:spacing w:after="0" w:line="240" w:lineRule="auto"/>
        <w:jc w:val="center"/>
        <w:rPr>
          <w:rFonts w:ascii="Times New Roman" w:eastAsia="Times New Roman" w:hAnsi="Times New Roman" w:cs="Times New Roman"/>
          <w:sz w:val="32"/>
          <w:szCs w:val="32"/>
          <w:lang w:eastAsia="ru-RU"/>
        </w:rPr>
      </w:pPr>
    </w:p>
    <w:p w14:paraId="7FB918A6" w14:textId="77777777" w:rsidR="0065328A" w:rsidRPr="0065328A" w:rsidRDefault="0065328A" w:rsidP="0065328A">
      <w:pPr>
        <w:spacing w:after="0" w:line="240" w:lineRule="auto"/>
        <w:jc w:val="center"/>
        <w:rPr>
          <w:rFonts w:ascii="Times New Roman" w:eastAsia="Times New Roman" w:hAnsi="Times New Roman" w:cs="Times New Roman"/>
          <w:sz w:val="32"/>
          <w:szCs w:val="32"/>
          <w:lang/>
        </w:rPr>
      </w:pPr>
    </w:p>
    <w:p w14:paraId="7AF39F66" w14:textId="77777777" w:rsidR="0065328A" w:rsidRPr="0065328A" w:rsidRDefault="0065328A" w:rsidP="0065328A">
      <w:pPr>
        <w:spacing w:after="0" w:line="240" w:lineRule="auto"/>
        <w:ind w:firstLine="720"/>
        <w:jc w:val="center"/>
        <w:rPr>
          <w:rFonts w:ascii="Times New Roman" w:eastAsia="Times New Roman" w:hAnsi="Times New Roman" w:cs="Times New Roman"/>
          <w:sz w:val="26"/>
          <w:szCs w:val="26"/>
          <w:u w:val="single"/>
          <w:lang/>
        </w:rPr>
      </w:pPr>
    </w:p>
    <w:p w14:paraId="6F36F913" w14:textId="77777777" w:rsidR="0065328A" w:rsidRPr="0065328A" w:rsidRDefault="0065328A" w:rsidP="0065328A">
      <w:pPr>
        <w:widowControl w:val="0"/>
        <w:suppressAutoHyphens/>
        <w:spacing w:after="0" w:line="240" w:lineRule="auto"/>
        <w:jc w:val="center"/>
        <w:rPr>
          <w:rFonts w:ascii="Times New Roman" w:eastAsia="Lucida Sans Unicode" w:hAnsi="Times New Roman" w:cs="Times New Roman"/>
          <w:b/>
          <w:kern w:val="2"/>
          <w:sz w:val="32"/>
          <w:szCs w:val="32"/>
          <w:lang/>
        </w:rPr>
      </w:pPr>
    </w:p>
    <w:p w14:paraId="2AFE32D5" w14:textId="77777777" w:rsidR="0065328A" w:rsidRPr="0065328A" w:rsidRDefault="0065328A" w:rsidP="0065328A">
      <w:pPr>
        <w:widowControl w:val="0"/>
        <w:suppressAutoHyphens/>
        <w:spacing w:after="0" w:line="240" w:lineRule="auto"/>
        <w:jc w:val="center"/>
        <w:rPr>
          <w:rFonts w:ascii="Times New Roman" w:eastAsia="Lucida Sans Unicode" w:hAnsi="Times New Roman" w:cs="Times New Roman"/>
          <w:b/>
          <w:kern w:val="1"/>
          <w:sz w:val="32"/>
          <w:szCs w:val="32"/>
          <w:lang/>
        </w:rPr>
      </w:pPr>
      <w:r w:rsidRPr="0065328A">
        <w:rPr>
          <w:rFonts w:ascii="Times New Roman" w:eastAsia="Lucida Sans Unicode" w:hAnsi="Times New Roman" w:cs="Times New Roman"/>
          <w:b/>
          <w:kern w:val="1"/>
          <w:sz w:val="32"/>
          <w:szCs w:val="32"/>
          <w:lang/>
        </w:rPr>
        <w:lastRenderedPageBreak/>
        <w:t>АДМИНИСТРАЦИЯ ПОЛЕОЛОГОВСКОГО СЕЛЬСОВЕТА</w:t>
      </w:r>
      <w:r w:rsidRPr="0065328A">
        <w:rPr>
          <w:rFonts w:ascii="Times New Roman" w:eastAsia="Lucida Sans Unicode" w:hAnsi="Times New Roman" w:cs="Times New Roman"/>
          <w:b/>
          <w:kern w:val="1"/>
          <w:sz w:val="32"/>
          <w:szCs w:val="32"/>
          <w:lang/>
        </w:rPr>
        <w:br/>
        <w:t xml:space="preserve">БЕССОНОВСКОГО РАЙОНА ПЕНЗЕНСКОЙ ОБЛАСТИ </w:t>
      </w:r>
    </w:p>
    <w:tbl>
      <w:tblPr>
        <w:tblW w:w="9990" w:type="dxa"/>
        <w:tblLayout w:type="fixed"/>
        <w:tblCellMar>
          <w:left w:w="0" w:type="dxa"/>
          <w:right w:w="0" w:type="dxa"/>
        </w:tblCellMar>
        <w:tblLook w:val="01E0" w:firstRow="1" w:lastRow="1" w:firstColumn="1" w:lastColumn="1" w:noHBand="0" w:noVBand="0"/>
      </w:tblPr>
      <w:tblGrid>
        <w:gridCol w:w="9990"/>
      </w:tblGrid>
      <w:tr w:rsidR="0065328A" w:rsidRPr="0065328A" w14:paraId="58331EBE" w14:textId="77777777" w:rsidTr="00233F5A">
        <w:trPr>
          <w:trHeight w:val="157"/>
        </w:trPr>
        <w:tc>
          <w:tcPr>
            <w:tcW w:w="9993" w:type="dxa"/>
            <w:hideMark/>
          </w:tcPr>
          <w:p w14:paraId="74F0E2A1" w14:textId="77777777" w:rsidR="0065328A" w:rsidRPr="0065328A" w:rsidRDefault="0065328A" w:rsidP="0065328A">
            <w:pPr>
              <w:keepNext/>
              <w:keepLines/>
              <w:spacing w:before="200" w:after="0" w:line="240" w:lineRule="auto"/>
              <w:jc w:val="center"/>
              <w:outlineLvl w:val="2"/>
              <w:rPr>
                <w:rFonts w:ascii="Times New Roman" w:eastAsia="Times New Roman" w:hAnsi="Times New Roman" w:cs="Times New Roman"/>
                <w:b/>
                <w:bCs/>
                <w:sz w:val="32"/>
                <w:szCs w:val="32"/>
                <w:lang/>
              </w:rPr>
            </w:pPr>
            <w:r w:rsidRPr="0065328A">
              <w:rPr>
                <w:rFonts w:ascii="Times New Roman" w:eastAsia="Times New Roman" w:hAnsi="Times New Roman" w:cs="Times New Roman"/>
                <w:b/>
                <w:bCs/>
                <w:sz w:val="32"/>
                <w:szCs w:val="32"/>
                <w:lang/>
              </w:rPr>
              <w:t>ПОСТАНОВЛЕНИЕ</w:t>
            </w:r>
          </w:p>
        </w:tc>
      </w:tr>
    </w:tbl>
    <w:p w14:paraId="3C2F3A5D" w14:textId="77777777" w:rsidR="0065328A" w:rsidRPr="0065328A" w:rsidRDefault="0065328A" w:rsidP="0065328A">
      <w:pPr>
        <w:spacing w:after="0" w:line="240" w:lineRule="auto"/>
        <w:rPr>
          <w:rFonts w:ascii="Times New Roman" w:eastAsia="Times New Roman" w:hAnsi="Times New Roman" w:cs="Times New Roman"/>
          <w:vanish/>
          <w:sz w:val="24"/>
          <w:szCs w:val="24"/>
          <w:lang/>
        </w:rPr>
      </w:pPr>
    </w:p>
    <w:tbl>
      <w:tblPr>
        <w:tblpPr w:leftFromText="180" w:rightFromText="180" w:vertAnchor="text" w:horzAnchor="page" w:tblpX="4126" w:tblpY="325"/>
        <w:tblW w:w="0" w:type="auto"/>
        <w:tblLayout w:type="fixed"/>
        <w:tblCellMar>
          <w:left w:w="0" w:type="dxa"/>
          <w:right w:w="0" w:type="dxa"/>
        </w:tblCellMar>
        <w:tblLook w:val="04A0" w:firstRow="1" w:lastRow="0" w:firstColumn="1" w:lastColumn="0" w:noHBand="0" w:noVBand="1"/>
      </w:tblPr>
      <w:tblGrid>
        <w:gridCol w:w="284"/>
        <w:gridCol w:w="2835"/>
        <w:gridCol w:w="397"/>
        <w:gridCol w:w="1134"/>
      </w:tblGrid>
      <w:tr w:rsidR="0065328A" w:rsidRPr="0065328A" w14:paraId="1C4F89A0" w14:textId="77777777" w:rsidTr="00233F5A">
        <w:tc>
          <w:tcPr>
            <w:tcW w:w="284" w:type="dxa"/>
            <w:vAlign w:val="bottom"/>
            <w:hideMark/>
          </w:tcPr>
          <w:p w14:paraId="7ADEC55E" w14:textId="77777777" w:rsidR="0065328A" w:rsidRPr="0065328A" w:rsidRDefault="0065328A" w:rsidP="0065328A">
            <w:pPr>
              <w:widowControl w:val="0"/>
              <w:suppressAutoHyphens/>
              <w:spacing w:after="0" w:line="240" w:lineRule="auto"/>
              <w:rPr>
                <w:rFonts w:ascii="Times New Roman" w:eastAsia="Lucida Sans Unicode" w:hAnsi="Times New Roman" w:cs="Times New Roman"/>
                <w:kern w:val="2"/>
                <w:sz w:val="28"/>
                <w:szCs w:val="28"/>
                <w:lang/>
              </w:rPr>
            </w:pPr>
            <w:r w:rsidRPr="0065328A">
              <w:rPr>
                <w:rFonts w:ascii="Times New Roman" w:eastAsia="Lucida Sans Unicode" w:hAnsi="Times New Roman" w:cs="Times New Roman"/>
                <w:kern w:val="1"/>
                <w:sz w:val="28"/>
                <w:szCs w:val="28"/>
                <w:lang/>
              </w:rPr>
              <w:t>от</w:t>
            </w:r>
          </w:p>
        </w:tc>
        <w:tc>
          <w:tcPr>
            <w:tcW w:w="2835" w:type="dxa"/>
            <w:tcBorders>
              <w:top w:val="nil"/>
              <w:left w:val="nil"/>
              <w:bottom w:val="single" w:sz="6" w:space="0" w:color="auto"/>
              <w:right w:val="nil"/>
            </w:tcBorders>
            <w:hideMark/>
          </w:tcPr>
          <w:p w14:paraId="4F46A135" w14:textId="77777777" w:rsidR="0065328A" w:rsidRPr="0065328A" w:rsidRDefault="0065328A" w:rsidP="0065328A">
            <w:pPr>
              <w:widowControl w:val="0"/>
              <w:suppressAutoHyphens/>
              <w:spacing w:after="0" w:line="240" w:lineRule="auto"/>
              <w:rPr>
                <w:rFonts w:ascii="Times New Roman" w:eastAsia="Lucida Sans Unicode" w:hAnsi="Times New Roman" w:cs="Times New Roman"/>
                <w:kern w:val="1"/>
                <w:sz w:val="28"/>
                <w:szCs w:val="28"/>
                <w:lang/>
              </w:rPr>
            </w:pPr>
            <w:r w:rsidRPr="0065328A">
              <w:rPr>
                <w:rFonts w:ascii="Times New Roman" w:eastAsia="Lucida Sans Unicode" w:hAnsi="Times New Roman" w:cs="Times New Roman"/>
                <w:kern w:val="1"/>
                <w:sz w:val="28"/>
                <w:szCs w:val="28"/>
                <w:lang/>
              </w:rPr>
              <w:t xml:space="preserve">          30.07.2024 г.</w:t>
            </w:r>
          </w:p>
        </w:tc>
        <w:tc>
          <w:tcPr>
            <w:tcW w:w="397" w:type="dxa"/>
            <w:hideMark/>
          </w:tcPr>
          <w:p w14:paraId="63A3440C" w14:textId="77777777" w:rsidR="0065328A" w:rsidRPr="0065328A" w:rsidRDefault="0065328A" w:rsidP="0065328A">
            <w:pPr>
              <w:widowControl w:val="0"/>
              <w:suppressAutoHyphens/>
              <w:spacing w:after="0" w:line="240" w:lineRule="auto"/>
              <w:jc w:val="center"/>
              <w:rPr>
                <w:rFonts w:ascii="Times New Roman" w:eastAsia="Lucida Sans Unicode" w:hAnsi="Times New Roman" w:cs="Times New Roman"/>
                <w:kern w:val="1"/>
                <w:sz w:val="28"/>
                <w:szCs w:val="28"/>
                <w:lang/>
              </w:rPr>
            </w:pPr>
            <w:r w:rsidRPr="0065328A">
              <w:rPr>
                <w:rFonts w:ascii="Times New Roman" w:eastAsia="Lucida Sans Unicode" w:hAnsi="Times New Roman" w:cs="Times New Roman"/>
                <w:kern w:val="1"/>
                <w:sz w:val="28"/>
                <w:szCs w:val="28"/>
                <w:lang/>
              </w:rPr>
              <w:t xml:space="preserve">№ </w:t>
            </w:r>
          </w:p>
        </w:tc>
        <w:tc>
          <w:tcPr>
            <w:tcW w:w="1134" w:type="dxa"/>
            <w:tcBorders>
              <w:top w:val="nil"/>
              <w:left w:val="nil"/>
              <w:bottom w:val="single" w:sz="6" w:space="0" w:color="auto"/>
              <w:right w:val="nil"/>
            </w:tcBorders>
            <w:hideMark/>
          </w:tcPr>
          <w:p w14:paraId="09765961" w14:textId="77777777" w:rsidR="0065328A" w:rsidRPr="0065328A" w:rsidRDefault="0065328A" w:rsidP="0065328A">
            <w:pPr>
              <w:widowControl w:val="0"/>
              <w:suppressAutoHyphens/>
              <w:spacing w:after="0" w:line="240" w:lineRule="auto"/>
              <w:rPr>
                <w:rFonts w:ascii="Times New Roman" w:eastAsia="Lucida Sans Unicode" w:hAnsi="Times New Roman" w:cs="Times New Roman"/>
                <w:kern w:val="1"/>
                <w:sz w:val="28"/>
                <w:szCs w:val="28"/>
                <w:lang/>
              </w:rPr>
            </w:pPr>
            <w:r w:rsidRPr="0065328A">
              <w:rPr>
                <w:rFonts w:ascii="Times New Roman" w:eastAsia="Lucida Sans Unicode" w:hAnsi="Times New Roman" w:cs="Times New Roman"/>
                <w:kern w:val="1"/>
                <w:sz w:val="28"/>
                <w:szCs w:val="28"/>
                <w:lang/>
              </w:rPr>
              <w:t>40</w:t>
            </w:r>
          </w:p>
        </w:tc>
      </w:tr>
    </w:tbl>
    <w:p w14:paraId="325F791F" w14:textId="77777777" w:rsidR="0065328A" w:rsidRPr="0065328A" w:rsidRDefault="0065328A" w:rsidP="0065328A">
      <w:pPr>
        <w:widowControl w:val="0"/>
        <w:suppressAutoHyphens/>
        <w:spacing w:after="0" w:line="240" w:lineRule="auto"/>
        <w:ind w:right="-365"/>
        <w:jc w:val="center"/>
        <w:rPr>
          <w:rFonts w:ascii="Times New Roman" w:eastAsia="Lucida Sans Unicode" w:hAnsi="Times New Roman" w:cs="Times New Roman"/>
          <w:kern w:val="2"/>
          <w:sz w:val="32"/>
          <w:szCs w:val="32"/>
          <w:lang/>
        </w:rPr>
      </w:pPr>
    </w:p>
    <w:p w14:paraId="13B6645E" w14:textId="77777777" w:rsidR="0065328A" w:rsidRPr="0065328A" w:rsidRDefault="0065328A" w:rsidP="0065328A">
      <w:pPr>
        <w:autoSpaceDE w:val="0"/>
        <w:autoSpaceDN w:val="0"/>
        <w:adjustRightInd w:val="0"/>
        <w:spacing w:after="0" w:line="240" w:lineRule="auto"/>
        <w:rPr>
          <w:rFonts w:ascii="Times New Roman" w:eastAsia="Times New Roman" w:hAnsi="Times New Roman" w:cs="Times New Roman"/>
          <w:b/>
          <w:bCs/>
          <w:sz w:val="32"/>
          <w:szCs w:val="32"/>
          <w:lang/>
        </w:rPr>
      </w:pPr>
    </w:p>
    <w:p w14:paraId="57353646" w14:textId="77777777" w:rsidR="0065328A" w:rsidRPr="0065328A" w:rsidRDefault="0065328A" w:rsidP="0065328A">
      <w:pPr>
        <w:widowControl w:val="0"/>
        <w:suppressAutoHyphens/>
        <w:spacing w:after="0" w:line="240" w:lineRule="auto"/>
        <w:rPr>
          <w:rFonts w:ascii="Times New Roman" w:eastAsia="Lucida Sans Unicode" w:hAnsi="Times New Roman" w:cs="Times New Roman"/>
          <w:kern w:val="2"/>
          <w:sz w:val="28"/>
          <w:szCs w:val="28"/>
          <w:lang/>
        </w:rPr>
      </w:pPr>
      <w:r w:rsidRPr="0065328A">
        <w:rPr>
          <w:rFonts w:ascii="Times New Roman" w:eastAsia="Lucida Sans Unicode" w:hAnsi="Times New Roman" w:cs="Times New Roman"/>
          <w:kern w:val="1"/>
          <w:sz w:val="28"/>
          <w:szCs w:val="28"/>
          <w:lang/>
        </w:rPr>
        <w:t xml:space="preserve">                                             с. Степное Полеологово</w:t>
      </w:r>
    </w:p>
    <w:p w14:paraId="2F700A40" w14:textId="77777777" w:rsidR="0065328A" w:rsidRPr="0065328A" w:rsidRDefault="0065328A" w:rsidP="0065328A">
      <w:pPr>
        <w:widowControl w:val="0"/>
        <w:suppressAutoHyphens/>
        <w:spacing w:after="0" w:line="240" w:lineRule="auto"/>
        <w:jc w:val="center"/>
        <w:rPr>
          <w:rFonts w:ascii="Times New Roman" w:eastAsia="Lucida Sans Unicode" w:hAnsi="Times New Roman" w:cs="Times New Roman"/>
          <w:b/>
          <w:kern w:val="1"/>
          <w:sz w:val="28"/>
          <w:szCs w:val="28"/>
          <w:lang/>
        </w:rPr>
      </w:pPr>
    </w:p>
    <w:p w14:paraId="78460586" w14:textId="77777777" w:rsidR="0065328A" w:rsidRPr="0065328A" w:rsidRDefault="0065328A" w:rsidP="0065328A">
      <w:pPr>
        <w:widowControl w:val="0"/>
        <w:suppressAutoHyphens/>
        <w:autoSpaceDE w:val="0"/>
        <w:autoSpaceDN w:val="0"/>
        <w:adjustRightInd w:val="0"/>
        <w:spacing w:after="0" w:line="240" w:lineRule="auto"/>
        <w:ind w:firstLine="708"/>
        <w:jc w:val="center"/>
        <w:rPr>
          <w:rFonts w:ascii="Times New Roman" w:eastAsia="Lucida Sans Unicode" w:hAnsi="Times New Roman" w:cs="Times New Roman"/>
          <w:b/>
          <w:kern w:val="1"/>
          <w:sz w:val="28"/>
          <w:szCs w:val="28"/>
          <w:lang/>
        </w:rPr>
      </w:pPr>
      <w:r w:rsidRPr="0065328A">
        <w:rPr>
          <w:rFonts w:ascii="Times New Roman" w:eastAsia="Lucida Sans Unicode" w:hAnsi="Times New Roman" w:cs="Times New Roman"/>
          <w:b/>
          <w:kern w:val="1"/>
          <w:sz w:val="28"/>
          <w:szCs w:val="28"/>
          <w:lang/>
        </w:rPr>
        <w:t>О внесении изменения в постановление администрации Полеологовского  сельсовета Бессоновского района Пензенской области от 25.03.2024 № 16 «Об утверждении Порядка и размеров возмещения расходов, связанных со служебными командировками, работникам органов местного самоуправления Полеологовского  сельсовета Бессоновского района Пензенской области, работникам муниципальных учреждений, подведомственных органам местного самоуправления Полеологовского  сельсовета Бессоновского района Пензенской области»</w:t>
      </w:r>
    </w:p>
    <w:p w14:paraId="314EE270" w14:textId="77777777" w:rsidR="0065328A" w:rsidRPr="0065328A" w:rsidRDefault="0065328A" w:rsidP="0065328A">
      <w:pPr>
        <w:widowControl w:val="0"/>
        <w:suppressAutoHyphens/>
        <w:spacing w:after="0" w:line="240" w:lineRule="auto"/>
        <w:jc w:val="center"/>
        <w:outlineLvl w:val="0"/>
        <w:rPr>
          <w:rFonts w:ascii="Times New Roman" w:eastAsia="Lucida Sans Unicode" w:hAnsi="Times New Roman" w:cs="Times New Roman"/>
          <w:kern w:val="1"/>
          <w:sz w:val="28"/>
          <w:szCs w:val="28"/>
          <w:lang/>
        </w:rPr>
      </w:pPr>
    </w:p>
    <w:p w14:paraId="3A51A6CC" w14:textId="77777777" w:rsidR="0065328A" w:rsidRPr="0065328A" w:rsidRDefault="0065328A" w:rsidP="0065328A">
      <w:pPr>
        <w:autoSpaceDE w:val="0"/>
        <w:autoSpaceDN w:val="0"/>
        <w:adjustRightInd w:val="0"/>
        <w:spacing w:after="0" w:line="240" w:lineRule="auto"/>
        <w:ind w:firstLine="567"/>
        <w:jc w:val="both"/>
        <w:rPr>
          <w:rFonts w:ascii="Times New Roman" w:eastAsia="Lucida Sans Unicode" w:hAnsi="Times New Roman" w:cs="Times New Roman"/>
          <w:b/>
          <w:bCs/>
          <w:kern w:val="1"/>
          <w:sz w:val="24"/>
          <w:szCs w:val="24"/>
          <w:lang/>
        </w:rPr>
      </w:pPr>
      <w:r w:rsidRPr="0065328A">
        <w:rPr>
          <w:rFonts w:ascii="Times New Roman" w:eastAsia="Lucida Sans Unicode" w:hAnsi="Times New Roman" w:cs="Times New Roman"/>
          <w:kern w:val="1"/>
          <w:sz w:val="24"/>
          <w:szCs w:val="24"/>
          <w:lang/>
        </w:rPr>
        <w:t>В целях упорядочения выплат, связанных со служебными командировками, в соответствии с постановлением Правительства Российской Федерации от 04.06.2024 № 762 «О внесении изменений в постановление Правительства Российской Федерации от 22 августа 2020 г. № 1267», Уставом Полеологовского сельсовета Бессоновского района Пензенской области,</w:t>
      </w:r>
      <w:r w:rsidRPr="0065328A">
        <w:rPr>
          <w:rFonts w:ascii="Times New Roman" w:eastAsia="Lucida Sans Unicode" w:hAnsi="Times New Roman" w:cs="Times New Roman"/>
          <w:bCs/>
          <w:kern w:val="1"/>
          <w:sz w:val="24"/>
          <w:szCs w:val="24"/>
          <w:lang/>
        </w:rPr>
        <w:t xml:space="preserve"> администрация Полеологовского сельсовета </w:t>
      </w:r>
      <w:r w:rsidRPr="0065328A">
        <w:rPr>
          <w:rFonts w:ascii="Times New Roman" w:eastAsia="Lucida Sans Unicode" w:hAnsi="Times New Roman" w:cs="Times New Roman"/>
          <w:b/>
          <w:bCs/>
          <w:kern w:val="1"/>
          <w:sz w:val="24"/>
          <w:szCs w:val="24"/>
          <w:lang/>
        </w:rPr>
        <w:t>постановляет:</w:t>
      </w:r>
    </w:p>
    <w:p w14:paraId="6978BE38" w14:textId="77777777" w:rsidR="0065328A" w:rsidRPr="0065328A" w:rsidRDefault="0065328A" w:rsidP="0065328A">
      <w:pPr>
        <w:autoSpaceDE w:val="0"/>
        <w:autoSpaceDN w:val="0"/>
        <w:adjustRightInd w:val="0"/>
        <w:spacing w:after="0" w:line="240" w:lineRule="auto"/>
        <w:ind w:firstLine="567"/>
        <w:jc w:val="both"/>
        <w:rPr>
          <w:rFonts w:ascii="Times New Roman" w:eastAsia="Lucida Sans Unicode" w:hAnsi="Times New Roman" w:cs="Times New Roman"/>
          <w:bCs/>
          <w:kern w:val="1"/>
          <w:sz w:val="24"/>
          <w:szCs w:val="24"/>
          <w:lang/>
        </w:rPr>
      </w:pPr>
    </w:p>
    <w:p w14:paraId="58264994" w14:textId="77777777" w:rsidR="0065328A" w:rsidRPr="0065328A" w:rsidRDefault="0065328A" w:rsidP="0065328A">
      <w:pPr>
        <w:widowControl w:val="0"/>
        <w:suppressAutoHyphens/>
        <w:autoSpaceDE w:val="0"/>
        <w:autoSpaceDN w:val="0"/>
        <w:adjustRightInd w:val="0"/>
        <w:spacing w:after="0" w:line="240" w:lineRule="auto"/>
        <w:ind w:firstLine="708"/>
        <w:jc w:val="both"/>
        <w:rPr>
          <w:rFonts w:ascii="Times New Roman" w:eastAsia="Lucida Sans Unicode" w:hAnsi="Times New Roman" w:cs="Times New Roman"/>
          <w:kern w:val="1"/>
          <w:sz w:val="24"/>
          <w:szCs w:val="24"/>
          <w:lang/>
        </w:rPr>
      </w:pPr>
      <w:r w:rsidRPr="0065328A">
        <w:rPr>
          <w:rFonts w:ascii="Times New Roman" w:eastAsia="Lucida Sans Unicode" w:hAnsi="Times New Roman" w:cs="Times New Roman"/>
          <w:kern w:val="1"/>
          <w:sz w:val="24"/>
          <w:szCs w:val="24"/>
          <w:lang/>
        </w:rPr>
        <w:t>1. Внести изменение в подпункт 2 пункта 2 постановления администрации Полеологовского  сельсовета  Бессоновского района Пензенской области от 25.03.2024 № 16 «Об утверждении Порядка и размеров возмещения расходов, связанных со служебными командировками, работникам органов местного самоуправления Полеологовского  сельсовета Бессоновского района Пензенской области, работникам муниципальных учреждений, подведомственных органам местного самоуправления Полеологовского  сельсовета Бессоновского района Пензенской области», изложив его в следующей редакции:</w:t>
      </w:r>
    </w:p>
    <w:p w14:paraId="4FE1876F" w14:textId="77777777" w:rsidR="0065328A" w:rsidRPr="0065328A" w:rsidRDefault="0065328A" w:rsidP="0065328A">
      <w:pPr>
        <w:widowControl w:val="0"/>
        <w:suppressAutoHyphens/>
        <w:autoSpaceDE w:val="0"/>
        <w:autoSpaceDN w:val="0"/>
        <w:adjustRightInd w:val="0"/>
        <w:spacing w:after="0" w:line="240" w:lineRule="auto"/>
        <w:ind w:firstLine="540"/>
        <w:jc w:val="both"/>
        <w:rPr>
          <w:rFonts w:ascii="Times New Roman" w:eastAsia="Lucida Sans Unicode" w:hAnsi="Times New Roman" w:cs="Times New Roman"/>
          <w:kern w:val="1"/>
          <w:sz w:val="24"/>
          <w:szCs w:val="24"/>
          <w:lang/>
        </w:rPr>
      </w:pPr>
      <w:r w:rsidRPr="0065328A">
        <w:rPr>
          <w:rFonts w:ascii="Times New Roman" w:eastAsia="Lucida Sans Unicode" w:hAnsi="Times New Roman" w:cs="Times New Roman"/>
          <w:bCs/>
          <w:kern w:val="1"/>
          <w:sz w:val="24"/>
          <w:szCs w:val="24"/>
          <w:lang/>
        </w:rPr>
        <w:t>«2) расходы по найму жилого помещения возмещаются по фактическим затратам, подтвержденным соответствующими документами, но не превышающим предельные нормы возмещения расходов по найму жилого помещения, установленные постановлением Правительства Российской Федерации от 22.08.2020 № 1267 «</w:t>
      </w:r>
      <w:r w:rsidRPr="0065328A">
        <w:rPr>
          <w:rFonts w:ascii="Times New Roman" w:eastAsia="Lucida Sans Unicode" w:hAnsi="Times New Roman" w:cs="Times New Roman"/>
          <w:kern w:val="1"/>
          <w:sz w:val="24"/>
          <w:szCs w:val="24"/>
          <w:lang/>
        </w:rPr>
        <w:t>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 военнослужащих, проходящих военную службу по контракту в Вооруженных Силах Российской Федерации, федеральных органах исполнительной власти и федеральных государственных органах, в которых федеральным законом предусмотрена военная служба, сотрудников некоторых федеральных органов исполнительной власти,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 и признании утратившим силу пункта 10 постановления Правительства Российской Федерации от 26 декабря 2005 г. № 812</w:t>
      </w:r>
      <w:r w:rsidRPr="0065328A">
        <w:rPr>
          <w:rFonts w:ascii="Times New Roman" w:eastAsia="Lucida Sans Unicode" w:hAnsi="Times New Roman" w:cs="Times New Roman"/>
          <w:bCs/>
          <w:kern w:val="1"/>
          <w:sz w:val="24"/>
          <w:szCs w:val="24"/>
          <w:lang/>
        </w:rPr>
        <w:t>» (с последующими изменениями)</w:t>
      </w:r>
      <w:r w:rsidRPr="0065328A">
        <w:rPr>
          <w:rFonts w:ascii="Times New Roman" w:eastAsia="Lucida Sans Unicode" w:hAnsi="Times New Roman" w:cs="Times New Roman"/>
          <w:kern w:val="1"/>
          <w:sz w:val="24"/>
          <w:szCs w:val="24"/>
          <w:lang/>
        </w:rPr>
        <w:t>;».</w:t>
      </w:r>
    </w:p>
    <w:p w14:paraId="1A1590E8" w14:textId="77777777" w:rsidR="0065328A" w:rsidRPr="0065328A" w:rsidRDefault="0065328A" w:rsidP="0065328A">
      <w:pPr>
        <w:spacing w:after="0" w:line="240" w:lineRule="auto"/>
        <w:ind w:firstLine="567"/>
        <w:jc w:val="both"/>
        <w:rPr>
          <w:rFonts w:ascii="Times New Roman" w:eastAsia="Times New Roman" w:hAnsi="Times New Roman" w:cs="Times New Roman"/>
          <w:sz w:val="24"/>
          <w:szCs w:val="24"/>
          <w:lang w:eastAsia="ru-RU"/>
        </w:rPr>
      </w:pPr>
    </w:p>
    <w:p w14:paraId="4864D71E" w14:textId="77777777" w:rsidR="0065328A" w:rsidRPr="0065328A" w:rsidRDefault="0065328A" w:rsidP="0065328A">
      <w:pPr>
        <w:autoSpaceDE w:val="0"/>
        <w:autoSpaceDN w:val="0"/>
        <w:adjustRightInd w:val="0"/>
        <w:spacing w:after="0" w:line="240" w:lineRule="auto"/>
        <w:ind w:firstLine="567"/>
        <w:jc w:val="both"/>
        <w:rPr>
          <w:rFonts w:ascii="Liberation Serif" w:eastAsia="Times New Roman" w:hAnsi="Liberation Serif" w:cs="Liberation Serif"/>
          <w:sz w:val="26"/>
          <w:szCs w:val="26"/>
          <w:lang w:eastAsia="ru-RU"/>
        </w:rPr>
      </w:pPr>
      <w:r w:rsidRPr="0065328A">
        <w:rPr>
          <w:rFonts w:ascii="Liberation Serif" w:eastAsia="Times New Roman" w:hAnsi="Liberation Serif" w:cs="Liberation Serif"/>
          <w:sz w:val="26"/>
          <w:szCs w:val="26"/>
          <w:lang w:eastAsia="ru-RU"/>
        </w:rPr>
        <w:t>2. Опубликовать настоящее постановление в информационном бюллетене Полеологовского сельсовета Бессоновского района Пензенской области «Сельские ведомости» и разместить на официальном сайте администрации Бессоновского района в разделе «Полеологовский сельсовет» в информационно-телекоммуникационной сети «Интернет».</w:t>
      </w:r>
    </w:p>
    <w:p w14:paraId="5F9D74A3" w14:textId="77777777" w:rsidR="0065328A" w:rsidRPr="0065328A" w:rsidRDefault="0065328A" w:rsidP="0065328A">
      <w:pPr>
        <w:spacing w:after="0" w:line="240" w:lineRule="auto"/>
        <w:ind w:firstLine="567"/>
        <w:jc w:val="both"/>
        <w:rPr>
          <w:rFonts w:ascii="Times New Roman" w:eastAsia="Times New Roman" w:hAnsi="Times New Roman" w:cs="Times New Roman"/>
          <w:sz w:val="24"/>
          <w:szCs w:val="24"/>
          <w:lang w:eastAsia="ru-RU"/>
        </w:rPr>
      </w:pPr>
      <w:r w:rsidRPr="0065328A">
        <w:rPr>
          <w:rFonts w:ascii="Times New Roman" w:eastAsia="Times New Roman" w:hAnsi="Times New Roman" w:cs="Times New Roman"/>
          <w:sz w:val="24"/>
          <w:szCs w:val="24"/>
          <w:lang w:eastAsia="ru-RU"/>
        </w:rPr>
        <w:t xml:space="preserve">3. </w:t>
      </w:r>
      <w:r w:rsidRPr="0065328A">
        <w:rPr>
          <w:rFonts w:ascii="Times New Roman" w:eastAsia="Lucida Sans Unicode" w:hAnsi="Times New Roman" w:cs="Times New Roman"/>
          <w:kern w:val="1"/>
          <w:sz w:val="24"/>
          <w:szCs w:val="24"/>
          <w:lang/>
        </w:rPr>
        <w:t>Настоящее постановление вступает в силу на следующий день после его официального опубликования (обнародования)</w:t>
      </w:r>
      <w:r w:rsidRPr="0065328A">
        <w:rPr>
          <w:rFonts w:ascii="Times New Roman" w:eastAsia="Times New Roman" w:hAnsi="Times New Roman" w:cs="Times New Roman"/>
          <w:sz w:val="24"/>
          <w:szCs w:val="24"/>
          <w:lang w:eastAsia="ru-RU"/>
        </w:rPr>
        <w:t>.</w:t>
      </w:r>
    </w:p>
    <w:p w14:paraId="369069C8" w14:textId="77777777" w:rsidR="0065328A" w:rsidRPr="0065328A" w:rsidRDefault="0065328A" w:rsidP="0065328A">
      <w:pPr>
        <w:spacing w:after="0" w:line="240" w:lineRule="auto"/>
        <w:ind w:firstLine="567"/>
        <w:jc w:val="both"/>
        <w:rPr>
          <w:rFonts w:ascii="Times New Roman" w:eastAsia="Times New Roman" w:hAnsi="Times New Roman" w:cs="Times New Roman"/>
          <w:sz w:val="24"/>
          <w:szCs w:val="24"/>
          <w:lang w:eastAsia="ru-RU"/>
        </w:rPr>
      </w:pPr>
      <w:r w:rsidRPr="0065328A">
        <w:rPr>
          <w:rFonts w:ascii="Times New Roman" w:eastAsia="Times New Roman" w:hAnsi="Times New Roman" w:cs="Times New Roman"/>
          <w:sz w:val="24"/>
          <w:szCs w:val="24"/>
          <w:lang w:eastAsia="ru-RU"/>
        </w:rPr>
        <w:t xml:space="preserve">4. Контроль за исполнением настоящего постановления возложить на главу администрации </w:t>
      </w:r>
      <w:r w:rsidRPr="0065328A">
        <w:rPr>
          <w:rFonts w:ascii="Times New Roman" w:eastAsia="Lucida Sans Unicode" w:hAnsi="Times New Roman" w:cs="Times New Roman"/>
          <w:kern w:val="1"/>
          <w:sz w:val="24"/>
          <w:szCs w:val="24"/>
          <w:lang/>
        </w:rPr>
        <w:t>Полеологовского сельсовета Бессоновского района Пензенской области</w:t>
      </w:r>
      <w:r w:rsidRPr="0065328A">
        <w:rPr>
          <w:rFonts w:ascii="Times New Roman" w:eastAsia="Times New Roman" w:hAnsi="Times New Roman" w:cs="Times New Roman"/>
          <w:sz w:val="24"/>
          <w:szCs w:val="24"/>
          <w:lang w:eastAsia="ru-RU"/>
        </w:rPr>
        <w:t>.</w:t>
      </w:r>
    </w:p>
    <w:p w14:paraId="5D36EBF4" w14:textId="77777777" w:rsidR="0065328A" w:rsidRPr="0065328A" w:rsidRDefault="0065328A" w:rsidP="0065328A">
      <w:pPr>
        <w:spacing w:after="0" w:line="240" w:lineRule="auto"/>
        <w:jc w:val="both"/>
        <w:rPr>
          <w:rFonts w:ascii="Times New Roman" w:eastAsia="Times New Roman" w:hAnsi="Times New Roman" w:cs="Times New Roman"/>
          <w:sz w:val="24"/>
          <w:szCs w:val="24"/>
          <w:lang w:eastAsia="ru-RU"/>
        </w:rPr>
      </w:pPr>
    </w:p>
    <w:p w14:paraId="1F06E8BA" w14:textId="77777777" w:rsidR="0065328A" w:rsidRPr="0065328A" w:rsidRDefault="0065328A" w:rsidP="0065328A">
      <w:pPr>
        <w:spacing w:after="0" w:line="240" w:lineRule="auto"/>
        <w:jc w:val="both"/>
        <w:rPr>
          <w:rFonts w:ascii="Times New Roman" w:eastAsia="Times New Roman" w:hAnsi="Times New Roman" w:cs="Times New Roman"/>
          <w:sz w:val="24"/>
          <w:szCs w:val="24"/>
          <w:lang w:eastAsia="ru-RU"/>
        </w:rPr>
      </w:pPr>
    </w:p>
    <w:p w14:paraId="671AEF6D" w14:textId="77777777" w:rsidR="0065328A" w:rsidRPr="0065328A" w:rsidRDefault="0065328A" w:rsidP="0065328A">
      <w:pPr>
        <w:spacing w:after="0" w:line="240" w:lineRule="auto"/>
        <w:jc w:val="both"/>
        <w:rPr>
          <w:rFonts w:ascii="Times New Roman" w:eastAsia="Times New Roman" w:hAnsi="Times New Roman" w:cs="Times New Roman"/>
          <w:sz w:val="24"/>
          <w:szCs w:val="24"/>
          <w:lang w:eastAsia="ru-RU"/>
        </w:rPr>
      </w:pPr>
    </w:p>
    <w:p w14:paraId="0F6009DC" w14:textId="77777777" w:rsidR="0065328A" w:rsidRPr="0065328A" w:rsidRDefault="0065328A" w:rsidP="0065328A">
      <w:pPr>
        <w:spacing w:after="0" w:line="240" w:lineRule="auto"/>
        <w:jc w:val="both"/>
        <w:rPr>
          <w:rFonts w:ascii="Times New Roman" w:eastAsia="Times New Roman" w:hAnsi="Times New Roman" w:cs="Times New Roman"/>
          <w:sz w:val="24"/>
          <w:szCs w:val="24"/>
          <w:lang w:eastAsia="ru-RU"/>
        </w:rPr>
      </w:pPr>
      <w:r w:rsidRPr="0065328A">
        <w:rPr>
          <w:rFonts w:ascii="Times New Roman" w:eastAsia="Times New Roman" w:hAnsi="Times New Roman" w:cs="Times New Roman"/>
          <w:sz w:val="24"/>
          <w:szCs w:val="24"/>
          <w:lang w:eastAsia="ru-RU"/>
        </w:rPr>
        <w:t xml:space="preserve">Глава администрации </w:t>
      </w:r>
    </w:p>
    <w:p w14:paraId="7266E78E" w14:textId="77777777" w:rsidR="0065328A" w:rsidRPr="0065328A" w:rsidRDefault="0065328A" w:rsidP="0065328A">
      <w:pPr>
        <w:spacing w:after="0" w:line="240" w:lineRule="auto"/>
        <w:jc w:val="both"/>
        <w:rPr>
          <w:rFonts w:ascii="Times New Roman" w:eastAsia="Lucida Sans Unicode" w:hAnsi="Times New Roman" w:cs="Times New Roman"/>
          <w:kern w:val="1"/>
          <w:sz w:val="24"/>
          <w:szCs w:val="24"/>
          <w:lang/>
        </w:rPr>
      </w:pPr>
      <w:r w:rsidRPr="0065328A">
        <w:rPr>
          <w:rFonts w:ascii="Times New Roman" w:eastAsia="Lucida Sans Unicode" w:hAnsi="Times New Roman" w:cs="Times New Roman"/>
          <w:kern w:val="1"/>
          <w:sz w:val="24"/>
          <w:szCs w:val="24"/>
          <w:lang/>
        </w:rPr>
        <w:t xml:space="preserve">Полеологовского сельсовета                                                                     С.В.Тужилова </w:t>
      </w:r>
    </w:p>
    <w:p w14:paraId="2566BF26" w14:textId="77777777" w:rsidR="0065328A" w:rsidRDefault="0065328A" w:rsidP="001E2CE6">
      <w:pPr>
        <w:spacing w:after="0" w:line="240" w:lineRule="auto"/>
        <w:jc w:val="center"/>
        <w:rPr>
          <w:rFonts w:ascii="Times New Roman" w:hAnsi="Times New Roman" w:cs="Times New Roman"/>
          <w:b/>
          <w:sz w:val="18"/>
          <w:szCs w:val="18"/>
        </w:rPr>
      </w:pPr>
    </w:p>
    <w:p w14:paraId="6778AC8C" w14:textId="77777777" w:rsidR="0065328A" w:rsidRDefault="0065328A" w:rsidP="001E2CE6">
      <w:pPr>
        <w:spacing w:after="0" w:line="240" w:lineRule="auto"/>
        <w:jc w:val="center"/>
        <w:rPr>
          <w:rFonts w:ascii="Times New Roman" w:hAnsi="Times New Roman" w:cs="Times New Roman"/>
          <w:b/>
          <w:sz w:val="18"/>
          <w:szCs w:val="18"/>
        </w:rPr>
      </w:pPr>
    </w:p>
    <w:p w14:paraId="7BAADE68" w14:textId="5FD2B9C8" w:rsidR="00322F33" w:rsidRPr="00184CC7" w:rsidRDefault="004016D2"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Редактор</w:t>
      </w:r>
      <w:r w:rsidR="00322F33" w:rsidRPr="00184CC7">
        <w:rPr>
          <w:rFonts w:ascii="Times New Roman" w:hAnsi="Times New Roman" w:cs="Times New Roman"/>
          <w:b/>
          <w:sz w:val="18"/>
          <w:szCs w:val="18"/>
        </w:rPr>
        <w:t xml:space="preserve">: Сучкова Варвара Сергеевна; тираж </w:t>
      </w:r>
      <w:r w:rsidR="00C75795" w:rsidRPr="00184CC7">
        <w:rPr>
          <w:rFonts w:ascii="Times New Roman" w:hAnsi="Times New Roman" w:cs="Times New Roman"/>
          <w:b/>
          <w:sz w:val="18"/>
          <w:szCs w:val="18"/>
        </w:rPr>
        <w:t>3</w:t>
      </w:r>
      <w:r w:rsidR="00322F33" w:rsidRPr="00184CC7">
        <w:rPr>
          <w:rFonts w:ascii="Times New Roman" w:hAnsi="Times New Roman" w:cs="Times New Roman"/>
          <w:b/>
          <w:sz w:val="18"/>
          <w:szCs w:val="18"/>
        </w:rPr>
        <w:t xml:space="preserve"> экз.</w:t>
      </w:r>
    </w:p>
    <w:p w14:paraId="65232D39"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Учредитель: Комитет местного самоуправления</w:t>
      </w:r>
    </w:p>
    <w:p w14:paraId="118ABDD9"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Полеологовского сельсовета</w:t>
      </w:r>
    </w:p>
    <w:p w14:paraId="12A1F504" w14:textId="77777777" w:rsidR="00322F33" w:rsidRPr="00184CC7" w:rsidRDefault="00322F33" w:rsidP="001E2CE6">
      <w:pPr>
        <w:spacing w:after="0" w:line="240" w:lineRule="auto"/>
        <w:jc w:val="center"/>
        <w:rPr>
          <w:rFonts w:ascii="Times New Roman" w:hAnsi="Times New Roman" w:cs="Times New Roman"/>
          <w:b/>
          <w:sz w:val="18"/>
          <w:szCs w:val="18"/>
        </w:rPr>
      </w:pPr>
    </w:p>
    <w:p w14:paraId="6A41635B"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Издатель: Администрация Полеологовского сельсовета</w:t>
      </w:r>
    </w:p>
    <w:p w14:paraId="698D9025" w14:textId="77777777" w:rsidR="00322F33" w:rsidRPr="00184CC7" w:rsidRDefault="00322F33" w:rsidP="001E2CE6">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442772, с. Полеологово, Бессоновского района</w:t>
      </w:r>
    </w:p>
    <w:p w14:paraId="13FC5FFC" w14:textId="53FB064F" w:rsidR="00184CC7" w:rsidRPr="00184CC7" w:rsidRDefault="00322F33" w:rsidP="00184CC7">
      <w:pPr>
        <w:spacing w:after="0" w:line="240" w:lineRule="auto"/>
        <w:jc w:val="center"/>
        <w:rPr>
          <w:rFonts w:ascii="Times New Roman" w:hAnsi="Times New Roman" w:cs="Times New Roman"/>
          <w:b/>
          <w:sz w:val="18"/>
          <w:szCs w:val="18"/>
        </w:rPr>
      </w:pPr>
      <w:r w:rsidRPr="00184CC7">
        <w:rPr>
          <w:rFonts w:ascii="Times New Roman" w:hAnsi="Times New Roman" w:cs="Times New Roman"/>
          <w:b/>
          <w:sz w:val="18"/>
          <w:szCs w:val="18"/>
        </w:rPr>
        <w:t>Пензенской области</w:t>
      </w:r>
      <w:bookmarkEnd w:id="0"/>
    </w:p>
    <w:sectPr w:rsidR="00184CC7" w:rsidRPr="00184CC7" w:rsidSect="00184CC7">
      <w:footerReference w:type="default" r:id="rId10"/>
      <w:pgSz w:w="11906" w:h="16838"/>
      <w:pgMar w:top="1134" w:right="851" w:bottom="79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4A9D0" w14:textId="77777777" w:rsidR="00317FCD" w:rsidRDefault="00317FCD" w:rsidP="004E274F">
      <w:pPr>
        <w:spacing w:after="0" w:line="240" w:lineRule="auto"/>
      </w:pPr>
      <w:r>
        <w:separator/>
      </w:r>
    </w:p>
  </w:endnote>
  <w:endnote w:type="continuationSeparator" w:id="0">
    <w:p w14:paraId="632F86F8" w14:textId="77777777" w:rsidR="00317FCD" w:rsidRDefault="00317FCD" w:rsidP="004E2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2E1946" w14:textId="4D7D023D" w:rsidR="00004BDE" w:rsidRDefault="00004BDE">
    <w:pPr>
      <w:pStyle w:val="ae"/>
      <w:jc w:val="right"/>
    </w:pPr>
    <w:r>
      <w:fldChar w:fldCharType="begin"/>
    </w:r>
    <w:r>
      <w:instrText>PAGE   \* MERGEFORMAT</w:instrText>
    </w:r>
    <w:r>
      <w:fldChar w:fldCharType="separate"/>
    </w:r>
    <w:r>
      <w:rPr>
        <w:noProof/>
      </w:rPr>
      <w:t>3</w:t>
    </w:r>
    <w:r>
      <w:fldChar w:fldCharType="end"/>
    </w:r>
  </w:p>
  <w:p w14:paraId="438C7110" w14:textId="77777777" w:rsidR="00004BDE" w:rsidRDefault="00004BDE">
    <w:pPr>
      <w:pStyle w:val="ae"/>
    </w:pPr>
  </w:p>
  <w:p w14:paraId="7DDA5C75" w14:textId="77777777" w:rsidR="00004BDE" w:rsidRDefault="00004BDE"/>
  <w:p w14:paraId="3D19F90D" w14:textId="77777777" w:rsidR="00004BDE" w:rsidRDefault="00004BDE"/>
  <w:p w14:paraId="28744E00" w14:textId="77777777" w:rsidR="00004BDE" w:rsidRDefault="00004BD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B1EA2" w14:textId="77777777" w:rsidR="00317FCD" w:rsidRDefault="00317FCD" w:rsidP="004E274F">
      <w:pPr>
        <w:spacing w:after="0" w:line="240" w:lineRule="auto"/>
      </w:pPr>
      <w:r>
        <w:separator/>
      </w:r>
    </w:p>
  </w:footnote>
  <w:footnote w:type="continuationSeparator" w:id="0">
    <w:p w14:paraId="45A7002B" w14:textId="77777777" w:rsidR="00317FCD" w:rsidRDefault="00317FCD" w:rsidP="004E2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15:restartNumberingAfterBreak="0">
    <w:nsid w:val="00000004"/>
    <w:multiLevelType w:val="multilevel"/>
    <w:tmpl w:val="00000004"/>
    <w:name w:val="WW8Num4"/>
    <w:lvl w:ilvl="0">
      <w:start w:val="1"/>
      <w:numFmt w:val="decimal"/>
      <w:pStyle w:val="10"/>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ascii="Times New Roman" w:hAnsi="Times New Roman"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15:restartNumberingAfterBreak="0">
    <w:nsid w:val="018A31E2"/>
    <w:multiLevelType w:val="multilevel"/>
    <w:tmpl w:val="C95EC4F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01DD2CC4"/>
    <w:multiLevelType w:val="hybridMultilevel"/>
    <w:tmpl w:val="8D684D0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26B61C4"/>
    <w:multiLevelType w:val="hybridMultilevel"/>
    <w:tmpl w:val="1D6298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8D45C91"/>
    <w:multiLevelType w:val="hybridMultilevel"/>
    <w:tmpl w:val="16981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9E55821"/>
    <w:multiLevelType w:val="hybridMultilevel"/>
    <w:tmpl w:val="618CBDFA"/>
    <w:lvl w:ilvl="0" w:tplc="93362CC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15:restartNumberingAfterBreak="0">
    <w:nsid w:val="0BF57727"/>
    <w:multiLevelType w:val="hybridMultilevel"/>
    <w:tmpl w:val="F6A49B92"/>
    <w:lvl w:ilvl="0" w:tplc="63F886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0DB216C6"/>
    <w:multiLevelType w:val="multilevel"/>
    <w:tmpl w:val="C82AB0FC"/>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34C0848"/>
    <w:multiLevelType w:val="hybridMultilevel"/>
    <w:tmpl w:val="DB0621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46110D7"/>
    <w:multiLevelType w:val="hybridMultilevel"/>
    <w:tmpl w:val="D32CE3A6"/>
    <w:lvl w:ilvl="0" w:tplc="8902718E">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6" w15:restartNumberingAfterBreak="0">
    <w:nsid w:val="14971363"/>
    <w:multiLevelType w:val="hybridMultilevel"/>
    <w:tmpl w:val="4118C432"/>
    <w:lvl w:ilvl="0" w:tplc="48AAF15E">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7" w15:restartNumberingAfterBreak="0">
    <w:nsid w:val="172179B4"/>
    <w:multiLevelType w:val="hybridMultilevel"/>
    <w:tmpl w:val="E0B4F83A"/>
    <w:lvl w:ilvl="0" w:tplc="D6C01EE0">
      <w:start w:val="2"/>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15:restartNumberingAfterBreak="0">
    <w:nsid w:val="1B9023E7"/>
    <w:multiLevelType w:val="hybridMultilevel"/>
    <w:tmpl w:val="C2A4A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BC34DBE"/>
    <w:multiLevelType w:val="hybridMultilevel"/>
    <w:tmpl w:val="7E74BF20"/>
    <w:lvl w:ilvl="0" w:tplc="0832D1F6">
      <w:start w:val="1"/>
      <w:numFmt w:val="decimal"/>
      <w:lvlText w:val="%1."/>
      <w:lvlJc w:val="left"/>
      <w:pPr>
        <w:tabs>
          <w:tab w:val="num" w:pos="928"/>
        </w:tabs>
        <w:ind w:left="928" w:hanging="360"/>
      </w:pPr>
      <w:rPr>
        <w:rFonts w:cs="Times New Roman" w:hint="default"/>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0" w15:restartNumberingAfterBreak="0">
    <w:nsid w:val="26513CA5"/>
    <w:multiLevelType w:val="hybridMultilevel"/>
    <w:tmpl w:val="A9DCDBEC"/>
    <w:lvl w:ilvl="0" w:tplc="6D18A1D6">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1" w15:restartNumberingAfterBreak="0">
    <w:nsid w:val="29E1535C"/>
    <w:multiLevelType w:val="hybridMultilevel"/>
    <w:tmpl w:val="AD4A957A"/>
    <w:lvl w:ilvl="0" w:tplc="D60C1C50">
      <w:start w:val="9"/>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15:restartNumberingAfterBreak="0">
    <w:nsid w:val="2B62113F"/>
    <w:multiLevelType w:val="hybridMultilevel"/>
    <w:tmpl w:val="B9D49DDE"/>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2DD1554E"/>
    <w:multiLevelType w:val="multilevel"/>
    <w:tmpl w:val="A882071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35884FC3"/>
    <w:multiLevelType w:val="hybridMultilevel"/>
    <w:tmpl w:val="FE942FA6"/>
    <w:lvl w:ilvl="0" w:tplc="0758F718">
      <w:start w:val="6"/>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15:restartNumberingAfterBreak="0">
    <w:nsid w:val="35E55BF2"/>
    <w:multiLevelType w:val="hybridMultilevel"/>
    <w:tmpl w:val="63402E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5FC457C"/>
    <w:multiLevelType w:val="multilevel"/>
    <w:tmpl w:val="FE4895B2"/>
    <w:lvl w:ilvl="0">
      <w:start w:val="1"/>
      <w:numFmt w:val="decimal"/>
      <w:lvlText w:val="%1."/>
      <w:lvlJc w:val="left"/>
      <w:pPr>
        <w:ind w:left="765" w:hanging="405"/>
      </w:pPr>
      <w:rPr>
        <w:rFonts w:hint="default"/>
      </w:rPr>
    </w:lvl>
    <w:lvl w:ilvl="1">
      <w:start w:val="2"/>
      <w:numFmt w:val="decimal"/>
      <w:isLgl/>
      <w:lvlText w:val="%1.%2"/>
      <w:lvlJc w:val="left"/>
      <w:pPr>
        <w:ind w:left="1215" w:hanging="45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2655"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825" w:hanging="1440"/>
      </w:pPr>
      <w:rPr>
        <w:rFonts w:hint="default"/>
      </w:rPr>
    </w:lvl>
    <w:lvl w:ilvl="6">
      <w:start w:val="1"/>
      <w:numFmt w:val="decimal"/>
      <w:isLgl/>
      <w:lvlText w:val="%1.%2.%3.%4.%5.%6.%7"/>
      <w:lvlJc w:val="left"/>
      <w:pPr>
        <w:ind w:left="4230" w:hanging="1440"/>
      </w:pPr>
      <w:rPr>
        <w:rFonts w:hint="default"/>
      </w:rPr>
    </w:lvl>
    <w:lvl w:ilvl="7">
      <w:start w:val="1"/>
      <w:numFmt w:val="decimal"/>
      <w:isLgl/>
      <w:lvlText w:val="%1.%2.%3.%4.%5.%6.%7.%8"/>
      <w:lvlJc w:val="left"/>
      <w:pPr>
        <w:ind w:left="4995" w:hanging="1800"/>
      </w:pPr>
      <w:rPr>
        <w:rFonts w:hint="default"/>
      </w:rPr>
    </w:lvl>
    <w:lvl w:ilvl="8">
      <w:start w:val="1"/>
      <w:numFmt w:val="decimal"/>
      <w:isLgl/>
      <w:lvlText w:val="%1.%2.%3.%4.%5.%6.%7.%8.%9"/>
      <w:lvlJc w:val="left"/>
      <w:pPr>
        <w:ind w:left="5760" w:hanging="2160"/>
      </w:pPr>
      <w:rPr>
        <w:rFonts w:hint="default"/>
      </w:rPr>
    </w:lvl>
  </w:abstractNum>
  <w:abstractNum w:abstractNumId="27" w15:restartNumberingAfterBreak="0">
    <w:nsid w:val="39E70FDA"/>
    <w:multiLevelType w:val="hybridMultilevel"/>
    <w:tmpl w:val="49E8AEBA"/>
    <w:lvl w:ilvl="0" w:tplc="2F5EA512">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3BD814D3"/>
    <w:multiLevelType w:val="hybridMultilevel"/>
    <w:tmpl w:val="0FB2629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3C815E47"/>
    <w:multiLevelType w:val="hybridMultilevel"/>
    <w:tmpl w:val="D77068FA"/>
    <w:lvl w:ilvl="0" w:tplc="4E84B7E2">
      <w:start w:val="1"/>
      <w:numFmt w:val="decimal"/>
      <w:lvlText w:val="%1."/>
      <w:lvlJc w:val="left"/>
      <w:pPr>
        <w:tabs>
          <w:tab w:val="num" w:pos="960"/>
        </w:tabs>
        <w:ind w:left="960" w:hanging="360"/>
      </w:pPr>
      <w:rPr>
        <w:rFonts w:hint="default"/>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30" w15:restartNumberingAfterBreak="0">
    <w:nsid w:val="3FA6039D"/>
    <w:multiLevelType w:val="hybridMultilevel"/>
    <w:tmpl w:val="7F4287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423E1959"/>
    <w:multiLevelType w:val="multilevel"/>
    <w:tmpl w:val="525E42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3460B89"/>
    <w:multiLevelType w:val="multilevel"/>
    <w:tmpl w:val="71506F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BA5ED8"/>
    <w:multiLevelType w:val="hybridMultilevel"/>
    <w:tmpl w:val="32D2F21E"/>
    <w:lvl w:ilvl="0" w:tplc="03261E28">
      <w:start w:val="1"/>
      <w:numFmt w:val="bullet"/>
      <w:lvlText w:val=""/>
      <w:lvlJc w:val="left"/>
      <w:pPr>
        <w:ind w:left="928" w:hanging="360"/>
      </w:pPr>
      <w:rPr>
        <w:rFonts w:ascii="Symbol" w:hAnsi="Symbol" w:hint="default"/>
        <w:sz w:val="28"/>
      </w:rPr>
    </w:lvl>
    <w:lvl w:ilvl="1" w:tplc="04190003">
      <w:start w:val="1"/>
      <w:numFmt w:val="bullet"/>
      <w:lvlText w:val="o"/>
      <w:lvlJc w:val="left"/>
      <w:pPr>
        <w:ind w:left="1648" w:hanging="360"/>
      </w:pPr>
      <w:rPr>
        <w:rFonts w:ascii="Courier New" w:hAnsi="Courier New" w:cs="Times New Roman"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Times New Roman"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Times New Roman" w:hint="default"/>
      </w:rPr>
    </w:lvl>
    <w:lvl w:ilvl="8" w:tplc="04190005">
      <w:start w:val="1"/>
      <w:numFmt w:val="bullet"/>
      <w:lvlText w:val=""/>
      <w:lvlJc w:val="left"/>
      <w:pPr>
        <w:ind w:left="6688" w:hanging="360"/>
      </w:pPr>
      <w:rPr>
        <w:rFonts w:ascii="Wingdings" w:hAnsi="Wingdings" w:hint="default"/>
      </w:rPr>
    </w:lvl>
  </w:abstractNum>
  <w:abstractNum w:abstractNumId="34" w15:restartNumberingAfterBreak="0">
    <w:nsid w:val="47FA0D24"/>
    <w:multiLevelType w:val="hybridMultilevel"/>
    <w:tmpl w:val="39F274F0"/>
    <w:lvl w:ilvl="0" w:tplc="9C5C1F8A">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5" w15:restartNumberingAfterBreak="0">
    <w:nsid w:val="49D377E0"/>
    <w:multiLevelType w:val="hybridMultilevel"/>
    <w:tmpl w:val="1E6EC6D8"/>
    <w:lvl w:ilvl="0" w:tplc="56AEC772">
      <w:start w:val="1"/>
      <w:numFmt w:val="decimal"/>
      <w:lvlText w:val="%1."/>
      <w:lvlJc w:val="left"/>
      <w:pPr>
        <w:tabs>
          <w:tab w:val="num" w:pos="936"/>
        </w:tabs>
        <w:ind w:left="936" w:hanging="585"/>
      </w:pPr>
      <w:rPr>
        <w:rFonts w:hint="default"/>
      </w:rPr>
    </w:lvl>
    <w:lvl w:ilvl="1" w:tplc="04190019" w:tentative="1">
      <w:start w:val="1"/>
      <w:numFmt w:val="lowerLetter"/>
      <w:lvlText w:val="%2."/>
      <w:lvlJc w:val="left"/>
      <w:pPr>
        <w:tabs>
          <w:tab w:val="num" w:pos="1431"/>
        </w:tabs>
        <w:ind w:left="1431" w:hanging="360"/>
      </w:pPr>
    </w:lvl>
    <w:lvl w:ilvl="2" w:tplc="0419001B" w:tentative="1">
      <w:start w:val="1"/>
      <w:numFmt w:val="lowerRoman"/>
      <w:lvlText w:val="%3."/>
      <w:lvlJc w:val="right"/>
      <w:pPr>
        <w:tabs>
          <w:tab w:val="num" w:pos="2151"/>
        </w:tabs>
        <w:ind w:left="2151" w:hanging="180"/>
      </w:pPr>
    </w:lvl>
    <w:lvl w:ilvl="3" w:tplc="0419000F" w:tentative="1">
      <w:start w:val="1"/>
      <w:numFmt w:val="decimal"/>
      <w:lvlText w:val="%4."/>
      <w:lvlJc w:val="left"/>
      <w:pPr>
        <w:tabs>
          <w:tab w:val="num" w:pos="2871"/>
        </w:tabs>
        <w:ind w:left="2871" w:hanging="360"/>
      </w:pPr>
    </w:lvl>
    <w:lvl w:ilvl="4" w:tplc="04190019" w:tentative="1">
      <w:start w:val="1"/>
      <w:numFmt w:val="lowerLetter"/>
      <w:lvlText w:val="%5."/>
      <w:lvlJc w:val="left"/>
      <w:pPr>
        <w:tabs>
          <w:tab w:val="num" w:pos="3591"/>
        </w:tabs>
        <w:ind w:left="3591" w:hanging="360"/>
      </w:pPr>
    </w:lvl>
    <w:lvl w:ilvl="5" w:tplc="0419001B" w:tentative="1">
      <w:start w:val="1"/>
      <w:numFmt w:val="lowerRoman"/>
      <w:lvlText w:val="%6."/>
      <w:lvlJc w:val="right"/>
      <w:pPr>
        <w:tabs>
          <w:tab w:val="num" w:pos="4311"/>
        </w:tabs>
        <w:ind w:left="4311" w:hanging="180"/>
      </w:pPr>
    </w:lvl>
    <w:lvl w:ilvl="6" w:tplc="0419000F" w:tentative="1">
      <w:start w:val="1"/>
      <w:numFmt w:val="decimal"/>
      <w:lvlText w:val="%7."/>
      <w:lvlJc w:val="left"/>
      <w:pPr>
        <w:tabs>
          <w:tab w:val="num" w:pos="5031"/>
        </w:tabs>
        <w:ind w:left="5031" w:hanging="360"/>
      </w:pPr>
    </w:lvl>
    <w:lvl w:ilvl="7" w:tplc="04190019" w:tentative="1">
      <w:start w:val="1"/>
      <w:numFmt w:val="lowerLetter"/>
      <w:lvlText w:val="%8."/>
      <w:lvlJc w:val="left"/>
      <w:pPr>
        <w:tabs>
          <w:tab w:val="num" w:pos="5751"/>
        </w:tabs>
        <w:ind w:left="5751" w:hanging="360"/>
      </w:pPr>
    </w:lvl>
    <w:lvl w:ilvl="8" w:tplc="0419001B" w:tentative="1">
      <w:start w:val="1"/>
      <w:numFmt w:val="lowerRoman"/>
      <w:lvlText w:val="%9."/>
      <w:lvlJc w:val="right"/>
      <w:pPr>
        <w:tabs>
          <w:tab w:val="num" w:pos="6471"/>
        </w:tabs>
        <w:ind w:left="6471" w:hanging="180"/>
      </w:pPr>
    </w:lvl>
  </w:abstractNum>
  <w:abstractNum w:abstractNumId="36" w15:restartNumberingAfterBreak="0">
    <w:nsid w:val="53B46E17"/>
    <w:multiLevelType w:val="hybridMultilevel"/>
    <w:tmpl w:val="7698394E"/>
    <w:lvl w:ilvl="0" w:tplc="B59488AE">
      <w:start w:val="1"/>
      <w:numFmt w:val="upperRoman"/>
      <w:pStyle w:val="1"/>
      <w:lvlText w:val="%1."/>
      <w:lvlJc w:val="right"/>
      <w:pPr>
        <w:tabs>
          <w:tab w:val="num" w:pos="1315"/>
        </w:tabs>
        <w:ind w:left="1315" w:hanging="180"/>
      </w:pPr>
    </w:lvl>
    <w:lvl w:ilvl="1" w:tplc="EF9CE7FC">
      <w:numFmt w:val="none"/>
      <w:lvlText w:val=""/>
      <w:lvlJc w:val="left"/>
      <w:pPr>
        <w:tabs>
          <w:tab w:val="num" w:pos="-1057"/>
        </w:tabs>
      </w:pPr>
    </w:lvl>
    <w:lvl w:ilvl="2" w:tplc="361E925E">
      <w:numFmt w:val="none"/>
      <w:lvlText w:val=""/>
      <w:lvlJc w:val="left"/>
      <w:pPr>
        <w:tabs>
          <w:tab w:val="num" w:pos="-1057"/>
        </w:tabs>
      </w:pPr>
    </w:lvl>
    <w:lvl w:ilvl="3" w:tplc="C9F8AEF6">
      <w:numFmt w:val="none"/>
      <w:lvlText w:val=""/>
      <w:lvlJc w:val="left"/>
      <w:pPr>
        <w:tabs>
          <w:tab w:val="num" w:pos="-1057"/>
        </w:tabs>
      </w:pPr>
    </w:lvl>
    <w:lvl w:ilvl="4" w:tplc="C6F41034">
      <w:numFmt w:val="none"/>
      <w:lvlText w:val=""/>
      <w:lvlJc w:val="left"/>
      <w:pPr>
        <w:tabs>
          <w:tab w:val="num" w:pos="-1057"/>
        </w:tabs>
      </w:pPr>
    </w:lvl>
    <w:lvl w:ilvl="5" w:tplc="F6DAB4F8">
      <w:numFmt w:val="none"/>
      <w:lvlText w:val=""/>
      <w:lvlJc w:val="left"/>
      <w:pPr>
        <w:tabs>
          <w:tab w:val="num" w:pos="-1057"/>
        </w:tabs>
      </w:pPr>
    </w:lvl>
    <w:lvl w:ilvl="6" w:tplc="30EE9B68">
      <w:numFmt w:val="none"/>
      <w:lvlText w:val=""/>
      <w:lvlJc w:val="left"/>
      <w:pPr>
        <w:tabs>
          <w:tab w:val="num" w:pos="-1057"/>
        </w:tabs>
      </w:pPr>
    </w:lvl>
    <w:lvl w:ilvl="7" w:tplc="5670922A">
      <w:numFmt w:val="none"/>
      <w:lvlText w:val=""/>
      <w:lvlJc w:val="left"/>
      <w:pPr>
        <w:tabs>
          <w:tab w:val="num" w:pos="-1057"/>
        </w:tabs>
      </w:pPr>
    </w:lvl>
    <w:lvl w:ilvl="8" w:tplc="F90E1810">
      <w:numFmt w:val="none"/>
      <w:lvlText w:val=""/>
      <w:lvlJc w:val="left"/>
      <w:pPr>
        <w:tabs>
          <w:tab w:val="num" w:pos="-1057"/>
        </w:tabs>
      </w:pPr>
    </w:lvl>
  </w:abstractNum>
  <w:abstractNum w:abstractNumId="37" w15:restartNumberingAfterBreak="0">
    <w:nsid w:val="5D0256B8"/>
    <w:multiLevelType w:val="hybridMultilevel"/>
    <w:tmpl w:val="2248AE3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8" w15:restartNumberingAfterBreak="0">
    <w:nsid w:val="60445D99"/>
    <w:multiLevelType w:val="hybridMultilevel"/>
    <w:tmpl w:val="53AC4CA2"/>
    <w:lvl w:ilvl="0" w:tplc="94E0FA48">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9" w15:restartNumberingAfterBreak="0">
    <w:nsid w:val="66CD269B"/>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0" w15:restartNumberingAfterBreak="0">
    <w:nsid w:val="6C0A15E4"/>
    <w:multiLevelType w:val="hybridMultilevel"/>
    <w:tmpl w:val="01905A0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AD538D"/>
    <w:multiLevelType w:val="hybridMultilevel"/>
    <w:tmpl w:val="75EA16B0"/>
    <w:lvl w:ilvl="0" w:tplc="B6DA5D9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15:restartNumberingAfterBreak="0">
    <w:nsid w:val="70B40952"/>
    <w:multiLevelType w:val="hybridMultilevel"/>
    <w:tmpl w:val="387C4FBA"/>
    <w:lvl w:ilvl="0" w:tplc="0BFAB140">
      <w:start w:val="3"/>
      <w:numFmt w:val="decimal"/>
      <w:lvlText w:val="%1."/>
      <w:lvlJc w:val="left"/>
      <w:pPr>
        <w:tabs>
          <w:tab w:val="num" w:pos="960"/>
        </w:tabs>
        <w:ind w:left="960" w:hanging="360"/>
      </w:pPr>
      <w:rPr>
        <w:rFonts w:hint="default"/>
        <w:b/>
      </w:r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3" w15:restartNumberingAfterBreak="0">
    <w:nsid w:val="73D866B0"/>
    <w:multiLevelType w:val="multilevel"/>
    <w:tmpl w:val="90301DE4"/>
    <w:lvl w:ilvl="0">
      <w:start w:val="1"/>
      <w:numFmt w:val="decimal"/>
      <w:lvlText w:val="%1."/>
      <w:lvlJc w:val="left"/>
      <w:pPr>
        <w:ind w:left="1896" w:hanging="1176"/>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4" w15:restartNumberingAfterBreak="0">
    <w:nsid w:val="796F7335"/>
    <w:multiLevelType w:val="hybridMultilevel"/>
    <w:tmpl w:val="8266FA30"/>
    <w:lvl w:ilvl="0" w:tplc="2856CD74">
      <w:start w:val="1"/>
      <w:numFmt w:val="decimal"/>
      <w:lvlText w:val="%1."/>
      <w:lvlJc w:val="left"/>
      <w:pPr>
        <w:tabs>
          <w:tab w:val="num" w:pos="720"/>
        </w:tabs>
        <w:ind w:left="720" w:hanging="360"/>
      </w:pPr>
      <w:rPr>
        <w:rFonts w:ascii="Times New Roman" w:hAnsi="Times New Roman" w:cs="Times New Roman" w:hint="default"/>
        <w:sz w:val="24"/>
        <w:szCs w:val="24"/>
        <w:u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79812130"/>
    <w:multiLevelType w:val="hybridMultilevel"/>
    <w:tmpl w:val="B6AECD26"/>
    <w:lvl w:ilvl="0" w:tplc="AF68DB62">
      <w:start w:val="1"/>
      <w:numFmt w:val="decimal"/>
      <w:lvlText w:val="%1."/>
      <w:lvlJc w:val="left"/>
      <w:pPr>
        <w:ind w:left="113" w:hanging="364"/>
      </w:pPr>
      <w:rPr>
        <w:spacing w:val="0"/>
        <w:w w:val="95"/>
        <w:lang w:val="ru-RU" w:eastAsia="en-US" w:bidi="ar-SA"/>
      </w:rPr>
    </w:lvl>
    <w:lvl w:ilvl="1" w:tplc="D5743A74">
      <w:numFmt w:val="bullet"/>
      <w:lvlText w:val="•"/>
      <w:lvlJc w:val="left"/>
      <w:pPr>
        <w:ind w:left="1062" w:hanging="364"/>
      </w:pPr>
      <w:rPr>
        <w:lang w:val="ru-RU" w:eastAsia="en-US" w:bidi="ar-SA"/>
      </w:rPr>
    </w:lvl>
    <w:lvl w:ilvl="2" w:tplc="CA780726">
      <w:numFmt w:val="bullet"/>
      <w:lvlText w:val="•"/>
      <w:lvlJc w:val="left"/>
      <w:pPr>
        <w:ind w:left="2005" w:hanging="364"/>
      </w:pPr>
      <w:rPr>
        <w:lang w:val="ru-RU" w:eastAsia="en-US" w:bidi="ar-SA"/>
      </w:rPr>
    </w:lvl>
    <w:lvl w:ilvl="3" w:tplc="925A27F0">
      <w:numFmt w:val="bullet"/>
      <w:lvlText w:val="•"/>
      <w:lvlJc w:val="left"/>
      <w:pPr>
        <w:ind w:left="2948" w:hanging="364"/>
      </w:pPr>
      <w:rPr>
        <w:lang w:val="ru-RU" w:eastAsia="en-US" w:bidi="ar-SA"/>
      </w:rPr>
    </w:lvl>
    <w:lvl w:ilvl="4" w:tplc="A0E601CC">
      <w:numFmt w:val="bullet"/>
      <w:lvlText w:val="•"/>
      <w:lvlJc w:val="left"/>
      <w:pPr>
        <w:ind w:left="3891" w:hanging="364"/>
      </w:pPr>
      <w:rPr>
        <w:lang w:val="ru-RU" w:eastAsia="en-US" w:bidi="ar-SA"/>
      </w:rPr>
    </w:lvl>
    <w:lvl w:ilvl="5" w:tplc="582E59A8">
      <w:numFmt w:val="bullet"/>
      <w:lvlText w:val="•"/>
      <w:lvlJc w:val="left"/>
      <w:pPr>
        <w:ind w:left="4834" w:hanging="364"/>
      </w:pPr>
      <w:rPr>
        <w:lang w:val="ru-RU" w:eastAsia="en-US" w:bidi="ar-SA"/>
      </w:rPr>
    </w:lvl>
    <w:lvl w:ilvl="6" w:tplc="04E87674">
      <w:numFmt w:val="bullet"/>
      <w:lvlText w:val="•"/>
      <w:lvlJc w:val="left"/>
      <w:pPr>
        <w:ind w:left="5777" w:hanging="364"/>
      </w:pPr>
      <w:rPr>
        <w:lang w:val="ru-RU" w:eastAsia="en-US" w:bidi="ar-SA"/>
      </w:rPr>
    </w:lvl>
    <w:lvl w:ilvl="7" w:tplc="9D94C046">
      <w:numFmt w:val="bullet"/>
      <w:lvlText w:val="•"/>
      <w:lvlJc w:val="left"/>
      <w:pPr>
        <w:ind w:left="6720" w:hanging="364"/>
      </w:pPr>
      <w:rPr>
        <w:lang w:val="ru-RU" w:eastAsia="en-US" w:bidi="ar-SA"/>
      </w:rPr>
    </w:lvl>
    <w:lvl w:ilvl="8" w:tplc="CA026696">
      <w:numFmt w:val="bullet"/>
      <w:lvlText w:val="•"/>
      <w:lvlJc w:val="left"/>
      <w:pPr>
        <w:ind w:left="7663" w:hanging="364"/>
      </w:pPr>
      <w:rPr>
        <w:lang w:val="ru-RU" w:eastAsia="en-US" w:bidi="ar-SA"/>
      </w:rPr>
    </w:lvl>
  </w:abstractNum>
  <w:abstractNum w:abstractNumId="46" w15:restartNumberingAfterBreak="0">
    <w:nsid w:val="7DCC4647"/>
    <w:multiLevelType w:val="hybridMultilevel"/>
    <w:tmpl w:val="B240EE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F2C0341"/>
    <w:multiLevelType w:val="multilevel"/>
    <w:tmpl w:val="10366220"/>
    <w:lvl w:ilvl="0">
      <w:start w:val="1"/>
      <w:numFmt w:val="decimal"/>
      <w:lvlText w:val="%1."/>
      <w:lvlJc w:val="left"/>
      <w:pPr>
        <w:ind w:left="432" w:hanging="432"/>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07106412">
    <w:abstractNumId w:val="33"/>
  </w:num>
  <w:num w:numId="2" w16cid:durableId="649558322">
    <w:abstractNumId w:val="7"/>
    <w:lvlOverride w:ilvl="0">
      <w:startOverride w:val="1"/>
    </w:lvlOverride>
    <w:lvlOverride w:ilvl="1"/>
    <w:lvlOverride w:ilvl="2"/>
    <w:lvlOverride w:ilvl="3"/>
    <w:lvlOverride w:ilvl="4"/>
    <w:lvlOverride w:ilvl="5"/>
    <w:lvlOverride w:ilvl="6"/>
    <w:lvlOverride w:ilvl="7"/>
    <w:lvlOverride w:ilvl="8"/>
  </w:num>
  <w:num w:numId="3" w16cid:durableId="378013478">
    <w:abstractNumId w:val="13"/>
    <w:lvlOverride w:ilvl="0">
      <w:startOverride w:val="1"/>
    </w:lvlOverride>
    <w:lvlOverride w:ilvl="1"/>
    <w:lvlOverride w:ilvl="2"/>
    <w:lvlOverride w:ilvl="3"/>
    <w:lvlOverride w:ilvl="4"/>
    <w:lvlOverride w:ilvl="5"/>
    <w:lvlOverride w:ilvl="6"/>
    <w:lvlOverride w:ilvl="7"/>
    <w:lvlOverride w:ilvl="8"/>
  </w:num>
  <w:num w:numId="4" w16cid:durableId="38746275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84188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049515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9170817">
    <w:abstractNumId w:val="0"/>
  </w:num>
  <w:num w:numId="8" w16cid:durableId="143159802">
    <w:abstractNumId w:val="1"/>
  </w:num>
  <w:num w:numId="9" w16cid:durableId="576481196">
    <w:abstractNumId w:val="3"/>
  </w:num>
  <w:num w:numId="10" w16cid:durableId="849374383">
    <w:abstractNumId w:val="4"/>
  </w:num>
  <w:num w:numId="11" w16cid:durableId="937982026">
    <w:abstractNumId w:val="5"/>
  </w:num>
  <w:num w:numId="12" w16cid:durableId="412817956">
    <w:abstractNumId w:val="14"/>
  </w:num>
  <w:num w:numId="13" w16cid:durableId="1180855156">
    <w:abstractNumId w:val="30"/>
  </w:num>
  <w:num w:numId="14" w16cid:durableId="1581671026">
    <w:abstractNumId w:val="8"/>
  </w:num>
  <w:num w:numId="15" w16cid:durableId="208611299">
    <w:abstractNumId w:val="2"/>
  </w:num>
  <w:num w:numId="16" w16cid:durableId="2055232309">
    <w:abstractNumId w:val="6"/>
  </w:num>
  <w:num w:numId="17" w16cid:durableId="317614613">
    <w:abstractNumId w:val="39"/>
  </w:num>
  <w:num w:numId="18" w16cid:durableId="566454434">
    <w:abstractNumId w:val="19"/>
  </w:num>
  <w:num w:numId="19" w16cid:durableId="1447386461">
    <w:abstractNumId w:val="41"/>
  </w:num>
  <w:num w:numId="20" w16cid:durableId="1780760717">
    <w:abstractNumId w:val="11"/>
  </w:num>
  <w:num w:numId="21" w16cid:durableId="757677473">
    <w:abstractNumId w:val="12"/>
  </w:num>
  <w:num w:numId="22" w16cid:durableId="678777271">
    <w:abstractNumId w:val="43"/>
  </w:num>
  <w:num w:numId="23" w16cid:durableId="1167863518">
    <w:abstractNumId w:val="47"/>
  </w:num>
  <w:num w:numId="24" w16cid:durableId="2042701126">
    <w:abstractNumId w:val="18"/>
  </w:num>
  <w:num w:numId="25" w16cid:durableId="1172598616">
    <w:abstractNumId w:val="36"/>
    <w:lvlOverride w:ilvl="0">
      <w:startOverride w:val="1"/>
    </w:lvlOverride>
    <w:lvlOverride w:ilvl="1"/>
    <w:lvlOverride w:ilvl="2"/>
    <w:lvlOverride w:ilvl="3"/>
    <w:lvlOverride w:ilvl="4"/>
    <w:lvlOverride w:ilvl="5"/>
    <w:lvlOverride w:ilvl="6"/>
    <w:lvlOverride w:ilvl="7"/>
    <w:lvlOverride w:ilvl="8"/>
  </w:num>
  <w:num w:numId="26" w16cid:durableId="817844417">
    <w:abstractNumId w:val="28"/>
  </w:num>
  <w:num w:numId="27" w16cid:durableId="1812214506">
    <w:abstractNumId w:val="37"/>
  </w:num>
  <w:num w:numId="28" w16cid:durableId="1450196435">
    <w:abstractNumId w:val="44"/>
  </w:num>
  <w:num w:numId="29" w16cid:durableId="470365420">
    <w:abstractNumId w:val="9"/>
  </w:num>
  <w:num w:numId="30" w16cid:durableId="535972906">
    <w:abstractNumId w:val="38"/>
  </w:num>
  <w:num w:numId="31" w16cid:durableId="1595430822">
    <w:abstractNumId w:val="16"/>
  </w:num>
  <w:num w:numId="32" w16cid:durableId="902839562">
    <w:abstractNumId w:val="15"/>
  </w:num>
  <w:num w:numId="33" w16cid:durableId="1464037876">
    <w:abstractNumId w:val="29"/>
  </w:num>
  <w:num w:numId="34" w16cid:durableId="38366108">
    <w:abstractNumId w:val="42"/>
  </w:num>
  <w:num w:numId="35" w16cid:durableId="506872686">
    <w:abstractNumId w:val="35"/>
  </w:num>
  <w:num w:numId="36" w16cid:durableId="444349770">
    <w:abstractNumId w:val="20"/>
  </w:num>
  <w:num w:numId="37" w16cid:durableId="785200619">
    <w:abstractNumId w:val="17"/>
  </w:num>
  <w:num w:numId="38" w16cid:durableId="759987646">
    <w:abstractNumId w:val="10"/>
  </w:num>
  <w:num w:numId="39" w16cid:durableId="411388431">
    <w:abstractNumId w:val="34"/>
  </w:num>
  <w:num w:numId="40" w16cid:durableId="822743847">
    <w:abstractNumId w:val="21"/>
  </w:num>
  <w:num w:numId="41" w16cid:durableId="1787461441">
    <w:abstractNumId w:val="24"/>
  </w:num>
  <w:num w:numId="42" w16cid:durableId="821702899">
    <w:abstractNumId w:val="26"/>
  </w:num>
  <w:num w:numId="43" w16cid:durableId="1399936265">
    <w:abstractNumId w:val="40"/>
  </w:num>
  <w:num w:numId="44" w16cid:durableId="1093168745">
    <w:abstractNumId w:val="27"/>
  </w:num>
  <w:num w:numId="45" w16cid:durableId="834761113">
    <w:abstractNumId w:val="46"/>
  </w:num>
  <w:num w:numId="46" w16cid:durableId="387648139">
    <w:abstractNumId w:val="25"/>
  </w:num>
  <w:num w:numId="47" w16cid:durableId="1041587001">
    <w:abstractNumId w:val="45"/>
    <w:lvlOverride w:ilvl="0">
      <w:startOverride w:val="1"/>
    </w:lvlOverride>
    <w:lvlOverride w:ilvl="1"/>
    <w:lvlOverride w:ilvl="2"/>
    <w:lvlOverride w:ilvl="3"/>
    <w:lvlOverride w:ilvl="4"/>
    <w:lvlOverride w:ilvl="5"/>
    <w:lvlOverride w:ilvl="6"/>
    <w:lvlOverride w:ilvl="7"/>
    <w:lvlOverride w:ilvl="8"/>
  </w:num>
  <w:num w:numId="48" w16cid:durableId="157647088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08"/>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ECD"/>
    <w:rsid w:val="00004BDE"/>
    <w:rsid w:val="00081461"/>
    <w:rsid w:val="000A0AC2"/>
    <w:rsid w:val="000C2E58"/>
    <w:rsid w:val="000C6A97"/>
    <w:rsid w:val="000D3302"/>
    <w:rsid w:val="000D5416"/>
    <w:rsid w:val="000F0D00"/>
    <w:rsid w:val="001042D4"/>
    <w:rsid w:val="00137459"/>
    <w:rsid w:val="001420D0"/>
    <w:rsid w:val="00160AFD"/>
    <w:rsid w:val="00176DB4"/>
    <w:rsid w:val="00184CC7"/>
    <w:rsid w:val="00194CDD"/>
    <w:rsid w:val="001A0B90"/>
    <w:rsid w:val="001A74FA"/>
    <w:rsid w:val="001A7E0C"/>
    <w:rsid w:val="001B7BE5"/>
    <w:rsid w:val="001E27F9"/>
    <w:rsid w:val="001E2CE6"/>
    <w:rsid w:val="00212BAD"/>
    <w:rsid w:val="0021309D"/>
    <w:rsid w:val="00220B80"/>
    <w:rsid w:val="00223834"/>
    <w:rsid w:val="002520AE"/>
    <w:rsid w:val="00255389"/>
    <w:rsid w:val="0025770F"/>
    <w:rsid w:val="002648A3"/>
    <w:rsid w:val="00277E7A"/>
    <w:rsid w:val="002818FB"/>
    <w:rsid w:val="002A25A2"/>
    <w:rsid w:val="002B0451"/>
    <w:rsid w:val="002B080D"/>
    <w:rsid w:val="002C0722"/>
    <w:rsid w:val="002D3C54"/>
    <w:rsid w:val="002D6B62"/>
    <w:rsid w:val="002D76F4"/>
    <w:rsid w:val="003031C2"/>
    <w:rsid w:val="00307BC1"/>
    <w:rsid w:val="00310F87"/>
    <w:rsid w:val="00312EA7"/>
    <w:rsid w:val="00317FCD"/>
    <w:rsid w:val="00322F33"/>
    <w:rsid w:val="0032391D"/>
    <w:rsid w:val="00336EBB"/>
    <w:rsid w:val="0035370D"/>
    <w:rsid w:val="00364DD2"/>
    <w:rsid w:val="003676DF"/>
    <w:rsid w:val="00380F48"/>
    <w:rsid w:val="00394926"/>
    <w:rsid w:val="003D00ED"/>
    <w:rsid w:val="003F54EB"/>
    <w:rsid w:val="004016D2"/>
    <w:rsid w:val="00414487"/>
    <w:rsid w:val="00420DD1"/>
    <w:rsid w:val="004212F8"/>
    <w:rsid w:val="00495867"/>
    <w:rsid w:val="004A6C8D"/>
    <w:rsid w:val="004C3E33"/>
    <w:rsid w:val="004E274F"/>
    <w:rsid w:val="004F0CE7"/>
    <w:rsid w:val="00506AC7"/>
    <w:rsid w:val="00511B2D"/>
    <w:rsid w:val="005259D8"/>
    <w:rsid w:val="0053405E"/>
    <w:rsid w:val="00580D2E"/>
    <w:rsid w:val="00582502"/>
    <w:rsid w:val="00586CEB"/>
    <w:rsid w:val="0058747C"/>
    <w:rsid w:val="005B0218"/>
    <w:rsid w:val="005B1A69"/>
    <w:rsid w:val="005C22E9"/>
    <w:rsid w:val="00602561"/>
    <w:rsid w:val="00646083"/>
    <w:rsid w:val="0065328A"/>
    <w:rsid w:val="00687B45"/>
    <w:rsid w:val="006A62A7"/>
    <w:rsid w:val="006C0323"/>
    <w:rsid w:val="006C48C0"/>
    <w:rsid w:val="006D472B"/>
    <w:rsid w:val="00703795"/>
    <w:rsid w:val="007272B9"/>
    <w:rsid w:val="00746983"/>
    <w:rsid w:val="00752E69"/>
    <w:rsid w:val="007705E7"/>
    <w:rsid w:val="0078030A"/>
    <w:rsid w:val="0078626A"/>
    <w:rsid w:val="007D133A"/>
    <w:rsid w:val="00824793"/>
    <w:rsid w:val="0085207E"/>
    <w:rsid w:val="008577A8"/>
    <w:rsid w:val="0086208C"/>
    <w:rsid w:val="008779AC"/>
    <w:rsid w:val="00881118"/>
    <w:rsid w:val="00882841"/>
    <w:rsid w:val="008A26B0"/>
    <w:rsid w:val="008E7B97"/>
    <w:rsid w:val="00905D73"/>
    <w:rsid w:val="00916A5F"/>
    <w:rsid w:val="00940B6C"/>
    <w:rsid w:val="00951316"/>
    <w:rsid w:val="0095370C"/>
    <w:rsid w:val="00961E81"/>
    <w:rsid w:val="00962BC6"/>
    <w:rsid w:val="0099035D"/>
    <w:rsid w:val="00991A11"/>
    <w:rsid w:val="009A4601"/>
    <w:rsid w:val="009B495A"/>
    <w:rsid w:val="009D317F"/>
    <w:rsid w:val="009F14F1"/>
    <w:rsid w:val="00A04B81"/>
    <w:rsid w:val="00A30EC1"/>
    <w:rsid w:val="00A35EB9"/>
    <w:rsid w:val="00A411EE"/>
    <w:rsid w:val="00A51B9B"/>
    <w:rsid w:val="00A901A0"/>
    <w:rsid w:val="00AA08F7"/>
    <w:rsid w:val="00AA11AA"/>
    <w:rsid w:val="00AC4892"/>
    <w:rsid w:val="00AE3251"/>
    <w:rsid w:val="00AF003A"/>
    <w:rsid w:val="00B1757B"/>
    <w:rsid w:val="00B303F8"/>
    <w:rsid w:val="00B43D57"/>
    <w:rsid w:val="00B778E2"/>
    <w:rsid w:val="00B86B8B"/>
    <w:rsid w:val="00B91F7F"/>
    <w:rsid w:val="00B96ACC"/>
    <w:rsid w:val="00BC3388"/>
    <w:rsid w:val="00BD58D4"/>
    <w:rsid w:val="00BE174A"/>
    <w:rsid w:val="00BF20BC"/>
    <w:rsid w:val="00C42175"/>
    <w:rsid w:val="00C47DA1"/>
    <w:rsid w:val="00C75795"/>
    <w:rsid w:val="00C83833"/>
    <w:rsid w:val="00CA25AB"/>
    <w:rsid w:val="00CC00C1"/>
    <w:rsid w:val="00CD02B2"/>
    <w:rsid w:val="00CD0F60"/>
    <w:rsid w:val="00D07431"/>
    <w:rsid w:val="00D37283"/>
    <w:rsid w:val="00D467EB"/>
    <w:rsid w:val="00D56588"/>
    <w:rsid w:val="00D76832"/>
    <w:rsid w:val="00D82CCD"/>
    <w:rsid w:val="00D97405"/>
    <w:rsid w:val="00DA1F39"/>
    <w:rsid w:val="00DB3419"/>
    <w:rsid w:val="00DF251E"/>
    <w:rsid w:val="00E131DF"/>
    <w:rsid w:val="00E44F89"/>
    <w:rsid w:val="00E67408"/>
    <w:rsid w:val="00E742F1"/>
    <w:rsid w:val="00E9327C"/>
    <w:rsid w:val="00E93D20"/>
    <w:rsid w:val="00E9437F"/>
    <w:rsid w:val="00EA047A"/>
    <w:rsid w:val="00EC603C"/>
    <w:rsid w:val="00ED137D"/>
    <w:rsid w:val="00ED7269"/>
    <w:rsid w:val="00EF432E"/>
    <w:rsid w:val="00F273BD"/>
    <w:rsid w:val="00F55D87"/>
    <w:rsid w:val="00F721E5"/>
    <w:rsid w:val="00F75233"/>
    <w:rsid w:val="00F85A0E"/>
    <w:rsid w:val="00F9125C"/>
    <w:rsid w:val="00F934B9"/>
    <w:rsid w:val="00FD7A59"/>
    <w:rsid w:val="00FD7ECD"/>
    <w:rsid w:val="00FF69AE"/>
    <w:rsid w:val="00FF7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6C84"/>
  <w15:docId w15:val="{957EB54F-E95F-459E-94D0-D6E13718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BD"/>
  </w:style>
  <w:style w:type="paragraph" w:styleId="11">
    <w:name w:val="heading 1"/>
    <w:basedOn w:val="a"/>
    <w:next w:val="a"/>
    <w:link w:val="12"/>
    <w:uiPriority w:val="9"/>
    <w:qFormat/>
    <w:rsid w:val="00586C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11"/>
    <w:next w:val="a"/>
    <w:link w:val="20"/>
    <w:uiPriority w:val="99"/>
    <w:qFormat/>
    <w:rsid w:val="00004BDE"/>
    <w:pPr>
      <w:keepNext w:val="0"/>
      <w:keepLines w:val="0"/>
      <w:widowControl w:val="0"/>
      <w:autoSpaceDE w:val="0"/>
      <w:autoSpaceDN w:val="0"/>
      <w:adjustRightInd w:val="0"/>
      <w:spacing w:before="108" w:after="108" w:line="240" w:lineRule="auto"/>
      <w:jc w:val="center"/>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
    <w:unhideWhenUsed/>
    <w:qFormat/>
    <w:rsid w:val="006025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0"/>
    <w:link w:val="40"/>
    <w:uiPriority w:val="9"/>
    <w:qFormat/>
    <w:rsid w:val="00380F48"/>
    <w:pPr>
      <w:keepNext/>
      <w:keepLines/>
      <w:tabs>
        <w:tab w:val="num" w:pos="0"/>
      </w:tabs>
      <w:suppressAutoHyphens/>
      <w:spacing w:before="240" w:after="0" w:line="240" w:lineRule="auto"/>
      <w:ind w:left="864" w:hanging="864"/>
      <w:outlineLvl w:val="3"/>
    </w:pPr>
    <w:rPr>
      <w:rFonts w:ascii="Times New Roman" w:eastAsia="Times New Roman" w:hAnsi="Times New Roman" w:cs="Times New Roman"/>
      <w:b/>
      <w:sz w:val="28"/>
      <w:szCs w:val="28"/>
      <w:lang w:eastAsia="ar-SA"/>
    </w:rPr>
  </w:style>
  <w:style w:type="paragraph" w:styleId="5">
    <w:name w:val="heading 5"/>
    <w:basedOn w:val="a"/>
    <w:next w:val="a"/>
    <w:link w:val="50"/>
    <w:uiPriority w:val="99"/>
    <w:qFormat/>
    <w:rsid w:val="00380F48"/>
    <w:pPr>
      <w:keepNext/>
      <w:keepLines/>
      <w:suppressAutoHyphens/>
      <w:spacing w:before="200" w:after="0" w:line="240" w:lineRule="auto"/>
      <w:outlineLvl w:val="4"/>
    </w:pPr>
    <w:rPr>
      <w:rFonts w:ascii="Cambria" w:eastAsia="Times New Roman" w:hAnsi="Cambria" w:cs="Times New Roman"/>
      <w:color w:val="243F60"/>
      <w:sz w:val="28"/>
      <w:szCs w:val="28"/>
      <w:lang w:eastAsia="ar-SA"/>
    </w:rPr>
  </w:style>
  <w:style w:type="paragraph" w:styleId="6">
    <w:name w:val="heading 6"/>
    <w:basedOn w:val="a"/>
    <w:next w:val="a"/>
    <w:link w:val="60"/>
    <w:qFormat/>
    <w:rsid w:val="00D467EB"/>
    <w:pPr>
      <w:spacing w:before="240" w:after="60" w:line="240" w:lineRule="auto"/>
      <w:outlineLvl w:val="5"/>
    </w:pPr>
    <w:rPr>
      <w:rFonts w:ascii="Times New Roman" w:eastAsia="Times New Roman" w:hAnsi="Times New Roman" w:cs="Times New Roman"/>
      <w:b/>
      <w:bCs/>
      <w:lang w:eastAsia="ru-RU"/>
    </w:rPr>
  </w:style>
  <w:style w:type="paragraph" w:styleId="8">
    <w:name w:val="heading 8"/>
    <w:basedOn w:val="a"/>
    <w:next w:val="a"/>
    <w:link w:val="80"/>
    <w:uiPriority w:val="99"/>
    <w:unhideWhenUsed/>
    <w:qFormat/>
    <w:rsid w:val="00380F4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0"/>
    <w:link w:val="90"/>
    <w:uiPriority w:val="99"/>
    <w:qFormat/>
    <w:rsid w:val="00380F48"/>
    <w:pPr>
      <w:keepNext/>
      <w:tabs>
        <w:tab w:val="num" w:pos="0"/>
      </w:tabs>
      <w:suppressAutoHyphens/>
      <w:spacing w:before="240" w:after="120" w:line="240" w:lineRule="auto"/>
      <w:ind w:left="1584" w:hanging="1584"/>
      <w:outlineLvl w:val="8"/>
    </w:pPr>
    <w:rPr>
      <w:rFonts w:ascii="Arial" w:eastAsia="Calibri" w:hAnsi="Arial" w:cs="Mangal"/>
      <w:b/>
      <w:bCs/>
      <w:sz w:val="21"/>
      <w:szCs w:val="21"/>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1"/>
    <w:uiPriority w:val="9"/>
    <w:rsid w:val="00586CEB"/>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1"/>
    <w:link w:val="3"/>
    <w:uiPriority w:val="9"/>
    <w:rsid w:val="00602561"/>
    <w:rPr>
      <w:rFonts w:asciiTheme="majorHAnsi" w:eastAsiaTheme="majorEastAsia" w:hAnsiTheme="majorHAnsi" w:cstheme="majorBidi"/>
      <w:color w:val="1F4D78" w:themeColor="accent1" w:themeShade="7F"/>
      <w:sz w:val="24"/>
      <w:szCs w:val="24"/>
    </w:rPr>
  </w:style>
  <w:style w:type="paragraph" w:styleId="a0">
    <w:name w:val="Body Text"/>
    <w:basedOn w:val="a"/>
    <w:link w:val="a4"/>
    <w:unhideWhenUsed/>
    <w:rsid w:val="00EA047A"/>
    <w:pPr>
      <w:spacing w:after="0" w:line="360" w:lineRule="auto"/>
      <w:jc w:val="both"/>
    </w:pPr>
    <w:rPr>
      <w:rFonts w:ascii="Arial" w:eastAsia="Times New Roman" w:hAnsi="Arial" w:cs="Times New Roman"/>
      <w:sz w:val="24"/>
      <w:szCs w:val="24"/>
      <w:lang w:val="x-none" w:eastAsia="x-none"/>
    </w:rPr>
  </w:style>
  <w:style w:type="character" w:customStyle="1" w:styleId="a4">
    <w:name w:val="Основной текст Знак"/>
    <w:basedOn w:val="a1"/>
    <w:link w:val="a0"/>
    <w:rsid w:val="00EA047A"/>
    <w:rPr>
      <w:rFonts w:ascii="Arial" w:eastAsia="Times New Roman" w:hAnsi="Arial" w:cs="Times New Roman"/>
      <w:sz w:val="24"/>
      <w:szCs w:val="24"/>
      <w:lang w:val="x-none" w:eastAsia="x-none"/>
    </w:rPr>
  </w:style>
  <w:style w:type="character" w:customStyle="1" w:styleId="40">
    <w:name w:val="Заголовок 4 Знак"/>
    <w:basedOn w:val="a1"/>
    <w:link w:val="4"/>
    <w:uiPriority w:val="9"/>
    <w:rsid w:val="00380F48"/>
    <w:rPr>
      <w:rFonts w:ascii="Times New Roman" w:eastAsia="Times New Roman" w:hAnsi="Times New Roman" w:cs="Times New Roman"/>
      <w:b/>
      <w:sz w:val="28"/>
      <w:szCs w:val="28"/>
      <w:lang w:eastAsia="ar-SA"/>
    </w:rPr>
  </w:style>
  <w:style w:type="character" w:customStyle="1" w:styleId="50">
    <w:name w:val="Заголовок 5 Знак"/>
    <w:basedOn w:val="a1"/>
    <w:link w:val="5"/>
    <w:uiPriority w:val="99"/>
    <w:rsid w:val="00380F48"/>
    <w:rPr>
      <w:rFonts w:ascii="Cambria" w:eastAsia="Times New Roman" w:hAnsi="Cambria" w:cs="Times New Roman"/>
      <w:color w:val="243F60"/>
      <w:sz w:val="28"/>
      <w:szCs w:val="28"/>
      <w:lang w:eastAsia="ar-SA"/>
    </w:rPr>
  </w:style>
  <w:style w:type="character" w:customStyle="1" w:styleId="60">
    <w:name w:val="Заголовок 6 Знак"/>
    <w:basedOn w:val="a1"/>
    <w:link w:val="6"/>
    <w:rsid w:val="00D467EB"/>
    <w:rPr>
      <w:rFonts w:ascii="Times New Roman" w:eastAsia="Times New Roman" w:hAnsi="Times New Roman" w:cs="Times New Roman"/>
      <w:b/>
      <w:bCs/>
      <w:lang w:eastAsia="ru-RU"/>
    </w:rPr>
  </w:style>
  <w:style w:type="character" w:customStyle="1" w:styleId="80">
    <w:name w:val="Заголовок 8 Знак"/>
    <w:basedOn w:val="a1"/>
    <w:link w:val="8"/>
    <w:uiPriority w:val="99"/>
    <w:rsid w:val="00380F48"/>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uiPriority w:val="99"/>
    <w:rsid w:val="00380F48"/>
    <w:rPr>
      <w:rFonts w:ascii="Arial" w:eastAsia="Calibri" w:hAnsi="Arial" w:cs="Mangal"/>
      <w:b/>
      <w:bCs/>
      <w:sz w:val="21"/>
      <w:szCs w:val="21"/>
      <w:lang w:eastAsia="ar-SA"/>
    </w:rPr>
  </w:style>
  <w:style w:type="paragraph" w:styleId="a5">
    <w:name w:val="List Paragraph"/>
    <w:basedOn w:val="a"/>
    <w:uiPriority w:val="99"/>
    <w:qFormat/>
    <w:rsid w:val="00A04B81"/>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No Spacing"/>
    <w:link w:val="a7"/>
    <w:uiPriority w:val="1"/>
    <w:qFormat/>
    <w:rsid w:val="00AA08F7"/>
    <w:pPr>
      <w:spacing w:after="0" w:line="240" w:lineRule="auto"/>
    </w:pPr>
    <w:rPr>
      <w:rFonts w:eastAsiaTheme="minorEastAsia"/>
    </w:rPr>
  </w:style>
  <w:style w:type="character" w:customStyle="1" w:styleId="a7">
    <w:name w:val="Без интервала Знак"/>
    <w:basedOn w:val="a1"/>
    <w:link w:val="a6"/>
    <w:uiPriority w:val="1"/>
    <w:rsid w:val="00AA08F7"/>
    <w:rPr>
      <w:rFonts w:eastAsiaTheme="minorEastAsia"/>
    </w:rPr>
  </w:style>
  <w:style w:type="paragraph" w:styleId="a8">
    <w:name w:val="Balloon Text"/>
    <w:basedOn w:val="a"/>
    <w:link w:val="a9"/>
    <w:unhideWhenUsed/>
    <w:rsid w:val="00AA08F7"/>
    <w:pPr>
      <w:spacing w:after="0" w:line="240" w:lineRule="auto"/>
    </w:pPr>
    <w:rPr>
      <w:rFonts w:ascii="Tahoma" w:hAnsi="Tahoma" w:cs="Tahoma"/>
      <w:sz w:val="16"/>
      <w:szCs w:val="16"/>
    </w:rPr>
  </w:style>
  <w:style w:type="character" w:customStyle="1" w:styleId="a9">
    <w:name w:val="Текст выноски Знак"/>
    <w:basedOn w:val="a1"/>
    <w:link w:val="a8"/>
    <w:uiPriority w:val="99"/>
    <w:rsid w:val="00AA08F7"/>
    <w:rPr>
      <w:rFonts w:ascii="Tahoma" w:hAnsi="Tahoma" w:cs="Tahoma"/>
      <w:sz w:val="16"/>
      <w:szCs w:val="16"/>
    </w:rPr>
  </w:style>
  <w:style w:type="character" w:styleId="aa">
    <w:name w:val="Placeholder Text"/>
    <w:basedOn w:val="a1"/>
    <w:uiPriority w:val="99"/>
    <w:semiHidden/>
    <w:rsid w:val="00312EA7"/>
    <w:rPr>
      <w:color w:val="808080"/>
    </w:rPr>
  </w:style>
  <w:style w:type="table" w:styleId="ab">
    <w:name w:val="Table Grid"/>
    <w:basedOn w:val="a2"/>
    <w:uiPriority w:val="59"/>
    <w:rsid w:val="00A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nhideWhenUsed/>
    <w:rsid w:val="00602561"/>
    <w:pPr>
      <w:widowControl w:val="0"/>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Верхний колонтитул Знак"/>
    <w:basedOn w:val="a1"/>
    <w:link w:val="ac"/>
    <w:uiPriority w:val="99"/>
    <w:rsid w:val="00602561"/>
    <w:rPr>
      <w:rFonts w:ascii="Times New Roman" w:eastAsia="Times New Roman" w:hAnsi="Times New Roman" w:cs="Times New Roman"/>
      <w:sz w:val="20"/>
      <w:szCs w:val="20"/>
      <w:lang w:eastAsia="ru-RU"/>
    </w:rPr>
  </w:style>
  <w:style w:type="paragraph" w:customStyle="1" w:styleId="13">
    <w:name w:val="Обычный1"/>
    <w:rsid w:val="00602561"/>
    <w:pPr>
      <w:spacing w:after="0" w:line="240" w:lineRule="auto"/>
    </w:pPr>
    <w:rPr>
      <w:rFonts w:ascii="Times New Roman" w:eastAsia="Times New Roman" w:hAnsi="Times New Roman" w:cs="Times New Roman"/>
      <w:sz w:val="20"/>
      <w:szCs w:val="20"/>
      <w:lang w:eastAsia="ru-RU"/>
    </w:rPr>
  </w:style>
  <w:style w:type="paragraph" w:styleId="ae">
    <w:name w:val="footer"/>
    <w:basedOn w:val="a"/>
    <w:link w:val="af"/>
    <w:unhideWhenUsed/>
    <w:rsid w:val="004E274F"/>
    <w:pPr>
      <w:tabs>
        <w:tab w:val="center" w:pos="4677"/>
        <w:tab w:val="right" w:pos="9355"/>
      </w:tabs>
      <w:spacing w:after="0" w:line="240" w:lineRule="auto"/>
    </w:pPr>
  </w:style>
  <w:style w:type="character" w:customStyle="1" w:styleId="af">
    <w:name w:val="Нижний колонтитул Знак"/>
    <w:basedOn w:val="a1"/>
    <w:link w:val="ae"/>
    <w:rsid w:val="004E274F"/>
  </w:style>
  <w:style w:type="character" w:styleId="af0">
    <w:name w:val="Hyperlink"/>
    <w:basedOn w:val="a1"/>
    <w:uiPriority w:val="99"/>
    <w:unhideWhenUsed/>
    <w:rsid w:val="00B86B8B"/>
    <w:rPr>
      <w:color w:val="0563C1" w:themeColor="hyperlink"/>
      <w:u w:val="single"/>
    </w:rPr>
  </w:style>
  <w:style w:type="paragraph" w:customStyle="1" w:styleId="ConsPlusTitle">
    <w:name w:val="ConsPlusTitle"/>
    <w:rsid w:val="00B86B8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table" w:customStyle="1" w:styleId="14">
    <w:name w:val="Сетка таблицы1"/>
    <w:basedOn w:val="a2"/>
    <w:next w:val="ab"/>
    <w:uiPriority w:val="59"/>
    <w:rsid w:val="00307BC1"/>
    <w:pPr>
      <w:spacing w:after="0" w:line="240" w:lineRule="auto"/>
    </w:pPr>
    <w:rPr>
      <w:rFonts w:ascii="Arial Unicode MS" w:eastAsia="Arial Unicode MS" w:hAnsi="Arial Unicode MS" w:cs="Arial Unicode MS"/>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Normal">
    <w:name w:val="ConsNormal"/>
    <w:rsid w:val="00991A11"/>
    <w:pPr>
      <w:widowControl w:val="0"/>
      <w:autoSpaceDE w:val="0"/>
      <w:autoSpaceDN w:val="0"/>
      <w:adjustRightInd w:val="0"/>
      <w:spacing w:after="0" w:line="240" w:lineRule="auto"/>
      <w:ind w:right="19772" w:firstLine="720"/>
    </w:pPr>
    <w:rPr>
      <w:rFonts w:ascii="Arial" w:eastAsia="Times New Roman" w:hAnsi="Arial" w:cs="Arial"/>
      <w:sz w:val="18"/>
      <w:szCs w:val="18"/>
      <w:lang w:eastAsia="ru-RU"/>
    </w:rPr>
  </w:style>
  <w:style w:type="paragraph" w:customStyle="1" w:styleId="af1">
    <w:name w:val="Нормальный (таблица)"/>
    <w:basedOn w:val="a"/>
    <w:next w:val="a"/>
    <w:uiPriority w:val="99"/>
    <w:rsid w:val="00EA047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2">
    <w:name w:val="Прижатый влево"/>
    <w:basedOn w:val="a"/>
    <w:next w:val="a"/>
    <w:uiPriority w:val="99"/>
    <w:rsid w:val="00EA047A"/>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5">
    <w:name w:val="Стиль1"/>
    <w:basedOn w:val="a"/>
    <w:uiPriority w:val="99"/>
    <w:rsid w:val="00380F48"/>
    <w:pPr>
      <w:tabs>
        <w:tab w:val="num" w:pos="0"/>
      </w:tabs>
      <w:suppressAutoHyphens/>
      <w:autoSpaceDE w:val="0"/>
      <w:spacing w:before="120" w:after="0" w:line="240" w:lineRule="auto"/>
      <w:ind w:left="1152" w:hanging="1152"/>
      <w:jc w:val="both"/>
      <w:outlineLvl w:val="5"/>
    </w:pPr>
    <w:rPr>
      <w:rFonts w:ascii="Times New Roman" w:eastAsia="Times New Roman" w:hAnsi="Times New Roman" w:cs="Arial"/>
      <w:sz w:val="28"/>
      <w:szCs w:val="18"/>
      <w:lang w:eastAsia="ar-SA"/>
    </w:rPr>
  </w:style>
  <w:style w:type="paragraph" w:customStyle="1" w:styleId="21">
    <w:name w:val="Стиль2"/>
    <w:basedOn w:val="15"/>
    <w:uiPriority w:val="99"/>
    <w:rsid w:val="00380F48"/>
    <w:pPr>
      <w:spacing w:before="60"/>
      <w:ind w:left="1296" w:hanging="1296"/>
      <w:outlineLvl w:val="6"/>
    </w:pPr>
  </w:style>
  <w:style w:type="character" w:customStyle="1" w:styleId="WW-Absatz-Standardschriftart111111">
    <w:name w:val="WW-Absatz-Standardschriftart111111"/>
    <w:uiPriority w:val="99"/>
    <w:rsid w:val="00380F48"/>
  </w:style>
  <w:style w:type="character" w:customStyle="1" w:styleId="WW-Absatz-Standardschriftart111111111111">
    <w:name w:val="WW-Absatz-Standardschriftart111111111111"/>
    <w:uiPriority w:val="99"/>
    <w:rsid w:val="00380F48"/>
  </w:style>
  <w:style w:type="paragraph" w:customStyle="1" w:styleId="16">
    <w:name w:val="Заголовок1"/>
    <w:basedOn w:val="a"/>
    <w:next w:val="a0"/>
    <w:uiPriority w:val="99"/>
    <w:rsid w:val="00380F48"/>
    <w:pPr>
      <w:keepNext/>
      <w:suppressAutoHyphens/>
      <w:spacing w:before="240" w:after="120" w:line="240" w:lineRule="auto"/>
    </w:pPr>
    <w:rPr>
      <w:rFonts w:ascii="Arial" w:eastAsia="Calibri" w:hAnsi="Arial" w:cs="Mangal"/>
      <w:sz w:val="28"/>
      <w:szCs w:val="28"/>
      <w:lang w:eastAsia="ar-SA"/>
    </w:rPr>
  </w:style>
  <w:style w:type="paragraph" w:customStyle="1" w:styleId="17">
    <w:name w:val="Цитата1"/>
    <w:basedOn w:val="a"/>
    <w:uiPriority w:val="99"/>
    <w:rsid w:val="00380F48"/>
    <w:pPr>
      <w:suppressAutoHyphens/>
      <w:spacing w:after="0" w:line="240" w:lineRule="auto"/>
      <w:ind w:left="567" w:right="-1333" w:firstLine="851"/>
      <w:jc w:val="both"/>
    </w:pPr>
    <w:rPr>
      <w:rFonts w:ascii="Times New Roman" w:eastAsia="Times New Roman" w:hAnsi="Times New Roman" w:cs="Times New Roman"/>
      <w:sz w:val="28"/>
      <w:szCs w:val="28"/>
      <w:lang w:eastAsia="ar-SA"/>
    </w:rPr>
  </w:style>
  <w:style w:type="paragraph" w:customStyle="1" w:styleId="af3">
    <w:name w:val="Стиль"/>
    <w:uiPriority w:val="99"/>
    <w:rsid w:val="00380F48"/>
    <w:pPr>
      <w:suppressAutoHyphens/>
      <w:spacing w:after="0" w:line="240" w:lineRule="auto"/>
      <w:ind w:firstLine="720"/>
      <w:jc w:val="both"/>
    </w:pPr>
    <w:rPr>
      <w:rFonts w:ascii="Arial" w:eastAsia="Calibri" w:hAnsi="Arial" w:cs="Times New Roman"/>
      <w:sz w:val="20"/>
      <w:szCs w:val="20"/>
      <w:lang w:eastAsia="ar-SA"/>
    </w:rPr>
  </w:style>
  <w:style w:type="paragraph" w:styleId="af4">
    <w:name w:val="Body Text Indent"/>
    <w:basedOn w:val="a"/>
    <w:link w:val="af5"/>
    <w:uiPriority w:val="99"/>
    <w:rsid w:val="00380F48"/>
    <w:pPr>
      <w:suppressAutoHyphens/>
      <w:spacing w:before="60" w:after="0" w:line="240" w:lineRule="auto"/>
      <w:ind w:left="284" w:firstLine="284"/>
      <w:jc w:val="both"/>
    </w:pPr>
    <w:rPr>
      <w:rFonts w:ascii="Times New Roman" w:eastAsia="Times New Roman" w:hAnsi="Times New Roman" w:cs="Times New Roman"/>
      <w:sz w:val="28"/>
      <w:szCs w:val="28"/>
      <w:lang w:eastAsia="ar-SA"/>
    </w:rPr>
  </w:style>
  <w:style w:type="character" w:customStyle="1" w:styleId="af5">
    <w:name w:val="Основной текст с отступом Знак"/>
    <w:basedOn w:val="a1"/>
    <w:link w:val="af4"/>
    <w:uiPriority w:val="99"/>
    <w:rsid w:val="00380F48"/>
    <w:rPr>
      <w:rFonts w:ascii="Times New Roman" w:eastAsia="Times New Roman" w:hAnsi="Times New Roman" w:cs="Times New Roman"/>
      <w:sz w:val="28"/>
      <w:szCs w:val="28"/>
      <w:lang w:eastAsia="ar-SA"/>
    </w:rPr>
  </w:style>
  <w:style w:type="paragraph" w:customStyle="1" w:styleId="10">
    <w:name w:val="Заголовок 10"/>
    <w:basedOn w:val="16"/>
    <w:next w:val="a0"/>
    <w:uiPriority w:val="99"/>
    <w:rsid w:val="00380F48"/>
    <w:pPr>
      <w:numPr>
        <w:numId w:val="9"/>
      </w:numPr>
    </w:pPr>
    <w:rPr>
      <w:b/>
      <w:bCs/>
      <w:sz w:val="21"/>
      <w:szCs w:val="21"/>
    </w:rPr>
  </w:style>
  <w:style w:type="paragraph" w:styleId="af6">
    <w:name w:val="Title"/>
    <w:basedOn w:val="16"/>
    <w:next w:val="af7"/>
    <w:link w:val="af8"/>
    <w:qFormat/>
    <w:rsid w:val="00380F48"/>
    <w:rPr>
      <w:rFonts w:eastAsia="Arial Unicode MS" w:cs="Times New Roman"/>
      <w:kern w:val="1"/>
    </w:rPr>
  </w:style>
  <w:style w:type="paragraph" w:styleId="af7">
    <w:name w:val="Subtitle"/>
    <w:basedOn w:val="16"/>
    <w:next w:val="a0"/>
    <w:link w:val="af9"/>
    <w:uiPriority w:val="99"/>
    <w:qFormat/>
    <w:rsid w:val="00380F48"/>
    <w:pPr>
      <w:jc w:val="center"/>
    </w:pPr>
    <w:rPr>
      <w:rFonts w:eastAsia="Arial Unicode MS" w:cs="Times New Roman"/>
      <w:i/>
      <w:iCs/>
      <w:kern w:val="1"/>
    </w:rPr>
  </w:style>
  <w:style w:type="character" w:customStyle="1" w:styleId="af9">
    <w:name w:val="Подзаголовок Знак"/>
    <w:basedOn w:val="a1"/>
    <w:link w:val="af7"/>
    <w:uiPriority w:val="99"/>
    <w:rsid w:val="00380F48"/>
    <w:rPr>
      <w:rFonts w:ascii="Arial" w:eastAsia="Arial Unicode MS" w:hAnsi="Arial" w:cs="Times New Roman"/>
      <w:i/>
      <w:iCs/>
      <w:kern w:val="1"/>
      <w:sz w:val="28"/>
      <w:szCs w:val="28"/>
      <w:lang w:eastAsia="ar-SA"/>
    </w:rPr>
  </w:style>
  <w:style w:type="character" w:customStyle="1" w:styleId="af8">
    <w:name w:val="Заголовок Знак"/>
    <w:basedOn w:val="a1"/>
    <w:link w:val="af6"/>
    <w:uiPriority w:val="99"/>
    <w:rsid w:val="00380F48"/>
    <w:rPr>
      <w:rFonts w:ascii="Arial" w:eastAsia="Arial Unicode MS" w:hAnsi="Arial" w:cs="Times New Roman"/>
      <w:kern w:val="1"/>
      <w:sz w:val="28"/>
      <w:szCs w:val="28"/>
      <w:lang w:eastAsia="ar-SA"/>
    </w:rPr>
  </w:style>
  <w:style w:type="character" w:customStyle="1" w:styleId="20">
    <w:name w:val="Заголовок 2 Знак"/>
    <w:basedOn w:val="a1"/>
    <w:link w:val="2"/>
    <w:uiPriority w:val="99"/>
    <w:rsid w:val="00004BDE"/>
    <w:rPr>
      <w:rFonts w:ascii="Cambria" w:eastAsia="Times New Roman" w:hAnsi="Cambria" w:cs="Times New Roman"/>
      <w:b/>
      <w:bCs/>
      <w:i/>
      <w:iCs/>
      <w:sz w:val="28"/>
      <w:szCs w:val="28"/>
      <w:lang w:val="x-none" w:eastAsia="x-none"/>
    </w:rPr>
  </w:style>
  <w:style w:type="numbering" w:customStyle="1" w:styleId="18">
    <w:name w:val="Нет списка1"/>
    <w:next w:val="a3"/>
    <w:uiPriority w:val="99"/>
    <w:semiHidden/>
    <w:unhideWhenUsed/>
    <w:rsid w:val="00004BDE"/>
  </w:style>
  <w:style w:type="character" w:customStyle="1" w:styleId="afa">
    <w:name w:val="Цветовое выделение"/>
    <w:uiPriority w:val="99"/>
    <w:rsid w:val="00004BDE"/>
    <w:rPr>
      <w:b/>
      <w:bCs/>
      <w:color w:val="000080"/>
      <w:sz w:val="20"/>
      <w:szCs w:val="20"/>
    </w:rPr>
  </w:style>
  <w:style w:type="character" w:customStyle="1" w:styleId="afb">
    <w:name w:val="Гипертекстовая ссылка"/>
    <w:uiPriority w:val="99"/>
    <w:rsid w:val="00004BDE"/>
    <w:rPr>
      <w:b/>
      <w:bCs/>
      <w:color w:val="008000"/>
      <w:sz w:val="20"/>
      <w:szCs w:val="20"/>
      <w:u w:val="single"/>
    </w:rPr>
  </w:style>
  <w:style w:type="paragraph" w:customStyle="1" w:styleId="afc">
    <w:name w:val="Основное меню"/>
    <w:basedOn w:val="a"/>
    <w:next w:val="a"/>
    <w:uiPriority w:val="99"/>
    <w:rsid w:val="00004BDE"/>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d">
    <w:name w:val="Заголовок статьи"/>
    <w:basedOn w:val="a"/>
    <w:next w:val="a"/>
    <w:uiPriority w:val="99"/>
    <w:rsid w:val="00004BDE"/>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customStyle="1" w:styleId="afe">
    <w:name w:val="Интерактивный заголовок"/>
    <w:basedOn w:val="af6"/>
    <w:next w:val="a"/>
    <w:uiPriority w:val="99"/>
    <w:rsid w:val="00004BDE"/>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C0C0C0"/>
      <w:kern w:val="0"/>
      <w:sz w:val="22"/>
      <w:szCs w:val="22"/>
      <w:u w:val="single"/>
      <w:lang w:eastAsia="ru-RU"/>
    </w:rPr>
  </w:style>
  <w:style w:type="paragraph" w:customStyle="1" w:styleId="aff">
    <w:name w:val="Текст (лев. подпись)"/>
    <w:basedOn w:val="a"/>
    <w:next w:val="a"/>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0">
    <w:name w:val="Колонтитул (левый)"/>
    <w:basedOn w:val="aff"/>
    <w:next w:val="a"/>
    <w:uiPriority w:val="99"/>
    <w:rsid w:val="00004BDE"/>
    <w:rPr>
      <w:sz w:val="14"/>
      <w:szCs w:val="14"/>
    </w:rPr>
  </w:style>
  <w:style w:type="paragraph" w:customStyle="1" w:styleId="aff1">
    <w:name w:val="Текст (прав. подпись)"/>
    <w:basedOn w:val="a"/>
    <w:next w:val="a"/>
    <w:uiPriority w:val="99"/>
    <w:rsid w:val="00004BDE"/>
    <w:pPr>
      <w:widowControl w:val="0"/>
      <w:autoSpaceDE w:val="0"/>
      <w:autoSpaceDN w:val="0"/>
      <w:adjustRightInd w:val="0"/>
      <w:spacing w:after="0" w:line="240" w:lineRule="auto"/>
      <w:jc w:val="right"/>
    </w:pPr>
    <w:rPr>
      <w:rFonts w:ascii="Arial" w:eastAsia="Times New Roman" w:hAnsi="Arial" w:cs="Arial"/>
      <w:sz w:val="20"/>
      <w:szCs w:val="20"/>
      <w:lang w:eastAsia="ru-RU"/>
    </w:rPr>
  </w:style>
  <w:style w:type="paragraph" w:customStyle="1" w:styleId="aff2">
    <w:name w:val="Колонтитул (правый)"/>
    <w:basedOn w:val="aff1"/>
    <w:next w:val="a"/>
    <w:uiPriority w:val="99"/>
    <w:rsid w:val="00004BDE"/>
    <w:rPr>
      <w:sz w:val="14"/>
      <w:szCs w:val="14"/>
    </w:rPr>
  </w:style>
  <w:style w:type="paragraph" w:customStyle="1" w:styleId="aff3">
    <w:name w:val="Комментарий"/>
    <w:basedOn w:val="a"/>
    <w:next w:val="a"/>
    <w:uiPriority w:val="99"/>
    <w:rsid w:val="00004BDE"/>
    <w:pPr>
      <w:widowControl w:val="0"/>
      <w:autoSpaceDE w:val="0"/>
      <w:autoSpaceDN w:val="0"/>
      <w:adjustRightInd w:val="0"/>
      <w:spacing w:after="0" w:line="240" w:lineRule="auto"/>
      <w:ind w:left="170"/>
      <w:jc w:val="both"/>
    </w:pPr>
    <w:rPr>
      <w:rFonts w:ascii="Arial" w:eastAsia="Times New Roman" w:hAnsi="Arial" w:cs="Arial"/>
      <w:i/>
      <w:iCs/>
      <w:color w:val="800080"/>
      <w:sz w:val="20"/>
      <w:szCs w:val="20"/>
      <w:lang w:eastAsia="ru-RU"/>
    </w:rPr>
  </w:style>
  <w:style w:type="paragraph" w:customStyle="1" w:styleId="aff4">
    <w:name w:val="Комментарий пользователя"/>
    <w:basedOn w:val="aff3"/>
    <w:next w:val="a"/>
    <w:uiPriority w:val="99"/>
    <w:rsid w:val="00004BDE"/>
    <w:pPr>
      <w:jc w:val="left"/>
    </w:pPr>
    <w:rPr>
      <w:color w:val="000080"/>
    </w:rPr>
  </w:style>
  <w:style w:type="character" w:customStyle="1" w:styleId="aff5">
    <w:name w:val="Найденные слова"/>
    <w:basedOn w:val="afa"/>
    <w:uiPriority w:val="99"/>
    <w:rsid w:val="00004BDE"/>
    <w:rPr>
      <w:b/>
      <w:bCs/>
      <w:color w:val="000080"/>
      <w:sz w:val="20"/>
      <w:szCs w:val="20"/>
    </w:rPr>
  </w:style>
  <w:style w:type="character" w:customStyle="1" w:styleId="aff6">
    <w:name w:val="Не вступил в силу"/>
    <w:uiPriority w:val="99"/>
    <w:rsid w:val="00004BDE"/>
    <w:rPr>
      <w:b/>
      <w:bCs/>
      <w:color w:val="008080"/>
      <w:sz w:val="20"/>
      <w:szCs w:val="20"/>
    </w:rPr>
  </w:style>
  <w:style w:type="paragraph" w:customStyle="1" w:styleId="aff7">
    <w:name w:val="Объект"/>
    <w:basedOn w:val="a"/>
    <w:next w:val="a"/>
    <w:uiPriority w:val="99"/>
    <w:rsid w:val="00004BD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8">
    <w:name w:val="Таблицы (моноширинный)"/>
    <w:basedOn w:val="a"/>
    <w:next w:val="a"/>
    <w:uiPriority w:val="99"/>
    <w:rsid w:val="00004BDE"/>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f9">
    <w:name w:val="Оглавление"/>
    <w:basedOn w:val="aff8"/>
    <w:next w:val="a"/>
    <w:uiPriority w:val="99"/>
    <w:rsid w:val="00004BDE"/>
    <w:pPr>
      <w:ind w:left="140"/>
    </w:pPr>
  </w:style>
  <w:style w:type="paragraph" w:customStyle="1" w:styleId="affa">
    <w:name w:val="Переменная часть"/>
    <w:basedOn w:val="afc"/>
    <w:next w:val="a"/>
    <w:uiPriority w:val="99"/>
    <w:rsid w:val="00004BDE"/>
    <w:rPr>
      <w:sz w:val="18"/>
      <w:szCs w:val="18"/>
    </w:rPr>
  </w:style>
  <w:style w:type="paragraph" w:customStyle="1" w:styleId="affb">
    <w:name w:val="Постоянная часть"/>
    <w:basedOn w:val="afc"/>
    <w:next w:val="a"/>
    <w:uiPriority w:val="99"/>
    <w:rsid w:val="00004BDE"/>
    <w:rPr>
      <w:sz w:val="20"/>
      <w:szCs w:val="20"/>
    </w:rPr>
  </w:style>
  <w:style w:type="character" w:customStyle="1" w:styleId="affc">
    <w:name w:val="Продолжение ссылки"/>
    <w:basedOn w:val="afb"/>
    <w:uiPriority w:val="99"/>
    <w:rsid w:val="00004BDE"/>
    <w:rPr>
      <w:b/>
      <w:bCs/>
      <w:color w:val="008000"/>
      <w:sz w:val="20"/>
      <w:szCs w:val="20"/>
      <w:u w:val="single"/>
    </w:rPr>
  </w:style>
  <w:style w:type="paragraph" w:customStyle="1" w:styleId="affd">
    <w:name w:val="Словарная статья"/>
    <w:basedOn w:val="a"/>
    <w:next w:val="a"/>
    <w:uiPriority w:val="99"/>
    <w:rsid w:val="00004BDE"/>
    <w:pPr>
      <w:widowControl w:val="0"/>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e">
    <w:name w:val="Текст (справка)"/>
    <w:basedOn w:val="a"/>
    <w:next w:val="a"/>
    <w:uiPriority w:val="99"/>
    <w:rsid w:val="00004BDE"/>
    <w:pPr>
      <w:widowControl w:val="0"/>
      <w:autoSpaceDE w:val="0"/>
      <w:autoSpaceDN w:val="0"/>
      <w:adjustRightInd w:val="0"/>
      <w:spacing w:after="0" w:line="240" w:lineRule="auto"/>
      <w:ind w:left="170" w:right="170"/>
    </w:pPr>
    <w:rPr>
      <w:rFonts w:ascii="Arial" w:eastAsia="Times New Roman" w:hAnsi="Arial" w:cs="Arial"/>
      <w:sz w:val="20"/>
      <w:szCs w:val="20"/>
      <w:lang w:eastAsia="ru-RU"/>
    </w:rPr>
  </w:style>
  <w:style w:type="character" w:customStyle="1" w:styleId="afff">
    <w:name w:val="Утратил силу"/>
    <w:uiPriority w:val="99"/>
    <w:rsid w:val="00004BDE"/>
    <w:rPr>
      <w:b/>
      <w:bCs/>
      <w:strike/>
      <w:color w:val="808000"/>
      <w:sz w:val="20"/>
      <w:szCs w:val="20"/>
    </w:rPr>
  </w:style>
  <w:style w:type="paragraph" w:customStyle="1" w:styleId="1">
    <w:name w:val="Знак Знак Знак1 Знак Знак Знак"/>
    <w:basedOn w:val="a"/>
    <w:uiPriority w:val="99"/>
    <w:rsid w:val="00004BDE"/>
    <w:pPr>
      <w:widowControl w:val="0"/>
      <w:numPr>
        <w:numId w:val="25"/>
      </w:numPr>
      <w:adjustRightInd w:val="0"/>
      <w:spacing w:line="240" w:lineRule="exact"/>
      <w:jc w:val="center"/>
    </w:pPr>
    <w:rPr>
      <w:rFonts w:ascii="Arial" w:eastAsia="Times New Roman" w:hAnsi="Arial" w:cs="Arial"/>
      <w:b/>
      <w:bCs/>
      <w:i/>
      <w:iCs/>
      <w:sz w:val="28"/>
      <w:szCs w:val="28"/>
      <w:lang w:val="en-GB"/>
    </w:rPr>
  </w:style>
  <w:style w:type="table" w:customStyle="1" w:styleId="22">
    <w:name w:val="Сетка таблицы2"/>
    <w:basedOn w:val="a2"/>
    <w:next w:val="ab"/>
    <w:uiPriority w:val="99"/>
    <w:rsid w:val="00004BDE"/>
    <w:pPr>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Знак Знак Знак Знак Знак"/>
    <w:basedOn w:val="a"/>
    <w:uiPriority w:val="99"/>
    <w:rsid w:val="00004BDE"/>
    <w:pPr>
      <w:widowControl w:val="0"/>
      <w:tabs>
        <w:tab w:val="num" w:pos="720"/>
      </w:tabs>
      <w:adjustRightInd w:val="0"/>
      <w:spacing w:line="240" w:lineRule="exact"/>
      <w:ind w:left="720"/>
      <w:jc w:val="center"/>
    </w:pPr>
    <w:rPr>
      <w:rFonts w:ascii="Arial" w:eastAsia="Times New Roman" w:hAnsi="Arial" w:cs="Arial"/>
      <w:b/>
      <w:bCs/>
      <w:i/>
      <w:iCs/>
      <w:sz w:val="28"/>
      <w:szCs w:val="28"/>
      <w:lang w:val="en-GB"/>
    </w:rPr>
  </w:style>
  <w:style w:type="paragraph" w:customStyle="1" w:styleId="afff1">
    <w:name w:val="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9">
    <w:name w:val="Без интервала1"/>
    <w:uiPriority w:val="99"/>
    <w:rsid w:val="00004BDE"/>
    <w:pPr>
      <w:spacing w:after="0" w:line="240" w:lineRule="auto"/>
    </w:pPr>
    <w:rPr>
      <w:rFonts w:ascii="Calibri" w:eastAsia="Times New Roman" w:hAnsi="Calibri" w:cs="Calibri"/>
      <w:sz w:val="20"/>
      <w:szCs w:val="20"/>
      <w:lang w:eastAsia="ru-RU"/>
    </w:rPr>
  </w:style>
  <w:style w:type="paragraph" w:customStyle="1" w:styleId="afff2">
    <w:basedOn w:val="a"/>
    <w:next w:val="afff3"/>
    <w:uiPriority w:val="99"/>
    <w:rsid w:val="00004BDE"/>
    <w:pPr>
      <w:spacing w:before="100" w:beforeAutospacing="1" w:after="100" w:afterAutospacing="1" w:line="240" w:lineRule="auto"/>
    </w:pPr>
    <w:rPr>
      <w:rFonts w:ascii="Arial" w:eastAsia="Times New Roman" w:hAnsi="Arial" w:cs="Arial"/>
      <w:sz w:val="24"/>
      <w:szCs w:val="24"/>
      <w:lang w:eastAsia="ru-RU"/>
    </w:rPr>
  </w:style>
  <w:style w:type="paragraph" w:customStyle="1" w:styleId="ConsPlusNonformat">
    <w:name w:val="ConsPlusNonformat"/>
    <w:rsid w:val="00004B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4">
    <w:name w:val="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1a">
    <w:name w:val="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 Знак2"/>
    <w:basedOn w:val="a"/>
    <w:uiPriority w:val="99"/>
    <w:rsid w:val="00004BDE"/>
    <w:pPr>
      <w:widowControl w:val="0"/>
      <w:tabs>
        <w:tab w:val="num" w:pos="1315"/>
      </w:tabs>
      <w:adjustRightInd w:val="0"/>
      <w:spacing w:line="240" w:lineRule="exact"/>
      <w:ind w:left="1315" w:hanging="180"/>
      <w:jc w:val="center"/>
    </w:pPr>
    <w:rPr>
      <w:rFonts w:ascii="Arial" w:eastAsia="Times New Roman" w:hAnsi="Arial" w:cs="Arial"/>
      <w:b/>
      <w:bCs/>
      <w:i/>
      <w:iCs/>
      <w:sz w:val="28"/>
      <w:szCs w:val="28"/>
      <w:lang w:val="en-GB"/>
    </w:rPr>
  </w:style>
  <w:style w:type="paragraph" w:customStyle="1" w:styleId="1b">
    <w:name w:val="Знак Знак Знак 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24">
    <w:name w:val="Знак Знак Знак Знак Знак2"/>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Cell">
    <w:name w:val="ConsPlu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Cell">
    <w:name w:val="ConsCell"/>
    <w:uiPriority w:val="99"/>
    <w:rsid w:val="00004BD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c">
    <w:name w:val="Знак Знак1"/>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afff5">
    <w:name w:val="Знак Знак Знак Знак Знак Знак"/>
    <w:basedOn w:val="a"/>
    <w:uiPriority w:val="99"/>
    <w:rsid w:val="00004BDE"/>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
    <w:name w:val="ConsPlusNormal"/>
    <w:link w:val="ConsPlusNormal0"/>
    <w:uiPriority w:val="99"/>
    <w:rsid w:val="00004B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11">
    <w:name w:val="Font Style11"/>
    <w:uiPriority w:val="99"/>
    <w:rsid w:val="00004BDE"/>
    <w:rPr>
      <w:rFonts w:ascii="Times New Roman" w:hAnsi="Times New Roman" w:cs="Times New Roman"/>
      <w:sz w:val="26"/>
      <w:szCs w:val="26"/>
    </w:rPr>
  </w:style>
  <w:style w:type="paragraph" w:customStyle="1" w:styleId="1d">
    <w:name w:val="Абзац списка1"/>
    <w:basedOn w:val="a"/>
    <w:rsid w:val="00004BDE"/>
    <w:pPr>
      <w:spacing w:after="200" w:line="276" w:lineRule="auto"/>
      <w:ind w:left="720"/>
    </w:pPr>
    <w:rPr>
      <w:rFonts w:ascii="Calibri" w:eastAsia="Times New Roman" w:hAnsi="Calibri" w:cs="Times New Roman"/>
    </w:rPr>
  </w:style>
  <w:style w:type="paragraph" w:customStyle="1" w:styleId="afff6">
    <w:name w:val="Обычный (паспорт)"/>
    <w:basedOn w:val="a"/>
    <w:rsid w:val="00004BDE"/>
    <w:pPr>
      <w:spacing w:before="120" w:after="0" w:line="240" w:lineRule="auto"/>
      <w:jc w:val="both"/>
    </w:pPr>
    <w:rPr>
      <w:rFonts w:ascii="Times New Roman" w:eastAsia="Calibri" w:hAnsi="Times New Roman" w:cs="Times New Roman"/>
      <w:sz w:val="28"/>
      <w:szCs w:val="28"/>
      <w:lang w:eastAsia="ru-RU"/>
    </w:rPr>
  </w:style>
  <w:style w:type="paragraph" w:customStyle="1" w:styleId="afff7">
    <w:name w:val="Жирный (паспорт)"/>
    <w:basedOn w:val="a"/>
    <w:rsid w:val="00004BDE"/>
    <w:pPr>
      <w:spacing w:before="120" w:after="0" w:line="240" w:lineRule="auto"/>
      <w:jc w:val="both"/>
    </w:pPr>
    <w:rPr>
      <w:rFonts w:ascii="Times New Roman" w:eastAsia="Calibri" w:hAnsi="Times New Roman" w:cs="Times New Roman"/>
      <w:b/>
      <w:sz w:val="28"/>
      <w:szCs w:val="28"/>
      <w:lang w:eastAsia="ru-RU"/>
    </w:rPr>
  </w:style>
  <w:style w:type="paragraph" w:styleId="31">
    <w:name w:val="Body Text Indent 3"/>
    <w:basedOn w:val="a"/>
    <w:link w:val="32"/>
    <w:semiHidden/>
    <w:rsid w:val="00004BDE"/>
    <w:pPr>
      <w:spacing w:after="120" w:line="276" w:lineRule="auto"/>
      <w:ind w:left="283"/>
    </w:pPr>
    <w:rPr>
      <w:rFonts w:ascii="Calibri" w:eastAsia="Times New Roman" w:hAnsi="Calibri" w:cs="Times New Roman"/>
      <w:sz w:val="16"/>
      <w:szCs w:val="16"/>
    </w:rPr>
  </w:style>
  <w:style w:type="character" w:customStyle="1" w:styleId="32">
    <w:name w:val="Основной текст с отступом 3 Знак"/>
    <w:basedOn w:val="a1"/>
    <w:link w:val="31"/>
    <w:semiHidden/>
    <w:rsid w:val="00004BDE"/>
    <w:rPr>
      <w:rFonts w:ascii="Calibri" w:eastAsia="Times New Roman" w:hAnsi="Calibri" w:cs="Times New Roman"/>
      <w:sz w:val="16"/>
      <w:szCs w:val="16"/>
    </w:rPr>
  </w:style>
  <w:style w:type="paragraph" w:customStyle="1" w:styleId="Default">
    <w:name w:val="Default"/>
    <w:uiPriority w:val="99"/>
    <w:rsid w:val="00004BD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3">
    <w:name w:val="Normal (Web)"/>
    <w:basedOn w:val="a"/>
    <w:uiPriority w:val="99"/>
    <w:unhideWhenUsed/>
    <w:rsid w:val="00004BDE"/>
    <w:pPr>
      <w:widowControl w:val="0"/>
      <w:autoSpaceDE w:val="0"/>
      <w:autoSpaceDN w:val="0"/>
      <w:adjustRightInd w:val="0"/>
      <w:spacing w:after="0" w:line="240" w:lineRule="auto"/>
      <w:ind w:firstLine="720"/>
      <w:jc w:val="both"/>
    </w:pPr>
    <w:rPr>
      <w:rFonts w:ascii="Times New Roman" w:eastAsia="Times New Roman" w:hAnsi="Times New Roman" w:cs="Times New Roman"/>
      <w:sz w:val="24"/>
      <w:szCs w:val="24"/>
      <w:lang w:eastAsia="ru-RU"/>
    </w:rPr>
  </w:style>
  <w:style w:type="paragraph" w:customStyle="1" w:styleId="formattext">
    <w:name w:val="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1E2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8">
    <w:name w:val="Unresolved Mention"/>
    <w:basedOn w:val="a1"/>
    <w:uiPriority w:val="99"/>
    <w:semiHidden/>
    <w:unhideWhenUsed/>
    <w:rsid w:val="003F54EB"/>
    <w:rPr>
      <w:color w:val="605E5C"/>
      <w:shd w:val="clear" w:color="auto" w:fill="E1DFDD"/>
    </w:rPr>
  </w:style>
  <w:style w:type="character" w:customStyle="1" w:styleId="FontStyle40">
    <w:name w:val="Font Style40"/>
    <w:uiPriority w:val="99"/>
    <w:rsid w:val="000C2E58"/>
    <w:rPr>
      <w:rFonts w:ascii="Times New Roman" w:hAnsi="Times New Roman" w:cs="Times New Roman" w:hint="default"/>
      <w:i/>
      <w:iCs/>
      <w:sz w:val="26"/>
      <w:szCs w:val="26"/>
    </w:rPr>
  </w:style>
  <w:style w:type="character" w:customStyle="1" w:styleId="FontStyle44">
    <w:name w:val="Font Style44"/>
    <w:uiPriority w:val="99"/>
    <w:rsid w:val="000C2E58"/>
    <w:rPr>
      <w:rFonts w:ascii="Times New Roman" w:hAnsi="Times New Roman" w:cs="Times New Roman" w:hint="default"/>
      <w:sz w:val="26"/>
      <w:szCs w:val="26"/>
    </w:rPr>
  </w:style>
  <w:style w:type="paragraph" w:styleId="25">
    <w:name w:val="Body Text 2"/>
    <w:basedOn w:val="a"/>
    <w:link w:val="26"/>
    <w:uiPriority w:val="99"/>
    <w:unhideWhenUsed/>
    <w:rsid w:val="00364DD2"/>
    <w:pPr>
      <w:spacing w:after="120" w:line="480" w:lineRule="auto"/>
    </w:pPr>
  </w:style>
  <w:style w:type="character" w:customStyle="1" w:styleId="26">
    <w:name w:val="Основной текст 2 Знак"/>
    <w:basedOn w:val="a1"/>
    <w:link w:val="25"/>
    <w:uiPriority w:val="99"/>
    <w:rsid w:val="00364DD2"/>
  </w:style>
  <w:style w:type="paragraph" w:customStyle="1" w:styleId="afff9">
    <w:name w:val="Знак"/>
    <w:basedOn w:val="a"/>
    <w:rsid w:val="0021309D"/>
    <w:pPr>
      <w:widowControl w:val="0"/>
      <w:adjustRightInd w:val="0"/>
      <w:spacing w:line="240" w:lineRule="exact"/>
      <w:jc w:val="right"/>
    </w:pPr>
    <w:rPr>
      <w:rFonts w:ascii="Times New Roman" w:eastAsia="Times New Roman" w:hAnsi="Times New Roman" w:cs="Times New Roman"/>
      <w:sz w:val="20"/>
      <w:szCs w:val="20"/>
      <w:lang w:val="en-GB"/>
    </w:rPr>
  </w:style>
  <w:style w:type="numbering" w:customStyle="1" w:styleId="27">
    <w:name w:val="Нет списка2"/>
    <w:next w:val="a3"/>
    <w:uiPriority w:val="99"/>
    <w:semiHidden/>
    <w:rsid w:val="00420DD1"/>
  </w:style>
  <w:style w:type="character" w:customStyle="1" w:styleId="WW8Num2z0">
    <w:name w:val="WW8Num2z0"/>
    <w:rsid w:val="00420DD1"/>
    <w:rPr>
      <w:rFonts w:ascii="Symbol" w:hAnsi="Symbol" w:cs="OpenSymbol"/>
    </w:rPr>
  </w:style>
  <w:style w:type="character" w:customStyle="1" w:styleId="WW8Num4z0">
    <w:name w:val="WW8Num4z0"/>
    <w:rsid w:val="00420DD1"/>
    <w:rPr>
      <w:rFonts w:ascii="Symbol" w:hAnsi="Symbol" w:cs="OpenSymbol"/>
    </w:rPr>
  </w:style>
  <w:style w:type="character" w:customStyle="1" w:styleId="Absatz-Standardschriftart">
    <w:name w:val="Absatz-Standardschriftart"/>
    <w:rsid w:val="00420DD1"/>
  </w:style>
  <w:style w:type="character" w:customStyle="1" w:styleId="WW-Absatz-Standardschriftart">
    <w:name w:val="WW-Absatz-Standardschriftart"/>
    <w:rsid w:val="00420DD1"/>
  </w:style>
  <w:style w:type="character" w:customStyle="1" w:styleId="WW-Absatz-Standardschriftart1">
    <w:name w:val="WW-Absatz-Standardschriftart1"/>
    <w:rsid w:val="00420DD1"/>
  </w:style>
  <w:style w:type="character" w:customStyle="1" w:styleId="WW-Absatz-Standardschriftart11">
    <w:name w:val="WW-Absatz-Standardschriftart11"/>
    <w:rsid w:val="00420DD1"/>
  </w:style>
  <w:style w:type="character" w:customStyle="1" w:styleId="WW-Absatz-Standardschriftart111">
    <w:name w:val="WW-Absatz-Standardschriftart111"/>
    <w:rsid w:val="00420DD1"/>
  </w:style>
  <w:style w:type="character" w:customStyle="1" w:styleId="WW-Absatz-Standardschriftart1111">
    <w:name w:val="WW-Absatz-Standardschriftart1111"/>
    <w:rsid w:val="00420DD1"/>
  </w:style>
  <w:style w:type="character" w:customStyle="1" w:styleId="afffa">
    <w:name w:val="Маркеры списка"/>
    <w:rsid w:val="00420DD1"/>
    <w:rPr>
      <w:rFonts w:ascii="OpenSymbol" w:eastAsia="OpenSymbol" w:hAnsi="OpenSymbol" w:cs="OpenSymbol"/>
    </w:rPr>
  </w:style>
  <w:style w:type="character" w:customStyle="1" w:styleId="afffb">
    <w:name w:val="Символ нумерации"/>
    <w:rsid w:val="00420DD1"/>
  </w:style>
  <w:style w:type="paragraph" w:styleId="afffc">
    <w:name w:val="List"/>
    <w:basedOn w:val="a0"/>
    <w:rsid w:val="00420DD1"/>
    <w:pPr>
      <w:widowControl w:val="0"/>
      <w:suppressAutoHyphens/>
      <w:spacing w:after="120" w:line="240" w:lineRule="auto"/>
      <w:jc w:val="left"/>
    </w:pPr>
    <w:rPr>
      <w:rFonts w:ascii="Times New Roman" w:eastAsia="Lucida Sans Unicode" w:hAnsi="Times New Roman" w:cs="Tahoma"/>
      <w:kern w:val="1"/>
      <w:lang w:val="ru-RU"/>
    </w:rPr>
  </w:style>
  <w:style w:type="paragraph" w:customStyle="1" w:styleId="1e">
    <w:name w:val="Название1"/>
    <w:basedOn w:val="a"/>
    <w:rsid w:val="00420DD1"/>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1f">
    <w:name w:val="Указатель1"/>
    <w:basedOn w:val="a"/>
    <w:rsid w:val="00420DD1"/>
    <w:pPr>
      <w:widowControl w:val="0"/>
      <w:suppressLineNumbers/>
      <w:suppressAutoHyphens/>
      <w:spacing w:after="0" w:line="240" w:lineRule="auto"/>
    </w:pPr>
    <w:rPr>
      <w:rFonts w:ascii="Times New Roman" w:eastAsia="Lucida Sans Unicode" w:hAnsi="Times New Roman" w:cs="Tahoma"/>
      <w:kern w:val="1"/>
      <w:sz w:val="24"/>
      <w:szCs w:val="24"/>
    </w:rPr>
  </w:style>
  <w:style w:type="paragraph" w:customStyle="1" w:styleId="afffd">
    <w:name w:val="Содержимое таблицы"/>
    <w:basedOn w:val="a"/>
    <w:rsid w:val="00420DD1"/>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fe">
    <w:name w:val="Заголовок таблицы"/>
    <w:basedOn w:val="afffd"/>
    <w:rsid w:val="00420DD1"/>
    <w:pPr>
      <w:jc w:val="center"/>
    </w:pPr>
    <w:rPr>
      <w:b/>
      <w:bCs/>
    </w:rPr>
  </w:style>
  <w:style w:type="character" w:styleId="affff">
    <w:name w:val="page number"/>
    <w:basedOn w:val="a1"/>
    <w:rsid w:val="00420DD1"/>
  </w:style>
  <w:style w:type="paragraph" w:styleId="affff0">
    <w:name w:val="footnote text"/>
    <w:basedOn w:val="a"/>
    <w:link w:val="affff1"/>
    <w:semiHidden/>
    <w:rsid w:val="00420DD1"/>
    <w:pPr>
      <w:widowControl w:val="0"/>
      <w:suppressAutoHyphens/>
      <w:spacing w:after="0" w:line="240" w:lineRule="auto"/>
    </w:pPr>
    <w:rPr>
      <w:rFonts w:ascii="Times New Roman" w:eastAsia="Lucida Sans Unicode" w:hAnsi="Times New Roman" w:cs="Times New Roman"/>
      <w:kern w:val="1"/>
      <w:sz w:val="20"/>
      <w:szCs w:val="20"/>
    </w:rPr>
  </w:style>
  <w:style w:type="character" w:customStyle="1" w:styleId="affff1">
    <w:name w:val="Текст сноски Знак"/>
    <w:basedOn w:val="a1"/>
    <w:link w:val="affff0"/>
    <w:semiHidden/>
    <w:rsid w:val="00420DD1"/>
    <w:rPr>
      <w:rFonts w:ascii="Times New Roman" w:eastAsia="Lucida Sans Unicode" w:hAnsi="Times New Roman" w:cs="Times New Roman"/>
      <w:kern w:val="1"/>
      <w:sz w:val="20"/>
      <w:szCs w:val="20"/>
    </w:rPr>
  </w:style>
  <w:style w:type="character" w:styleId="affff2">
    <w:name w:val="footnote reference"/>
    <w:semiHidden/>
    <w:rsid w:val="00420DD1"/>
    <w:rPr>
      <w:vertAlign w:val="superscript"/>
    </w:rPr>
  </w:style>
  <w:style w:type="character" w:customStyle="1" w:styleId="ConsPlusNormal0">
    <w:name w:val="ConsPlusNormal Знак"/>
    <w:link w:val="ConsPlusNormal"/>
    <w:uiPriority w:val="99"/>
    <w:locked/>
    <w:rsid w:val="00420DD1"/>
    <w:rPr>
      <w:rFonts w:ascii="Arial" w:eastAsia="Times New Roman" w:hAnsi="Arial" w:cs="Arial"/>
      <w:sz w:val="20"/>
      <w:szCs w:val="20"/>
      <w:lang w:eastAsia="ru-RU"/>
    </w:rPr>
  </w:style>
  <w:style w:type="paragraph" w:customStyle="1" w:styleId="affff3">
    <w:basedOn w:val="a"/>
    <w:next w:val="afff3"/>
    <w:uiPriority w:val="99"/>
    <w:unhideWhenUsed/>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Гиперссылка1"/>
    <w:rsid w:val="00420DD1"/>
  </w:style>
  <w:style w:type="paragraph" w:customStyle="1" w:styleId="28">
    <w:name w:val="Заголовок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33">
    <w:name w:val="Сетка таблицы3"/>
    <w:basedOn w:val="a2"/>
    <w:next w:val="ab"/>
    <w:rsid w:val="00420DD1"/>
    <w:pPr>
      <w:spacing w:after="0" w:line="240" w:lineRule="auto"/>
      <w:ind w:firstLine="709"/>
      <w:jc w:val="both"/>
    </w:pPr>
    <w:rPr>
      <w:rFonts w:ascii="Times New Roman" w:eastAsia="Times New Roman" w:hAnsi="Times New Roman" w:cs="Times New Roman"/>
      <w:sz w:val="20"/>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1">
    <w:name w:val="consplusnormal"/>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20">
    <w:name w:val="a2"/>
    <w:rsid w:val="00420DD1"/>
  </w:style>
  <w:style w:type="paragraph" w:customStyle="1" w:styleId="210">
    <w:name w:val="2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0">
    <w:name w:val="consplustitle"/>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1">
    <w:name w:val="Дата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indent2">
    <w:name w:val="bodytextindent2"/>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
    <w:name w:val="formattexttoplevel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topleveltextcentertext">
    <w:name w:val="header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topleveltextcentertext">
    <w:name w:val="formattexttopleveltextcenter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0">
    <w:name w:val="consplusnonforma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ff4">
    <w:name w:val="FollowedHyperlink"/>
    <w:uiPriority w:val="99"/>
    <w:unhideWhenUsed/>
    <w:rsid w:val="00420DD1"/>
    <w:rPr>
      <w:color w:val="800080"/>
      <w:u w:val="single"/>
    </w:rPr>
  </w:style>
  <w:style w:type="paragraph" w:customStyle="1" w:styleId="footnotetext">
    <w:name w:val="footnotetext"/>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0">
    <w:name w:val="13"/>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420DD1"/>
  </w:style>
  <w:style w:type="paragraph" w:customStyle="1" w:styleId="1f2">
    <w:name w:val="Верхний колонтитул1"/>
    <w:basedOn w:val="a"/>
    <w:rsid w:val="00420D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0227">
      <w:bodyDiv w:val="1"/>
      <w:marLeft w:val="0"/>
      <w:marRight w:val="0"/>
      <w:marTop w:val="0"/>
      <w:marBottom w:val="0"/>
      <w:divBdr>
        <w:top w:val="none" w:sz="0" w:space="0" w:color="auto"/>
        <w:left w:val="none" w:sz="0" w:space="0" w:color="auto"/>
        <w:bottom w:val="none" w:sz="0" w:space="0" w:color="auto"/>
        <w:right w:val="none" w:sz="0" w:space="0" w:color="auto"/>
      </w:divBdr>
    </w:div>
    <w:div w:id="217012690">
      <w:bodyDiv w:val="1"/>
      <w:marLeft w:val="0"/>
      <w:marRight w:val="0"/>
      <w:marTop w:val="0"/>
      <w:marBottom w:val="0"/>
      <w:divBdr>
        <w:top w:val="none" w:sz="0" w:space="0" w:color="auto"/>
        <w:left w:val="none" w:sz="0" w:space="0" w:color="auto"/>
        <w:bottom w:val="none" w:sz="0" w:space="0" w:color="auto"/>
        <w:right w:val="none" w:sz="0" w:space="0" w:color="auto"/>
      </w:divBdr>
    </w:div>
    <w:div w:id="1956909876">
      <w:bodyDiv w:val="1"/>
      <w:marLeft w:val="0"/>
      <w:marRight w:val="0"/>
      <w:marTop w:val="0"/>
      <w:marBottom w:val="0"/>
      <w:divBdr>
        <w:top w:val="none" w:sz="0" w:space="0" w:color="auto"/>
        <w:left w:val="none" w:sz="0" w:space="0" w:color="auto"/>
        <w:bottom w:val="none" w:sz="0" w:space="0" w:color="auto"/>
        <w:right w:val="none" w:sz="0" w:space="0" w:color="auto"/>
      </w:divBdr>
    </w:div>
    <w:div w:id="208367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B283A8C1584420C9B297EAF034C30AE"/>
        <w:category>
          <w:name w:val="Общие"/>
          <w:gallery w:val="placeholder"/>
        </w:category>
        <w:types>
          <w:type w:val="bbPlcHdr"/>
        </w:types>
        <w:behaviors>
          <w:behavior w:val="content"/>
        </w:behaviors>
        <w:guid w:val="{6D3E376D-9996-40BA-8554-6F8C962E7B97}"/>
      </w:docPartPr>
      <w:docPartBody>
        <w:p w:rsidR="0071765D" w:rsidRDefault="00E31A64" w:rsidP="00E31A64">
          <w:pPr>
            <w:pStyle w:val="AB283A8C1584420C9B297EAF034C30AE"/>
          </w:pPr>
          <w:r>
            <w:t>[Введите название организации]</w:t>
          </w:r>
        </w:p>
      </w:docPartBody>
    </w:docPart>
    <w:docPart>
      <w:docPartPr>
        <w:name w:val="718D43C2526949F7A29D400AEC643BBA"/>
        <w:category>
          <w:name w:val="Общие"/>
          <w:gallery w:val="placeholder"/>
        </w:category>
        <w:types>
          <w:type w:val="bbPlcHdr"/>
        </w:types>
        <w:behaviors>
          <w:behavior w:val="content"/>
        </w:behaviors>
        <w:guid w:val="{34305A59-929D-4997-BDB0-502CEBE8A73F}"/>
      </w:docPartPr>
      <w:docPartBody>
        <w:p w:rsidR="0071765D" w:rsidRDefault="00E31A64" w:rsidP="00E31A64">
          <w:pPr>
            <w:pStyle w:val="718D43C2526949F7A29D400AEC643BBA"/>
          </w:pPr>
          <w:r>
            <w:rPr>
              <w:rFonts w:asciiTheme="majorHAnsi" w:eastAsiaTheme="majorEastAsia" w:hAnsiTheme="majorHAnsi" w:cstheme="majorBidi"/>
              <w:sz w:val="72"/>
              <w:szCs w:val="72"/>
            </w:rPr>
            <w:t>[Введите название документа]</w:t>
          </w:r>
        </w:p>
      </w:docPartBody>
    </w:docPart>
    <w:docPart>
      <w:docPartPr>
        <w:name w:val="558E498493B9446A9710EFE852652A61"/>
        <w:category>
          <w:name w:val="Общие"/>
          <w:gallery w:val="placeholder"/>
        </w:category>
        <w:types>
          <w:type w:val="bbPlcHdr"/>
        </w:types>
        <w:behaviors>
          <w:behavior w:val="content"/>
        </w:behaviors>
        <w:guid w:val="{6F22DB36-2171-4506-91AE-E5527D960C6B}"/>
      </w:docPartPr>
      <w:docPartBody>
        <w:p w:rsidR="0071765D" w:rsidRDefault="00E31A64" w:rsidP="00E31A64">
          <w:pPr>
            <w:pStyle w:val="558E498493B9446A9710EFE852652A61"/>
          </w:pPr>
          <w:r w:rsidRPr="00553F05">
            <w:rPr>
              <w:rStyle w:val="a3"/>
            </w:rPr>
            <w:t>[Категория]</w:t>
          </w:r>
        </w:p>
      </w:docPartBody>
    </w:docPart>
    <w:docPart>
      <w:docPartPr>
        <w:name w:val="E2051E400F0247D7B4F4C54CBC78A1FA"/>
        <w:category>
          <w:name w:val="Общие"/>
          <w:gallery w:val="placeholder"/>
        </w:category>
        <w:types>
          <w:type w:val="bbPlcHdr"/>
        </w:types>
        <w:behaviors>
          <w:behavior w:val="content"/>
        </w:behaviors>
        <w:guid w:val="{0F51FEE9-72D5-4D7E-ABEF-A762C6470EEC}"/>
      </w:docPartPr>
      <w:docPartBody>
        <w:p w:rsidR="0071765D" w:rsidRDefault="00E31A64" w:rsidP="00E31A64">
          <w:pPr>
            <w:pStyle w:val="E2051E400F0247D7B4F4C54CBC78A1FA"/>
          </w:pPr>
          <w:r>
            <w:rPr>
              <w:rFonts w:asciiTheme="majorHAnsi" w:eastAsiaTheme="majorEastAsia" w:hAnsiTheme="majorHAnsi" w:cstheme="majorBidi"/>
              <w:sz w:val="36"/>
              <w:szCs w:val="36"/>
            </w:rPr>
            <w:t>[Введите подзаголовок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OpenSymbol">
    <w:altName w:val="Yu Gothic"/>
    <w:panose1 w:val="00000000000000000000"/>
    <w:charset w:val="80"/>
    <w:family w:val="auto"/>
    <w:notTrueType/>
    <w:pitch w:val="default"/>
    <w:sig w:usb0="00000001" w:usb1="08070000" w:usb2="00000010" w:usb3="00000000" w:csb0="00020000"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panose1 w:val="00000000000000000000"/>
    <w:charset w:val="CC"/>
    <w:family w:val="roman"/>
    <w:notTrueType/>
    <w:pitch w:val="default"/>
    <w:sig w:usb0="00000201" w:usb1="00000000" w:usb2="00000000" w:usb3="00000000" w:csb0="00000004"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E31A64"/>
    <w:rsid w:val="000C48E2"/>
    <w:rsid w:val="000E0819"/>
    <w:rsid w:val="00145C55"/>
    <w:rsid w:val="001D0516"/>
    <w:rsid w:val="00215D7E"/>
    <w:rsid w:val="0025770F"/>
    <w:rsid w:val="00277AA9"/>
    <w:rsid w:val="00336EBB"/>
    <w:rsid w:val="003479F6"/>
    <w:rsid w:val="003A134F"/>
    <w:rsid w:val="00413FA3"/>
    <w:rsid w:val="00417874"/>
    <w:rsid w:val="004B51D0"/>
    <w:rsid w:val="00501744"/>
    <w:rsid w:val="00554E2E"/>
    <w:rsid w:val="005D0449"/>
    <w:rsid w:val="005F3527"/>
    <w:rsid w:val="006021D1"/>
    <w:rsid w:val="00602F7B"/>
    <w:rsid w:val="00606A0D"/>
    <w:rsid w:val="00625E6E"/>
    <w:rsid w:val="00627511"/>
    <w:rsid w:val="0071765D"/>
    <w:rsid w:val="00741B3E"/>
    <w:rsid w:val="008A22A4"/>
    <w:rsid w:val="008F1938"/>
    <w:rsid w:val="009026A2"/>
    <w:rsid w:val="009F4799"/>
    <w:rsid w:val="00A132E6"/>
    <w:rsid w:val="00A23DFC"/>
    <w:rsid w:val="00A952D8"/>
    <w:rsid w:val="00AB4493"/>
    <w:rsid w:val="00AC71CB"/>
    <w:rsid w:val="00AE120F"/>
    <w:rsid w:val="00BC1AFF"/>
    <w:rsid w:val="00C75EC1"/>
    <w:rsid w:val="00CB5E11"/>
    <w:rsid w:val="00CD2F50"/>
    <w:rsid w:val="00D22CAB"/>
    <w:rsid w:val="00DA1195"/>
    <w:rsid w:val="00E31A64"/>
    <w:rsid w:val="00E37731"/>
    <w:rsid w:val="00E42CA1"/>
    <w:rsid w:val="00E742F1"/>
    <w:rsid w:val="00EF432E"/>
    <w:rsid w:val="00F94C70"/>
    <w:rsid w:val="00FB43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1A64"/>
    <w:rPr>
      <w:color w:val="808080"/>
    </w:rPr>
  </w:style>
  <w:style w:type="paragraph" w:customStyle="1" w:styleId="AB283A8C1584420C9B297EAF034C30AE">
    <w:name w:val="AB283A8C1584420C9B297EAF034C30AE"/>
    <w:rsid w:val="00E31A64"/>
  </w:style>
  <w:style w:type="paragraph" w:customStyle="1" w:styleId="718D43C2526949F7A29D400AEC643BBA">
    <w:name w:val="718D43C2526949F7A29D400AEC643BBA"/>
    <w:rsid w:val="00E31A64"/>
  </w:style>
  <w:style w:type="paragraph" w:customStyle="1" w:styleId="558E498493B9446A9710EFE852652A61">
    <w:name w:val="558E498493B9446A9710EFE852652A61"/>
    <w:rsid w:val="00E31A64"/>
  </w:style>
  <w:style w:type="paragraph" w:customStyle="1" w:styleId="E2051E400F0247D7B4F4C54CBC78A1FA">
    <w:name w:val="E2051E400F0247D7B4F4C54CBC78A1FA"/>
    <w:rsid w:val="00E31A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ECEE730-CAF6-4C59-AA01-7A9D3098F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СЕЛЬСКИЕ ВЕДОМОСТИ</vt:lpstr>
    </vt:vector>
  </TitlesOfParts>
  <Company>с. Степное Полеологово</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СЕЛЬСКИЕ ВЕДОМОСТИ</dc:title>
  <dc:subject>Информационный бюллетень Комитета местного самоуправления Полеологовского сельсовета Бессоновского района Пензенской области. Издание официальных документов.</dc:subject>
  <dc:creator>Пользователь Windows</dc:creator>
  <cp:keywords/>
  <dc:description/>
  <cp:lastModifiedBy>Jana</cp:lastModifiedBy>
  <cp:revision>6</cp:revision>
  <cp:lastPrinted>2024-05-21T10:16:00Z</cp:lastPrinted>
  <dcterms:created xsi:type="dcterms:W3CDTF">2024-05-03T08:57:00Z</dcterms:created>
  <dcterms:modified xsi:type="dcterms:W3CDTF">2024-07-26T08:39:00Z</dcterms:modified>
  <cp:category>№ 16                                             30.07.2024 г.                                   «Бесплатно»</cp:category>
</cp:coreProperties>
</file>