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26A7E7A6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00A0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5F3A2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5F3A2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18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5F3A2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9693D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5F3A27" w14:paraId="49B355DF" w14:textId="77777777" w:rsidTr="0002616C">
        <w:tc>
          <w:tcPr>
            <w:tcW w:w="7575" w:type="dxa"/>
          </w:tcPr>
          <w:p w14:paraId="05370E23" w14:textId="03CA14A3" w:rsidR="005F3A27" w:rsidRPr="005F3A27" w:rsidRDefault="005F3A27" w:rsidP="005F3A27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F3A27">
              <w:rPr>
                <w:rFonts w:ascii="Times New Roman" w:hAnsi="Times New Roman" w:cs="Times New Roman"/>
                <w:color w:val="000000"/>
              </w:rPr>
              <w:t xml:space="preserve">Решение Комитета местного самоуправления </w:t>
            </w:r>
            <w:proofErr w:type="spellStart"/>
            <w:r w:rsidRPr="005F3A27">
              <w:rPr>
                <w:rFonts w:ascii="Times New Roman" w:hAnsi="Times New Roman" w:cs="Times New Roman"/>
                <w:color w:val="000000"/>
              </w:rPr>
              <w:t>Полеологовского</w:t>
            </w:r>
            <w:proofErr w:type="spellEnd"/>
            <w:r w:rsidRPr="005F3A27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  <w:color w:val="000000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  <w:color w:val="000000"/>
              </w:rPr>
              <w:t xml:space="preserve"> района Пензенской области</w:t>
            </w:r>
            <w:r w:rsidRPr="005F3A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18.07.2025 № 63-18/8 </w:t>
            </w:r>
            <w:r w:rsidRPr="005F3A27">
              <w:rPr>
                <w:rFonts w:ascii="Times New Roman" w:hAnsi="Times New Roman" w:cs="Times New Roman"/>
              </w:rPr>
              <w:t xml:space="preserve">«О внесении изменений в Положение о муниципальной службе в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Полеологовском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сельсовете, утвержденное решением Комитета местного самоуправления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Полеоговского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района Пензенской области от 08.10.2018 № 269»</w:t>
            </w:r>
          </w:p>
        </w:tc>
        <w:tc>
          <w:tcPr>
            <w:tcW w:w="1769" w:type="dxa"/>
          </w:tcPr>
          <w:p w14:paraId="1D892EED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5F3A27" w:rsidRDefault="005F3A27" w:rsidP="005F3A27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6923785C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3 - </w:t>
            </w:r>
            <w:bookmarkStart w:id="0" w:name="_GoBack"/>
            <w:bookmarkEnd w:id="0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</w:tr>
      <w:tr w:rsidR="005F3A27" w14:paraId="1B27A8B7" w14:textId="77777777" w:rsidTr="00F37322">
        <w:trPr>
          <w:trHeight w:val="1426"/>
        </w:trPr>
        <w:tc>
          <w:tcPr>
            <w:tcW w:w="7575" w:type="dxa"/>
          </w:tcPr>
          <w:p w14:paraId="2AC65604" w14:textId="2BA7299D" w:rsidR="005F3A27" w:rsidRPr="005F3A27" w:rsidRDefault="005F3A27" w:rsidP="005F3A27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F3A27">
              <w:rPr>
                <w:rFonts w:ascii="Times New Roman" w:hAnsi="Times New Roman" w:cs="Times New Roman"/>
                <w:color w:val="000000"/>
              </w:rPr>
              <w:t xml:space="preserve">Решение Комитета местного самоуправления </w:t>
            </w:r>
            <w:proofErr w:type="spellStart"/>
            <w:r w:rsidRPr="005F3A27">
              <w:rPr>
                <w:rFonts w:ascii="Times New Roman" w:hAnsi="Times New Roman" w:cs="Times New Roman"/>
                <w:color w:val="000000"/>
              </w:rPr>
              <w:t>Полеологовского</w:t>
            </w:r>
            <w:proofErr w:type="spellEnd"/>
            <w:r w:rsidRPr="005F3A27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  <w:color w:val="000000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  <w:color w:val="000000"/>
              </w:rPr>
              <w:t xml:space="preserve"> района Пензенской области</w:t>
            </w:r>
            <w:r>
              <w:t xml:space="preserve"> </w:t>
            </w:r>
            <w:r w:rsidRPr="005F3A27">
              <w:rPr>
                <w:rFonts w:ascii="Times New Roman" w:hAnsi="Times New Roman" w:cs="Times New Roman"/>
                <w:color w:val="000000"/>
              </w:rPr>
              <w:t>от 18.07.2025 № 6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5F3A27">
              <w:rPr>
                <w:rFonts w:ascii="Times New Roman" w:hAnsi="Times New Roman" w:cs="Times New Roman"/>
                <w:color w:val="000000"/>
              </w:rPr>
              <w:t>-18/</w:t>
            </w:r>
            <w:r w:rsidRPr="005F3A27"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Pr="005F3A27">
              <w:rPr>
                <w:rFonts w:ascii="Times New Roman" w:hAnsi="Times New Roman" w:cs="Times New Roman"/>
              </w:rPr>
              <w:t>«</w:t>
            </w:r>
            <w:r w:rsidRPr="005F3A27">
              <w:rPr>
                <w:rFonts w:ascii="Times New Roman" w:hAnsi="Times New Roman" w:cs="Times New Roman"/>
              </w:rPr>
              <w:t xml:space="preserve">О внесении изменения в Положение об оплате труда муниципальных служащих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Полеологовского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района Пензенской области, утвержденное решением Комитета местного самоуправления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Полеологовского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района Пензенской области от 29.08.2019 № 324»</w:t>
            </w:r>
          </w:p>
        </w:tc>
        <w:tc>
          <w:tcPr>
            <w:tcW w:w="1769" w:type="dxa"/>
          </w:tcPr>
          <w:p w14:paraId="54BC396F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CBB0B26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EEB91AE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E26849F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ADF4408" w14:textId="045811B0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700A06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5 </w:t>
            </w:r>
          </w:p>
          <w:p w14:paraId="168B00A4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5DEB08C" w14:textId="6241EF6D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5F3A27" w14:paraId="01F4B039" w14:textId="77777777" w:rsidTr="0002616C">
        <w:tc>
          <w:tcPr>
            <w:tcW w:w="7575" w:type="dxa"/>
          </w:tcPr>
          <w:p w14:paraId="6351E753" w14:textId="18126573" w:rsidR="005F3A27" w:rsidRPr="005F3A27" w:rsidRDefault="005F3A27" w:rsidP="005F3A27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  <w:r w:rsidRPr="005F3A27">
              <w:rPr>
                <w:rFonts w:ascii="Times New Roman" w:hAnsi="Times New Roman" w:cs="Times New Roman"/>
                <w:color w:val="000000"/>
              </w:rPr>
              <w:t xml:space="preserve">Решение Комитета местного самоуправления </w:t>
            </w:r>
            <w:proofErr w:type="spellStart"/>
            <w:r w:rsidRPr="005F3A27">
              <w:rPr>
                <w:rFonts w:ascii="Times New Roman" w:hAnsi="Times New Roman" w:cs="Times New Roman"/>
                <w:color w:val="000000"/>
              </w:rPr>
              <w:t>Полеологовского</w:t>
            </w:r>
            <w:proofErr w:type="spellEnd"/>
            <w:r w:rsidRPr="005F3A27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  <w:color w:val="000000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  <w:color w:val="000000"/>
              </w:rPr>
              <w:t xml:space="preserve"> района Пензенской области</w:t>
            </w:r>
            <w:r w:rsidRPr="005F3A27">
              <w:rPr>
                <w:rFonts w:ascii="Times New Roman" w:hAnsi="Times New Roman" w:cs="Times New Roman"/>
              </w:rPr>
              <w:t xml:space="preserve"> от 18.07.2025 № 6</w:t>
            </w:r>
            <w:r>
              <w:rPr>
                <w:rFonts w:ascii="Times New Roman" w:hAnsi="Times New Roman" w:cs="Times New Roman"/>
              </w:rPr>
              <w:t>5</w:t>
            </w:r>
            <w:r w:rsidRPr="005F3A27">
              <w:rPr>
                <w:rFonts w:ascii="Times New Roman" w:hAnsi="Times New Roman" w:cs="Times New Roman"/>
              </w:rPr>
              <w:t xml:space="preserve">-18/8 «О внесении изменений в Положение о премировании муниципальных служащих в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Полеологовском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сельсовете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района Пензенской области, утвержденное решением Комитета местного самоуправления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Полеоговского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5F3A27">
              <w:rPr>
                <w:rFonts w:ascii="Times New Roman" w:hAnsi="Times New Roman" w:cs="Times New Roman"/>
              </w:rPr>
              <w:t>Бессоновского</w:t>
            </w:r>
            <w:proofErr w:type="spellEnd"/>
            <w:r w:rsidRPr="005F3A27">
              <w:rPr>
                <w:rFonts w:ascii="Times New Roman" w:hAnsi="Times New Roman" w:cs="Times New Roman"/>
              </w:rPr>
              <w:t xml:space="preserve"> района Пензенской области от 04.10.2021 № 134-48/7»</w:t>
            </w:r>
          </w:p>
        </w:tc>
        <w:tc>
          <w:tcPr>
            <w:tcW w:w="1769" w:type="dxa"/>
          </w:tcPr>
          <w:p w14:paraId="4467F532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379C860D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5B1AB91" w14:textId="77777777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8244194" w14:textId="25D4A0A4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F3A2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  <w:r w:rsidRPr="005F3A27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5F3A27" w14:paraId="4DF01B4E" w14:textId="77777777" w:rsidTr="0002616C">
        <w:tc>
          <w:tcPr>
            <w:tcW w:w="7575" w:type="dxa"/>
          </w:tcPr>
          <w:p w14:paraId="7FF2180F" w14:textId="432DD8AA" w:rsidR="005F3A27" w:rsidRPr="00351D02" w:rsidRDefault="005F3A27" w:rsidP="005F3A27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5F3A27" w:rsidRPr="0002616C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5F3A27" w14:paraId="1BD8DFB0" w14:textId="77777777" w:rsidTr="0002616C">
        <w:tc>
          <w:tcPr>
            <w:tcW w:w="7575" w:type="dxa"/>
          </w:tcPr>
          <w:p w14:paraId="63D86BD4" w14:textId="50DDB724" w:rsidR="005F3A27" w:rsidRDefault="005F3A27" w:rsidP="005F3A27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5F3A27" w:rsidRDefault="005F3A27" w:rsidP="005F3A27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77777777" w:rsidR="0087206E" w:rsidRPr="0087206E" w:rsidRDefault="0087206E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bookmark4"/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0B820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9397D8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213A17" w14:textId="3DBE67C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A06548" w14:textId="405A5E23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DA3C87" w14:textId="005102C1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E35552" w14:textId="324CEEE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5F7D74" w14:textId="17A9E66F" w:rsidR="005F3A27" w:rsidRDefault="005F3A27" w:rsidP="005F3A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BF9EB71" w14:textId="77777777" w:rsidR="005F3A27" w:rsidRPr="005F3A27" w:rsidRDefault="005F3A27" w:rsidP="005F3A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5C76C1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C33FD1" w14:textId="77777777" w:rsid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КОМИТЕТ МЕСТНОГО САМОУПРАВЛЕНИЯ </w:t>
      </w:r>
    </w:p>
    <w:p w14:paraId="754472A6" w14:textId="780A6B4C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ПОЛЕОЛОГОВСКОГО СЕЛЬСОВЕТА </w:t>
      </w:r>
    </w:p>
    <w:p w14:paraId="5DEF2E68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БЕССОНОВСКОГО РАЙОНА</w:t>
      </w:r>
    </w:p>
    <w:p w14:paraId="3BD43F65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</w:p>
    <w:p w14:paraId="5890E9F2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СОЗЫВА</w:t>
      </w:r>
    </w:p>
    <w:p w14:paraId="4A6BC41A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EF576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272B6571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F7505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3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18.07.2025 г.</w:t>
      </w:r>
      <w:r w:rsidRPr="005F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F3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63-18/8</w:t>
      </w:r>
    </w:p>
    <w:p w14:paraId="059919E9" w14:textId="77777777" w:rsidR="005F3A27" w:rsidRPr="005F3A27" w:rsidRDefault="005F3A27" w:rsidP="005F3A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с. Степное </w:t>
      </w:r>
      <w:proofErr w:type="spellStart"/>
      <w:r w:rsidRPr="005F3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Полеологово</w:t>
      </w:r>
      <w:proofErr w:type="spellEnd"/>
    </w:p>
    <w:p w14:paraId="5D83B1FF" w14:textId="77777777" w:rsidR="005F3A27" w:rsidRPr="005F3A27" w:rsidRDefault="005F3A27" w:rsidP="005F3A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5FE0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Положение о муниципальной службе в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Полеологовском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сельсовете, утвержденное решением Комитета местного самоуправления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Полеоговского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 от 08.10.2018 № 269</w:t>
      </w:r>
    </w:p>
    <w:p w14:paraId="467ADEDB" w14:textId="77777777" w:rsidR="005F3A27" w:rsidRPr="005F3A27" w:rsidRDefault="005F3A27" w:rsidP="005F3A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C44029" w14:textId="77777777" w:rsidR="005F3A27" w:rsidRPr="005F3A27" w:rsidRDefault="005F3A27" w:rsidP="005F3A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Пензенской области от 24.04.2024 № 4208-ЗПО «О муниципальной службе в Пензенской области», Уставом сельского поселения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Пензенской области,</w:t>
      </w:r>
    </w:p>
    <w:p w14:paraId="6DDE6578" w14:textId="77777777" w:rsidR="005F3A27" w:rsidRPr="005F3A27" w:rsidRDefault="005F3A27" w:rsidP="005F3A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7A11C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5C1C7408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C2DF9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Положение о муниципальной службе в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Полеологовском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сельсовете, утвержденное решением Комитета местного самоуправления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от 08.10.2018 № 269, (далее - Положение) следующие изменения:</w:t>
      </w:r>
    </w:p>
    <w:p w14:paraId="649C85D7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Дополнить Положение пунктом 4.2.1.  следующего содержания:</w:t>
      </w:r>
    </w:p>
    <w:p w14:paraId="63C787E2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муниципальной службы:</w:t>
      </w:r>
    </w:p>
    <w:p w14:paraId="78B4CFD3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14:paraId="4B95D2FA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для замещения должностей муниципальной службы ведущей, старшей и младшей групп обязательно наличие профессионального образования.</w:t>
      </w:r>
    </w:p>
    <w:p w14:paraId="4DCBAE71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Дополнить Положение пунктом 4.5. следующего содержания:</w:t>
      </w:r>
    </w:p>
    <w:p w14:paraId="19EFF4ED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который необходим для замещения должностей муниципальной службы:</w:t>
      </w:r>
    </w:p>
    <w:p w14:paraId="2593F3B4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 </w:t>
      </w:r>
    </w:p>
    <w:p w14:paraId="37F8FE6F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14:paraId="6645AB15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устанавливаются.».</w:t>
      </w:r>
    </w:p>
    <w:p w14:paraId="19C13EC4" w14:textId="77777777" w:rsidR="005F3A27" w:rsidRPr="005F3A27" w:rsidRDefault="005F3A27" w:rsidP="005F3A27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опубликовать в информационном бюллетене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25919B87" w14:textId="77777777" w:rsidR="005F3A27" w:rsidRPr="005F3A27" w:rsidRDefault="005F3A27" w:rsidP="005F3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5E0857F8" w14:textId="77777777" w:rsidR="005F3A27" w:rsidRPr="005F3A27" w:rsidRDefault="005F3A27" w:rsidP="005F3A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01239B57" w14:textId="77777777" w:rsidR="005F3A27" w:rsidRPr="005F3A27" w:rsidRDefault="005F3A27" w:rsidP="005F3A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B0EB4" w14:textId="77777777" w:rsidR="005F3A27" w:rsidRPr="005F3A27" w:rsidRDefault="005F3A27" w:rsidP="005F3A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AA352" w14:textId="77777777" w:rsidR="005F3A27" w:rsidRPr="005F3A27" w:rsidRDefault="005F3A27" w:rsidP="005F3A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85A08" w14:textId="0C8F7D73" w:rsidR="005F3A27" w:rsidRPr="005F3A27" w:rsidRDefault="005F3A27" w:rsidP="005F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</w:p>
    <w:p w14:paraId="2452A532" w14:textId="77777777" w:rsidR="005F3A27" w:rsidRPr="005F3A27" w:rsidRDefault="005F3A27" w:rsidP="005F3A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84329" w14:textId="77777777" w:rsidR="005F3A27" w:rsidRPr="005F3A27" w:rsidRDefault="005F3A27" w:rsidP="005F3A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54720" w14:textId="77777777" w:rsidR="005F3A27" w:rsidRPr="005F3A27" w:rsidRDefault="005F3A27" w:rsidP="005F3A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9D521" w14:textId="77777777" w:rsidR="0027304F" w:rsidRPr="0027304F" w:rsidRDefault="0027304F" w:rsidP="0027304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kern w:val="1"/>
          <w:sz w:val="28"/>
          <w:szCs w:val="28"/>
          <w:lang w:eastAsia="ru-RU"/>
        </w:rPr>
      </w:pPr>
    </w:p>
    <w:p w14:paraId="0C7F614E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37F5CE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35924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F80458" w14:textId="77CC4E22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DE78BE" w14:textId="38CAFDBF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755171" w14:textId="55C239B6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2CD6E8" w14:textId="2E3D4951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326366" w14:textId="281BF1A9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129D50" w14:textId="0C29E1C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C74F5B" w14:textId="223C3B83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C3E82D" w14:textId="25AF1384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8C6A85" w14:textId="4DDF59AA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7FB770" w14:textId="1AACEDA6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25C85A" w14:textId="7F8416BC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6915D3" w14:textId="1F76E5F1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60216C" w14:textId="15EF0208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2D9F90" w14:textId="2A4F02B3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274706" w14:textId="61DC7B48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726BA5" w14:textId="5A9887C2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9D101E" w14:textId="2C80254B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237248" w14:textId="29E40B4D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9245F7" w14:textId="0292E90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027248" w14:textId="4DE70B99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B4DC73" w14:textId="3C7A08E3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B3AF87" w14:textId="78619752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F7175B" w14:textId="6C47CD8E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A5B613" w14:textId="0546C98D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99FAA6" w14:textId="131C9F23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31777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C0DCD0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КОМИТЕТ МЕСТНОГО САМОУПРАВЛЕНИЯ ПОЛЕОЛОГОВСКОГО СЕЛЬСОВЕТА </w:t>
      </w:r>
    </w:p>
    <w:p w14:paraId="5EE3BD1A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БЕССОНОВСКОГО РАЙОНА</w:t>
      </w:r>
    </w:p>
    <w:p w14:paraId="61DA685C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ПЕНЗЕНСКОЙ ОБЛАСТИ</w:t>
      </w:r>
    </w:p>
    <w:p w14:paraId="12E28111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ВОСЬМОГО СОЗЫВА</w:t>
      </w:r>
    </w:p>
    <w:p w14:paraId="167E3561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02D299AB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Р Е Ш Е Н И Е</w:t>
      </w:r>
    </w:p>
    <w:p w14:paraId="645DD6E9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F0AA5C6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18.07.2025 г.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5F3A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64-18/8</w:t>
      </w:r>
    </w:p>
    <w:p w14:paraId="56869ACF" w14:textId="00A76742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 Степное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Полеологово</w:t>
      </w:r>
      <w:proofErr w:type="spellEnd"/>
    </w:p>
    <w:p w14:paraId="04EDD709" w14:textId="77777777" w:rsidR="005F3A27" w:rsidRPr="005F3A27" w:rsidRDefault="005F3A27" w:rsidP="005F3A27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14:paraId="335F33F6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изменения в Положение об оплате труда муниципальных служащих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области, утвержденное решением Комитета местного самоуправления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 от 29.08.2019 № 324</w:t>
      </w:r>
    </w:p>
    <w:p w14:paraId="665926FA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93105" w14:textId="726A9814" w:rsidR="005F3A27" w:rsidRPr="005F3A27" w:rsidRDefault="005F3A27" w:rsidP="005F3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сельского поселения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области,</w:t>
      </w:r>
    </w:p>
    <w:p w14:paraId="7E1A4B61" w14:textId="77777777" w:rsidR="005F3A27" w:rsidRPr="005F3A27" w:rsidRDefault="005F3A27" w:rsidP="005F3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ABBC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69929EBA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32D1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Положение об оплате труда муниципальных служащих  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области, утвержденное решением Комитета местного самоуправления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от 29.08.2019 № 324, (далее - Положение) изменение, изложив пункт 14 Положения в следующей редакции:</w:t>
      </w:r>
    </w:p>
    <w:p w14:paraId="0C0A4F53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«14. Муниципальным служащим производятся другие выплаты в соответствии с законодательством Российской Федерации и Пензенской области.».</w:t>
      </w:r>
    </w:p>
    <w:p w14:paraId="0291DD00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опубликовать в информационном бюллетене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30D8052B" w14:textId="77777777" w:rsidR="005F3A27" w:rsidRPr="005F3A27" w:rsidRDefault="005F3A27" w:rsidP="005F3A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6A4B16FE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5DBDECFB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949CD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11789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0C95A" w14:textId="77777777" w:rsidR="005F3A27" w:rsidRPr="005F3A27" w:rsidRDefault="005F3A27" w:rsidP="005F3A2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9285D" w14:textId="42BD9AF2" w:rsidR="005F3A27" w:rsidRPr="005F3A27" w:rsidRDefault="005F3A27" w:rsidP="005F3A2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4E20C6" w14:textId="77777777" w:rsidR="005F3A27" w:rsidRPr="005F3A27" w:rsidRDefault="005F3A27" w:rsidP="005F3A2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1A5F6" w14:textId="6C489BD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8F8044" w14:textId="74387F9A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841B0D" w14:textId="050E8EFA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6C93FB" w14:textId="77777777" w:rsid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КОМИТЕТ МЕСТНОГО САМОУПРАВЛЕНИЯ </w:t>
      </w:r>
    </w:p>
    <w:p w14:paraId="1FEF542A" w14:textId="4A75FBB2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ПОЛЕОЛОГОВСКОГО СЕЛЬСОВЕТА </w:t>
      </w:r>
    </w:p>
    <w:p w14:paraId="3B7C8C7A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БЕССОНОВСКОГО РАЙОНА</w:t>
      </w:r>
    </w:p>
    <w:p w14:paraId="3425E728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</w:p>
    <w:p w14:paraId="2D21C445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СОЗЫВА</w:t>
      </w:r>
    </w:p>
    <w:p w14:paraId="037363A3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20C26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3B5906E4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A20AF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3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18.07.2025 г.</w:t>
      </w:r>
      <w:r w:rsidRPr="005F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F3A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65-18/8</w:t>
      </w:r>
    </w:p>
    <w:p w14:paraId="3F74BAD5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с. Степное </w:t>
      </w:r>
      <w:proofErr w:type="spellStart"/>
      <w:r w:rsidRPr="005F3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Полеологово</w:t>
      </w:r>
      <w:proofErr w:type="spellEnd"/>
    </w:p>
    <w:p w14:paraId="7C304E5F" w14:textId="77777777" w:rsidR="005F3A27" w:rsidRPr="005F3A27" w:rsidRDefault="005F3A27" w:rsidP="005F3A27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lang w:eastAsia="ru-RU"/>
        </w:rPr>
      </w:pPr>
    </w:p>
    <w:p w14:paraId="643BA046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Положение о премировании муниципальных служащих в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Полеологовском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сельсовете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области, утвержденное решением Комитета местного самоуправления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Полеоговского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Пензенской области от 04.10.2021 № 134-48/7</w:t>
      </w:r>
    </w:p>
    <w:p w14:paraId="5E8090BE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DB7C5" w14:textId="4E6B3EE1" w:rsidR="005F3A27" w:rsidRPr="005F3A27" w:rsidRDefault="005F3A27" w:rsidP="005F3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сельского поселения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Бессоновский</w:t>
      </w:r>
      <w:proofErr w:type="spellEnd"/>
      <w:r w:rsidRPr="005F3A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области,</w:t>
      </w:r>
    </w:p>
    <w:p w14:paraId="2BBFC5E0" w14:textId="77777777" w:rsidR="005F3A27" w:rsidRPr="005F3A27" w:rsidRDefault="005F3A27" w:rsidP="005F3A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6FCE3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решил:</w:t>
      </w:r>
    </w:p>
    <w:p w14:paraId="47F07A7D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7E825" w14:textId="08A004F5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Положение о премировании муниципальных служащих </w:t>
      </w: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Полеологовском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сельсовете, утвержденное решением Комитета местного самоуправления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 от 04.10.2021 № 134-48/7, (далее - Положение) следующие изменения:</w:t>
      </w:r>
    </w:p>
    <w:p w14:paraId="31B1D25F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Абзац первый пункта 4 изложить в следующей редакции:</w:t>
      </w:r>
    </w:p>
    <w:p w14:paraId="0DE054F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«4. Конкретные размеры премии определяются в соответствии с учетом качества, эффективности и продолжительности работы  муниципального служащего, личного вклада  муниципального служащего в общие результаты работы, наличия или отсутствия у муниципального служащего дисциплинарного взыскания и других показателей, установленных настоящим Положением.».</w:t>
      </w:r>
    </w:p>
    <w:p w14:paraId="72284206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Дополнить Положение пунктами 10.1. – 10.3. следующего содержания:</w:t>
      </w:r>
    </w:p>
    <w:p w14:paraId="0D79C629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«10.1. Базовый размер премии муниципального служащего по итогам работы за квартал определяется руководителем соответствующего органа местного самоуправления, органа администрации и представляет собой установленный размер премии в процентах к месячному денежному содержанию муниципального служащего.</w:t>
      </w:r>
    </w:p>
    <w:p w14:paraId="13B3CE9E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10.2. Суммарный коэффициент исполнения индикативных показателей социально-экономического развития (К) представляет собой сумму рассчитанных в зависимости от исполнения соответствующими муниципальными служащими, не входящими в структурные подразделения, структурными подразделениями, органами администрации, иными органами местного самоуправления утвержденных индикативных показателей социально-экономического развития муниципального образования соответствующих долей от установленной базовой премии.</w:t>
      </w:r>
    </w:p>
    <w:p w14:paraId="740A2DF4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заместителей главы местной администрации суммарный коэффициент исполнения индикативных показателей социально-экономического развития (К) определяется как среднее </w:t>
      </w: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арифметическое значение по суммарным коэффициентам исполнения индикативных показателей социально-экономического развития всех курируемых муниципальных служащих, не входящих в структурные подразделения, структурных подразделений, органов администрации и иных органов местного самоуправления.</w:t>
      </w:r>
    </w:p>
    <w:p w14:paraId="4591F070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10.3. Основанием для снижения коэффициента личного трудового вклада является:</w:t>
      </w:r>
    </w:p>
    <w:p w14:paraId="0AC1C9D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применения дисциплинарного взыскания в квартале, по итогам работы за который осуществляется выплата премии (коэффициент личного трудового вклада составляет: при замечании - не более 0,9; при выговоре - не более 0,8);</w:t>
      </w:r>
    </w:p>
    <w:p w14:paraId="4768E5B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докладная записка кадровой службы с приложением объяснительных записок муниципальных служащих о нарушении ими Правил внутреннего трудового распорядка, выразившиеся в неоднократных опозданиях и преждевременных уходах со службы (коэффициент личного трудового вклада составляет не более 0,95).».</w:t>
      </w:r>
    </w:p>
    <w:p w14:paraId="1E41888E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опубликовать в информационном бюллетене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разделе «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Полеологовский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в информационно-телекоммуникационной сети «Интернет».</w:t>
      </w:r>
    </w:p>
    <w:p w14:paraId="532078B7" w14:textId="77777777" w:rsidR="005F3A27" w:rsidRPr="005F3A27" w:rsidRDefault="005F3A27" w:rsidP="005F3A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 01.09.2025 года.</w:t>
      </w:r>
    </w:p>
    <w:p w14:paraId="1FC3E91D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главу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14:paraId="39D2AED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A3583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3C066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8F2C7" w14:textId="77777777" w:rsidR="005F3A27" w:rsidRPr="005F3A27" w:rsidRDefault="005F3A27" w:rsidP="005F3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6A185" w14:textId="77777777" w:rsidR="005F3A27" w:rsidRPr="005F3A27" w:rsidRDefault="005F3A27" w:rsidP="005F3A2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F545D" w14:textId="3D8C3AAB" w:rsidR="005F3A27" w:rsidRPr="005F3A27" w:rsidRDefault="005F3A27" w:rsidP="005F3A2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Полеологовского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В.С.Сучкова</w:t>
      </w:r>
      <w:proofErr w:type="spellEnd"/>
      <w:r w:rsidRPr="005F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B466F3" w14:textId="77777777" w:rsidR="005F3A27" w:rsidRPr="005F3A27" w:rsidRDefault="005F3A27" w:rsidP="005F3A2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FCAB7" w14:textId="1960834F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9A235A" w14:textId="024AE946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E3D10A" w14:textId="7777777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803383" w14:textId="7CDF58D2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5F7032" w14:textId="2B5FE40A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BC1E1D" w14:textId="03DC0725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ACA4B" w14:textId="57FF6D65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14A6D6" w14:textId="1C515635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64E978" w14:textId="755DA5F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B4DADC" w14:textId="493CF393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593D72" w14:textId="74971F98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A3FA9C" w14:textId="01D21E33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DD30BD" w14:textId="64A3B4ED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60D903" w14:textId="59723E0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6A2512" w14:textId="77777777" w:rsidR="005F3A27" w:rsidRDefault="005F3A27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4CDE31" w14:textId="77777777" w:rsidR="0027304F" w:rsidRDefault="0027304F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6E98F441" w:rsidR="00322F33" w:rsidRPr="000C2E58" w:rsidRDefault="004016D2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 w:rsidR="00AC5B01"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 xml:space="preserve">кова Варвара Сергеевна; тираж   </w:t>
      </w:r>
      <w:r w:rsidR="005F3A27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7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1"/>
    </w:p>
    <w:sectPr w:rsidR="00EA047A" w:rsidRPr="00B86B8B" w:rsidSect="0087206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D1E7A" w14:textId="77777777" w:rsidR="0009693D" w:rsidRDefault="0009693D" w:rsidP="004E274F">
      <w:pPr>
        <w:spacing w:after="0" w:line="240" w:lineRule="auto"/>
      </w:pPr>
      <w:r>
        <w:separator/>
      </w:r>
    </w:p>
  </w:endnote>
  <w:endnote w:type="continuationSeparator" w:id="0">
    <w:p w14:paraId="6CE693E7" w14:textId="77777777" w:rsidR="0009693D" w:rsidRDefault="0009693D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CDD44" w14:textId="77777777" w:rsidR="0009693D" w:rsidRDefault="0009693D" w:rsidP="004E274F">
      <w:pPr>
        <w:spacing w:after="0" w:line="240" w:lineRule="auto"/>
      </w:pPr>
      <w:r>
        <w:separator/>
      </w:r>
    </w:p>
  </w:footnote>
  <w:footnote w:type="continuationSeparator" w:id="0">
    <w:p w14:paraId="0F97432C" w14:textId="77777777" w:rsidR="0009693D" w:rsidRDefault="0009693D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9693D"/>
    <w:rsid w:val="000A0AC2"/>
    <w:rsid w:val="000C2E58"/>
    <w:rsid w:val="000D3302"/>
    <w:rsid w:val="000E40A7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304F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C0394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5F3A27"/>
    <w:rsid w:val="00602561"/>
    <w:rsid w:val="00646083"/>
    <w:rsid w:val="006A62A7"/>
    <w:rsid w:val="006C0323"/>
    <w:rsid w:val="006C48C0"/>
    <w:rsid w:val="006D472B"/>
    <w:rsid w:val="00700A06"/>
    <w:rsid w:val="00703795"/>
    <w:rsid w:val="007272B9"/>
    <w:rsid w:val="00746983"/>
    <w:rsid w:val="00752E69"/>
    <w:rsid w:val="0078030A"/>
    <w:rsid w:val="0078626A"/>
    <w:rsid w:val="007B6F83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B7818"/>
    <w:rsid w:val="008E7B97"/>
    <w:rsid w:val="00903A06"/>
    <w:rsid w:val="00916A5F"/>
    <w:rsid w:val="0093186C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C4892"/>
    <w:rsid w:val="00AC5B01"/>
    <w:rsid w:val="00AE3251"/>
    <w:rsid w:val="00AF003A"/>
    <w:rsid w:val="00B1757B"/>
    <w:rsid w:val="00B303F8"/>
    <w:rsid w:val="00B3074E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F39"/>
    <w:rsid w:val="00DB3419"/>
    <w:rsid w:val="00DF251E"/>
    <w:rsid w:val="00E131DF"/>
    <w:rsid w:val="00E20DCD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0317A"/>
    <w:rsid w:val="00F273BD"/>
    <w:rsid w:val="00F37322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  <w:style w:type="paragraph" w:customStyle="1" w:styleId="1e">
    <w:name w:val="Название1"/>
    <w:basedOn w:val="a"/>
    <w:rsid w:val="007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2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8A22A4"/>
    <w:rsid w:val="008B5B2F"/>
    <w:rsid w:val="0099035B"/>
    <w:rsid w:val="009F4799"/>
    <w:rsid w:val="00A132E6"/>
    <w:rsid w:val="00A23DFC"/>
    <w:rsid w:val="00A952D8"/>
    <w:rsid w:val="00AB4493"/>
    <w:rsid w:val="00AC71CB"/>
    <w:rsid w:val="00BC1AFF"/>
    <w:rsid w:val="00C473BA"/>
    <w:rsid w:val="00C7434E"/>
    <w:rsid w:val="00C75EC1"/>
    <w:rsid w:val="00C82C4D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00050"/>
    <w:rsid w:val="00F00FD0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0E9F1-9469-4FF5-9DD4-4FE7A405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20</cp:revision>
  <cp:lastPrinted>2025-08-08T07:38:00Z</cp:lastPrinted>
  <dcterms:created xsi:type="dcterms:W3CDTF">2021-01-29T13:42:00Z</dcterms:created>
  <dcterms:modified xsi:type="dcterms:W3CDTF">2025-08-08T07:38:00Z</dcterms:modified>
  <cp:category>№ 15                                              18.07.2025 г.                                   «Бесплатно»</cp:category>
</cp:coreProperties>
</file>