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136F17EF"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751A33">
                <w:rPr>
                  <w:rFonts w:ascii="Times New Roman" w:eastAsiaTheme="majorEastAsia" w:hAnsi="Times New Roman" w:cs="Times New Roman"/>
                  <w:color w:val="1F4E79" w:themeColor="accent1" w:themeShade="80"/>
                  <w:sz w:val="28"/>
                  <w:szCs w:val="28"/>
                  <w:u w:val="single"/>
                </w:rPr>
                <w:t>1</w:t>
              </w:r>
              <w:r w:rsidR="00AF2ED9">
                <w:rPr>
                  <w:rFonts w:ascii="Times New Roman" w:eastAsiaTheme="majorEastAsia" w:hAnsi="Times New Roman" w:cs="Times New Roman"/>
                  <w:color w:val="1F4E79" w:themeColor="accent1" w:themeShade="80"/>
                  <w:sz w:val="28"/>
                  <w:szCs w:val="28"/>
                  <w:u w:val="single"/>
                </w:rPr>
                <w:t>5</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AF2ED9">
                <w:rPr>
                  <w:rFonts w:ascii="Times New Roman" w:eastAsiaTheme="majorEastAsia" w:hAnsi="Times New Roman" w:cs="Times New Roman"/>
                  <w:color w:val="1F4E79" w:themeColor="accent1" w:themeShade="80"/>
                  <w:sz w:val="28"/>
                  <w:szCs w:val="28"/>
                  <w:u w:val="single"/>
                </w:rPr>
                <w:t>17</w:t>
              </w:r>
              <w:r w:rsidR="00184CC7">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751A33">
                <w:rPr>
                  <w:rFonts w:ascii="Times New Roman" w:eastAsiaTheme="majorEastAsia" w:hAnsi="Times New Roman" w:cs="Times New Roman"/>
                  <w:color w:val="1F4E79" w:themeColor="accent1" w:themeShade="80"/>
                  <w:sz w:val="28"/>
                  <w:szCs w:val="28"/>
                  <w:u w:val="single"/>
                </w:rPr>
                <w:t>7.</w:t>
              </w:r>
              <w:r w:rsidR="00176DB4" w:rsidRPr="001420D0">
                <w:rPr>
                  <w:rFonts w:ascii="Times New Roman" w:eastAsiaTheme="majorEastAsia" w:hAnsi="Times New Roman" w:cs="Times New Roman"/>
                  <w:color w:val="1F4E79" w:themeColor="accent1" w:themeShade="80"/>
                  <w:sz w:val="28"/>
                  <w:szCs w:val="28"/>
                  <w:u w:val="single"/>
                </w:rPr>
                <w:t>202</w:t>
              </w:r>
              <w:r w:rsidR="00C75795">
                <w:rPr>
                  <w:rFonts w:ascii="Times New Roman" w:eastAsiaTheme="majorEastAsia" w:hAnsi="Times New Roman" w:cs="Times New Roman"/>
                  <w:color w:val="1F4E79" w:themeColor="accent1" w:themeShade="80"/>
                  <w:sz w:val="28"/>
                  <w:szCs w:val="28"/>
                  <w:u w:val="single"/>
                </w:rPr>
                <w:t>4</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323B7052"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AF2ED9" w14:paraId="49B355DF" w14:textId="77777777" w:rsidTr="00FD7A59">
        <w:tc>
          <w:tcPr>
            <w:tcW w:w="7567" w:type="dxa"/>
          </w:tcPr>
          <w:p w14:paraId="05370E23" w14:textId="6CD79964" w:rsidR="00AF2ED9" w:rsidRPr="00AF2ED9" w:rsidRDefault="00AF2ED9" w:rsidP="00AF2ED9">
            <w:pPr>
              <w:jc w:val="both"/>
              <w:rPr>
                <w:rFonts w:ascii="Times New Roman" w:eastAsiaTheme="majorEastAsia" w:hAnsi="Times New Roman" w:cs="Times New Roman"/>
                <w:bCs/>
                <w:sz w:val="24"/>
                <w:szCs w:val="24"/>
              </w:rPr>
            </w:pPr>
            <w:r w:rsidRPr="00AF2ED9">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области </w:t>
            </w:r>
            <w:r>
              <w:rPr>
                <w:rFonts w:ascii="Times New Roman" w:hAnsi="Times New Roman" w:cs="Times New Roman"/>
                <w:sz w:val="24"/>
                <w:szCs w:val="24"/>
              </w:rPr>
              <w:t xml:space="preserve">от 17.07.2024 № 283-112/7 </w:t>
            </w:r>
            <w:r w:rsidRPr="00AF2ED9">
              <w:rPr>
                <w:rFonts w:ascii="Times New Roman" w:hAnsi="Times New Roman" w:cs="Times New Roman"/>
                <w:sz w:val="24"/>
                <w:szCs w:val="24"/>
              </w:rPr>
              <w:t>«О внесении изменений в решение Комитета местного самоуправления Полеологовского сельсовета Бессоновского района Пензенской области от 17.01.2014 года № 249 «О создании муниципального дорожного фонда на территории Полеологовского сельсовета Бессоновского района Пензенской области»</w:t>
            </w:r>
          </w:p>
        </w:tc>
        <w:tc>
          <w:tcPr>
            <w:tcW w:w="1777" w:type="dxa"/>
          </w:tcPr>
          <w:p w14:paraId="1D892EED" w14:textId="77777777" w:rsidR="00AF2ED9" w:rsidRDefault="00AF2ED9" w:rsidP="00AF2ED9">
            <w:pPr>
              <w:jc w:val="center"/>
              <w:rPr>
                <w:rFonts w:ascii="Times New Roman" w:eastAsiaTheme="majorEastAsia" w:hAnsi="Times New Roman" w:cs="Times New Roman"/>
                <w:sz w:val="24"/>
                <w:szCs w:val="24"/>
              </w:rPr>
            </w:pPr>
          </w:p>
          <w:p w14:paraId="6FAC78DA" w14:textId="77777777" w:rsidR="00AF2ED9" w:rsidRDefault="00AF2ED9" w:rsidP="00AF2ED9">
            <w:pPr>
              <w:jc w:val="center"/>
              <w:rPr>
                <w:rFonts w:ascii="Times New Roman" w:eastAsiaTheme="majorEastAsia" w:hAnsi="Times New Roman" w:cs="Times New Roman"/>
                <w:sz w:val="24"/>
                <w:szCs w:val="24"/>
              </w:rPr>
            </w:pPr>
          </w:p>
          <w:p w14:paraId="2E197B14" w14:textId="77777777" w:rsidR="00AF2ED9" w:rsidRDefault="00AF2ED9" w:rsidP="00AF2ED9">
            <w:pPr>
              <w:jc w:val="center"/>
              <w:rPr>
                <w:rFonts w:ascii="Times New Roman" w:eastAsiaTheme="majorEastAsia" w:hAnsi="Times New Roman" w:cs="Times New Roman"/>
                <w:sz w:val="24"/>
                <w:szCs w:val="24"/>
              </w:rPr>
            </w:pPr>
          </w:p>
          <w:p w14:paraId="2C2605A5" w14:textId="32C25761" w:rsidR="00AF2ED9" w:rsidRDefault="00AF2ED9" w:rsidP="00AF2ED9">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3-4</w:t>
            </w:r>
          </w:p>
        </w:tc>
      </w:tr>
      <w:tr w:rsidR="00AF2ED9" w14:paraId="497A725D" w14:textId="77777777" w:rsidTr="00FD7A59">
        <w:tc>
          <w:tcPr>
            <w:tcW w:w="7567" w:type="dxa"/>
          </w:tcPr>
          <w:p w14:paraId="4C29B6E1" w14:textId="04DB15E2" w:rsidR="00AF2ED9" w:rsidRPr="00AF2ED9" w:rsidRDefault="00AF2ED9" w:rsidP="00AF2ED9">
            <w:pPr>
              <w:jc w:val="both"/>
              <w:rPr>
                <w:rFonts w:ascii="Times New Roman" w:eastAsiaTheme="majorEastAsia" w:hAnsi="Times New Roman" w:cs="Times New Roman"/>
                <w:bCs/>
                <w:sz w:val="24"/>
                <w:szCs w:val="24"/>
              </w:rPr>
            </w:pPr>
            <w:r w:rsidRPr="00AF2ED9">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области </w:t>
            </w:r>
            <w:r>
              <w:rPr>
                <w:rFonts w:ascii="Times New Roman" w:hAnsi="Times New Roman" w:cs="Times New Roman"/>
                <w:sz w:val="24"/>
                <w:szCs w:val="24"/>
              </w:rPr>
              <w:t xml:space="preserve">от </w:t>
            </w:r>
            <w:r w:rsidRPr="00AF2ED9">
              <w:rPr>
                <w:rFonts w:ascii="Times New Roman" w:hAnsi="Times New Roman" w:cs="Times New Roman"/>
                <w:sz w:val="24"/>
                <w:szCs w:val="24"/>
              </w:rPr>
              <w:t>17.07.2024 № 28</w:t>
            </w:r>
            <w:r>
              <w:rPr>
                <w:rFonts w:ascii="Times New Roman" w:hAnsi="Times New Roman" w:cs="Times New Roman"/>
                <w:sz w:val="24"/>
                <w:szCs w:val="24"/>
              </w:rPr>
              <w:t>4</w:t>
            </w:r>
            <w:r w:rsidRPr="00AF2ED9">
              <w:rPr>
                <w:rFonts w:ascii="Times New Roman" w:hAnsi="Times New Roman" w:cs="Times New Roman"/>
                <w:sz w:val="24"/>
                <w:szCs w:val="24"/>
              </w:rPr>
              <w:t>-112/7 «О внесении изменений в Правила благоустройства территории Полеологовского сельсовета Бессоновского района Пензенской области, утвержденные решением Комитета местного самоуправления Полеологовского сельсовета Бессоновского района Пензенской области от 05.10.2017 г. № 208»</w:t>
            </w:r>
          </w:p>
        </w:tc>
        <w:tc>
          <w:tcPr>
            <w:tcW w:w="1777" w:type="dxa"/>
          </w:tcPr>
          <w:p w14:paraId="08AA8618" w14:textId="77777777" w:rsidR="00AF2ED9" w:rsidRDefault="00AF2ED9" w:rsidP="00AF2ED9">
            <w:pPr>
              <w:jc w:val="center"/>
              <w:rPr>
                <w:rFonts w:ascii="Times New Roman" w:eastAsiaTheme="majorEastAsia" w:hAnsi="Times New Roman" w:cs="Times New Roman"/>
                <w:sz w:val="24"/>
                <w:szCs w:val="24"/>
              </w:rPr>
            </w:pPr>
          </w:p>
          <w:p w14:paraId="0697F32B" w14:textId="77777777" w:rsidR="00AF2ED9" w:rsidRDefault="00AF2ED9" w:rsidP="00AF2ED9">
            <w:pPr>
              <w:jc w:val="center"/>
              <w:rPr>
                <w:rFonts w:ascii="Times New Roman" w:eastAsiaTheme="majorEastAsia" w:hAnsi="Times New Roman" w:cs="Times New Roman"/>
                <w:sz w:val="24"/>
                <w:szCs w:val="24"/>
              </w:rPr>
            </w:pPr>
          </w:p>
          <w:p w14:paraId="736B3367" w14:textId="77777777" w:rsidR="00AF2ED9" w:rsidRDefault="00AF2ED9" w:rsidP="00AF2ED9">
            <w:pPr>
              <w:jc w:val="center"/>
              <w:rPr>
                <w:rFonts w:ascii="Times New Roman" w:eastAsiaTheme="majorEastAsia" w:hAnsi="Times New Roman" w:cs="Times New Roman"/>
                <w:sz w:val="24"/>
                <w:szCs w:val="24"/>
              </w:rPr>
            </w:pPr>
          </w:p>
          <w:p w14:paraId="7759C228" w14:textId="52D93AF1" w:rsidR="00AF2ED9" w:rsidRDefault="00AF2ED9" w:rsidP="00AF2ED9">
            <w:pPr>
              <w:jc w:val="center"/>
              <w:rPr>
                <w:rFonts w:ascii="Times New Roman" w:eastAsiaTheme="majorEastAsia" w:hAnsi="Times New Roman" w:cs="Times New Roman"/>
                <w:sz w:val="24"/>
                <w:szCs w:val="24"/>
              </w:rPr>
            </w:pPr>
            <w:r w:rsidRPr="00AF2ED9">
              <w:rPr>
                <w:rFonts w:ascii="Times New Roman" w:eastAsiaTheme="majorEastAsia" w:hAnsi="Times New Roman" w:cs="Times New Roman"/>
                <w:sz w:val="24"/>
                <w:szCs w:val="24"/>
              </w:rPr>
              <w:t xml:space="preserve">стр. </w:t>
            </w:r>
            <w:r w:rsidR="00011CF4">
              <w:rPr>
                <w:rFonts w:ascii="Times New Roman" w:eastAsiaTheme="majorEastAsia" w:hAnsi="Times New Roman" w:cs="Times New Roman"/>
                <w:sz w:val="24"/>
                <w:szCs w:val="24"/>
              </w:rPr>
              <w:t>5</w:t>
            </w:r>
            <w:r w:rsidRPr="00AF2ED9">
              <w:rPr>
                <w:rFonts w:ascii="Times New Roman" w:eastAsiaTheme="majorEastAsia" w:hAnsi="Times New Roman" w:cs="Times New Roman"/>
                <w:sz w:val="24"/>
                <w:szCs w:val="24"/>
              </w:rPr>
              <w:t>-</w:t>
            </w:r>
            <w:r w:rsidR="00011CF4">
              <w:rPr>
                <w:rFonts w:ascii="Times New Roman" w:eastAsiaTheme="majorEastAsia" w:hAnsi="Times New Roman" w:cs="Times New Roman"/>
                <w:sz w:val="24"/>
                <w:szCs w:val="24"/>
              </w:rPr>
              <w:t>7</w:t>
            </w:r>
          </w:p>
        </w:tc>
      </w:tr>
      <w:tr w:rsidR="00AF2ED9" w14:paraId="4DF01B4E" w14:textId="77777777" w:rsidTr="00FD7A59">
        <w:tc>
          <w:tcPr>
            <w:tcW w:w="7567" w:type="dxa"/>
          </w:tcPr>
          <w:p w14:paraId="7FF2180F" w14:textId="6355B504" w:rsidR="00AF2ED9" w:rsidRPr="00AF2ED9" w:rsidRDefault="00AF2ED9" w:rsidP="00AF2ED9">
            <w:pPr>
              <w:tabs>
                <w:tab w:val="left" w:pos="538"/>
              </w:tabs>
              <w:jc w:val="both"/>
              <w:rPr>
                <w:rFonts w:ascii="Times New Roman" w:eastAsiaTheme="majorEastAsia" w:hAnsi="Times New Roman" w:cs="Times New Roman"/>
                <w:sz w:val="24"/>
                <w:szCs w:val="24"/>
              </w:rPr>
            </w:pPr>
            <w:r w:rsidRPr="00AF2ED9">
              <w:rPr>
                <w:rFonts w:ascii="Times New Roman" w:hAnsi="Times New Roman" w:cs="Times New Roman"/>
                <w:sz w:val="24"/>
                <w:szCs w:val="24"/>
              </w:rPr>
              <w:t>Постановление Полеологовского сельсовета Бессоновского района Пензенской области</w:t>
            </w:r>
            <w:r>
              <w:rPr>
                <w:rFonts w:ascii="Times New Roman" w:hAnsi="Times New Roman" w:cs="Times New Roman"/>
                <w:sz w:val="24"/>
                <w:szCs w:val="24"/>
              </w:rPr>
              <w:t xml:space="preserve"> от 17.07.2024 № 36</w:t>
            </w:r>
            <w:r w:rsidRPr="00AF2ED9">
              <w:rPr>
                <w:rFonts w:ascii="Times New Roman" w:hAnsi="Times New Roman" w:cs="Times New Roman"/>
                <w:sz w:val="24"/>
                <w:szCs w:val="24"/>
              </w:rPr>
              <w:t xml:space="preserve"> «Об утверждении административного регламента предоставления муниципальной услуги «Предоставление в собственность субъектам малого и среднего предпринимательства арендуемого или недвижимого имущества, находящегося в муниципальной собственности, в порядке реализации преимущественного права»</w:t>
            </w:r>
          </w:p>
        </w:tc>
        <w:tc>
          <w:tcPr>
            <w:tcW w:w="1777" w:type="dxa"/>
          </w:tcPr>
          <w:p w14:paraId="7D6347E7" w14:textId="77777777" w:rsidR="00AF2ED9" w:rsidRDefault="00AF2ED9" w:rsidP="00AF2ED9">
            <w:pPr>
              <w:rPr>
                <w:rFonts w:ascii="Times New Roman" w:eastAsiaTheme="majorEastAsia" w:hAnsi="Times New Roman" w:cs="Times New Roman"/>
                <w:sz w:val="28"/>
                <w:szCs w:val="28"/>
              </w:rPr>
            </w:pPr>
          </w:p>
          <w:p w14:paraId="432CE7A6" w14:textId="77777777" w:rsidR="00AF2ED9" w:rsidRDefault="00AF2ED9" w:rsidP="00AF2ED9">
            <w:pPr>
              <w:rPr>
                <w:rFonts w:ascii="Times New Roman" w:eastAsiaTheme="majorEastAsia" w:hAnsi="Times New Roman" w:cs="Times New Roman"/>
                <w:sz w:val="28"/>
                <w:szCs w:val="28"/>
              </w:rPr>
            </w:pPr>
          </w:p>
          <w:p w14:paraId="059205AB" w14:textId="7F32124B" w:rsidR="00AF2ED9" w:rsidRPr="00AF2ED9" w:rsidRDefault="00AF2ED9" w:rsidP="00AF2ED9">
            <w:pPr>
              <w:jc w:val="center"/>
              <w:rPr>
                <w:rFonts w:ascii="Times New Roman" w:eastAsiaTheme="majorEastAsia" w:hAnsi="Times New Roman" w:cs="Times New Roman"/>
                <w:sz w:val="28"/>
                <w:szCs w:val="28"/>
              </w:rPr>
            </w:pPr>
            <w:r w:rsidRPr="00A600B8">
              <w:rPr>
                <w:rFonts w:ascii="Times New Roman" w:eastAsiaTheme="majorEastAsia" w:hAnsi="Times New Roman" w:cs="Times New Roman"/>
                <w:sz w:val="24"/>
                <w:szCs w:val="24"/>
              </w:rPr>
              <w:t xml:space="preserve">стр. </w:t>
            </w:r>
            <w:r w:rsidR="00011CF4" w:rsidRPr="00A600B8">
              <w:rPr>
                <w:rFonts w:ascii="Times New Roman" w:eastAsiaTheme="majorEastAsia" w:hAnsi="Times New Roman" w:cs="Times New Roman"/>
                <w:sz w:val="24"/>
                <w:szCs w:val="24"/>
              </w:rPr>
              <w:t>8</w:t>
            </w:r>
            <w:r w:rsidRPr="00A600B8">
              <w:rPr>
                <w:rFonts w:ascii="Times New Roman" w:eastAsiaTheme="majorEastAsia" w:hAnsi="Times New Roman" w:cs="Times New Roman"/>
                <w:sz w:val="24"/>
                <w:szCs w:val="24"/>
              </w:rPr>
              <w:t>-</w:t>
            </w:r>
            <w:r w:rsidR="00011CF4" w:rsidRPr="00A600B8">
              <w:rPr>
                <w:rFonts w:ascii="Times New Roman" w:eastAsiaTheme="majorEastAsia" w:hAnsi="Times New Roman" w:cs="Times New Roman"/>
                <w:sz w:val="24"/>
                <w:szCs w:val="24"/>
              </w:rPr>
              <w:t>39</w:t>
            </w:r>
          </w:p>
        </w:tc>
      </w:tr>
      <w:tr w:rsidR="00AF2ED9" w14:paraId="3599A172" w14:textId="77777777" w:rsidTr="00FD7A59">
        <w:trPr>
          <w:trHeight w:val="206"/>
        </w:trPr>
        <w:tc>
          <w:tcPr>
            <w:tcW w:w="7567" w:type="dxa"/>
          </w:tcPr>
          <w:p w14:paraId="0F54634B" w14:textId="0BCD574B" w:rsidR="00AF2ED9" w:rsidRPr="00AF2ED9" w:rsidRDefault="00AF2ED9" w:rsidP="00AF2ED9">
            <w:pPr>
              <w:jc w:val="both"/>
              <w:rPr>
                <w:rFonts w:ascii="Times New Roman" w:eastAsiaTheme="majorEastAsia" w:hAnsi="Times New Roman" w:cs="Times New Roman"/>
                <w:sz w:val="24"/>
                <w:szCs w:val="24"/>
              </w:rPr>
            </w:pPr>
            <w:r w:rsidRPr="00AF2ED9">
              <w:rPr>
                <w:rFonts w:ascii="Times New Roman" w:hAnsi="Times New Roman" w:cs="Times New Roman"/>
                <w:sz w:val="24"/>
                <w:szCs w:val="24"/>
              </w:rPr>
              <w:t>Постановление Полеологовского сельсовета Бессоновского района Пензенской области от 17.07.2024 № 3</w:t>
            </w:r>
            <w:r>
              <w:rPr>
                <w:rFonts w:ascii="Times New Roman" w:hAnsi="Times New Roman" w:cs="Times New Roman"/>
                <w:sz w:val="24"/>
                <w:szCs w:val="24"/>
              </w:rPr>
              <w:t xml:space="preserve">7 </w:t>
            </w:r>
            <w:r w:rsidRPr="00AF2ED9">
              <w:rPr>
                <w:rFonts w:ascii="Times New Roman" w:hAnsi="Times New Roman" w:cs="Times New Roman"/>
                <w:sz w:val="24"/>
                <w:szCs w:val="24"/>
              </w:rPr>
              <w:t>«О внесении изменений в постановление администрации Полеологовского сельсовета Бессоновского района Пензенской области от 17 августа 2023 года № 70/1 «Об утверждении Реестра муниципальных услуг, предоставляемых администрацией Полеологовского сельсовета Бессоновского района Пензенской области»</w:t>
            </w:r>
          </w:p>
        </w:tc>
        <w:tc>
          <w:tcPr>
            <w:tcW w:w="1777" w:type="dxa"/>
          </w:tcPr>
          <w:p w14:paraId="6C524A80" w14:textId="77777777" w:rsidR="00AF2ED9" w:rsidRDefault="00AF2ED9" w:rsidP="00AF2ED9">
            <w:pPr>
              <w:rPr>
                <w:rFonts w:ascii="Times New Roman" w:eastAsiaTheme="majorEastAsia" w:hAnsi="Times New Roman" w:cs="Times New Roman"/>
                <w:sz w:val="24"/>
                <w:szCs w:val="24"/>
              </w:rPr>
            </w:pPr>
          </w:p>
          <w:p w14:paraId="3DEAF228" w14:textId="77777777" w:rsidR="00AF2ED9" w:rsidRDefault="00AF2ED9" w:rsidP="00AF2ED9">
            <w:pPr>
              <w:rPr>
                <w:rFonts w:ascii="Times New Roman" w:eastAsiaTheme="majorEastAsia" w:hAnsi="Times New Roman" w:cs="Times New Roman"/>
                <w:sz w:val="24"/>
                <w:szCs w:val="24"/>
              </w:rPr>
            </w:pPr>
          </w:p>
          <w:p w14:paraId="5ED1D4EA" w14:textId="77777777" w:rsidR="00AF2ED9" w:rsidRDefault="00AF2ED9" w:rsidP="00AF2ED9">
            <w:pPr>
              <w:rPr>
                <w:rFonts w:ascii="Times New Roman" w:eastAsiaTheme="majorEastAsia" w:hAnsi="Times New Roman" w:cs="Times New Roman"/>
                <w:sz w:val="24"/>
                <w:szCs w:val="24"/>
              </w:rPr>
            </w:pPr>
          </w:p>
          <w:p w14:paraId="3371F390" w14:textId="35E1CEAB" w:rsidR="00AF2ED9" w:rsidRPr="00AF2ED9" w:rsidRDefault="00AF2ED9" w:rsidP="00AF2ED9">
            <w:pPr>
              <w:jc w:val="center"/>
              <w:rPr>
                <w:rFonts w:ascii="Times New Roman" w:eastAsiaTheme="majorEastAsia" w:hAnsi="Times New Roman" w:cs="Times New Roman"/>
                <w:sz w:val="24"/>
                <w:szCs w:val="24"/>
              </w:rPr>
            </w:pPr>
            <w:r w:rsidRPr="00AF2ED9">
              <w:rPr>
                <w:rFonts w:ascii="Times New Roman" w:eastAsiaTheme="majorEastAsia" w:hAnsi="Times New Roman" w:cs="Times New Roman"/>
                <w:sz w:val="24"/>
                <w:szCs w:val="24"/>
              </w:rPr>
              <w:t xml:space="preserve">стр. </w:t>
            </w:r>
            <w:r w:rsidR="00011CF4">
              <w:rPr>
                <w:rFonts w:ascii="Times New Roman" w:eastAsiaTheme="majorEastAsia" w:hAnsi="Times New Roman" w:cs="Times New Roman"/>
                <w:sz w:val="24"/>
                <w:szCs w:val="24"/>
              </w:rPr>
              <w:t>40</w:t>
            </w:r>
            <w:r w:rsidRPr="00AF2ED9">
              <w:rPr>
                <w:rFonts w:ascii="Times New Roman" w:eastAsiaTheme="majorEastAsia" w:hAnsi="Times New Roman" w:cs="Times New Roman"/>
                <w:sz w:val="24"/>
                <w:szCs w:val="24"/>
              </w:rPr>
              <w:t>-</w:t>
            </w:r>
            <w:r w:rsidR="00011CF4">
              <w:rPr>
                <w:rFonts w:ascii="Times New Roman" w:eastAsiaTheme="majorEastAsia" w:hAnsi="Times New Roman" w:cs="Times New Roman"/>
                <w:sz w:val="24"/>
                <w:szCs w:val="24"/>
              </w:rPr>
              <w:t>41</w:t>
            </w:r>
          </w:p>
        </w:tc>
      </w:tr>
      <w:tr w:rsidR="00AF2ED9" w14:paraId="3772D809" w14:textId="77777777" w:rsidTr="00FD7A59">
        <w:tc>
          <w:tcPr>
            <w:tcW w:w="7567" w:type="dxa"/>
          </w:tcPr>
          <w:p w14:paraId="61D36CDA" w14:textId="079EE0B9" w:rsidR="00AF2ED9" w:rsidRPr="003F54EB" w:rsidRDefault="00AF2ED9" w:rsidP="00AF2ED9">
            <w:pPr>
              <w:widowControl w:val="0"/>
              <w:autoSpaceDE w:val="0"/>
              <w:autoSpaceDN w:val="0"/>
              <w:adjustRightInd w:val="0"/>
              <w:jc w:val="both"/>
              <w:rPr>
                <w:rFonts w:ascii="Times New Roman" w:eastAsia="Times New Roman" w:hAnsi="Times New Roman" w:cs="Times New Roman"/>
                <w:bCs/>
                <w:sz w:val="24"/>
                <w:szCs w:val="24"/>
              </w:rPr>
            </w:pPr>
          </w:p>
        </w:tc>
        <w:tc>
          <w:tcPr>
            <w:tcW w:w="1777" w:type="dxa"/>
          </w:tcPr>
          <w:p w14:paraId="0703CA41" w14:textId="279E869C" w:rsidR="00AF2ED9" w:rsidRDefault="00AF2ED9" w:rsidP="00AF2ED9">
            <w:pPr>
              <w:jc w:val="center"/>
              <w:rPr>
                <w:rFonts w:ascii="Times New Roman" w:eastAsiaTheme="majorEastAsia" w:hAnsi="Times New Roman" w:cs="Times New Roman"/>
                <w:sz w:val="28"/>
                <w:szCs w:val="28"/>
              </w:rPr>
            </w:pPr>
          </w:p>
        </w:tc>
      </w:tr>
    </w:tbl>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387FFDA5" w14:textId="77777777" w:rsidR="00AF2ED9" w:rsidRDefault="00AF2ED9" w:rsidP="00AF2ED9">
      <w:pPr>
        <w:rPr>
          <w:rFonts w:ascii="Times New Roman" w:hAnsi="Times New Roman" w:cs="Times New Roman"/>
          <w:b/>
          <w:sz w:val="20"/>
          <w:szCs w:val="20"/>
        </w:rPr>
      </w:pPr>
      <w:bookmarkStart w:id="0" w:name="bookmark4"/>
    </w:p>
    <w:p w14:paraId="298ADA8D" w14:textId="77777777" w:rsidR="00AF2ED9" w:rsidRDefault="00AF2ED9" w:rsidP="00AF2ED9">
      <w:pPr>
        <w:rPr>
          <w:rFonts w:ascii="Times New Roman" w:hAnsi="Times New Roman" w:cs="Times New Roman"/>
          <w:b/>
          <w:sz w:val="20"/>
          <w:szCs w:val="20"/>
        </w:rPr>
      </w:pPr>
    </w:p>
    <w:p w14:paraId="4744C022" w14:textId="77777777" w:rsidR="00AF2ED9" w:rsidRDefault="00AF2ED9" w:rsidP="00AF2ED9">
      <w:pPr>
        <w:rPr>
          <w:rFonts w:ascii="Times New Roman" w:hAnsi="Times New Roman" w:cs="Times New Roman"/>
          <w:b/>
          <w:sz w:val="20"/>
          <w:szCs w:val="20"/>
        </w:rPr>
      </w:pPr>
    </w:p>
    <w:p w14:paraId="112BB462" w14:textId="77777777" w:rsidR="00AF2ED9" w:rsidRDefault="00AF2ED9" w:rsidP="00AF2ED9">
      <w:pPr>
        <w:rPr>
          <w:rFonts w:ascii="Times New Roman" w:hAnsi="Times New Roman" w:cs="Times New Roman"/>
          <w:b/>
          <w:sz w:val="20"/>
          <w:szCs w:val="20"/>
        </w:rPr>
      </w:pPr>
    </w:p>
    <w:p w14:paraId="0E6ACD24" w14:textId="77777777" w:rsidR="00AF2ED9" w:rsidRDefault="00AF2ED9" w:rsidP="00AF2ED9">
      <w:pPr>
        <w:rPr>
          <w:rFonts w:ascii="Times New Roman" w:hAnsi="Times New Roman" w:cs="Times New Roman"/>
          <w:b/>
          <w:sz w:val="20"/>
          <w:szCs w:val="20"/>
        </w:rPr>
      </w:pPr>
    </w:p>
    <w:p w14:paraId="400E1406" w14:textId="77777777" w:rsidR="00AF2ED9" w:rsidRDefault="00AF2ED9" w:rsidP="00AF2ED9">
      <w:pPr>
        <w:rPr>
          <w:rFonts w:ascii="Times New Roman" w:hAnsi="Times New Roman" w:cs="Times New Roman"/>
          <w:b/>
          <w:sz w:val="20"/>
          <w:szCs w:val="20"/>
        </w:rPr>
      </w:pPr>
    </w:p>
    <w:p w14:paraId="4397FC4B" w14:textId="324C9C1F" w:rsidR="00AF2ED9" w:rsidRPr="00005BC1" w:rsidRDefault="00AF2ED9" w:rsidP="00AF2ED9">
      <w:pPr>
        <w:rPr>
          <w:rFonts w:eastAsia="Times New Roman"/>
          <w:sz w:val="32"/>
          <w:szCs w:val="32"/>
          <w:lang w:eastAsia="ru-RU"/>
        </w:rPr>
      </w:pPr>
      <w:r w:rsidRPr="00005BC1">
        <w:rPr>
          <w:rFonts w:eastAsia="Times New Roman"/>
          <w:sz w:val="32"/>
          <w:szCs w:val="32"/>
          <w:lang w:eastAsia="ru-RU"/>
        </w:rPr>
        <w:t xml:space="preserve">                                                               </w:t>
      </w:r>
    </w:p>
    <w:p w14:paraId="27ABC5B2" w14:textId="2886842D" w:rsidR="00AF2ED9" w:rsidRPr="00AF2ED9" w:rsidRDefault="00AF2ED9" w:rsidP="00AF2ED9">
      <w:pPr>
        <w:jc w:val="center"/>
        <w:rPr>
          <w:rFonts w:ascii="Times New Roman" w:eastAsia="Times New Roman" w:hAnsi="Times New Roman" w:cs="Times New Roman"/>
          <w:b/>
          <w:bCs/>
          <w:sz w:val="24"/>
          <w:szCs w:val="24"/>
          <w:lang w:eastAsia="ru-RU"/>
        </w:rPr>
      </w:pPr>
      <w:r w:rsidRPr="00AF2ED9">
        <w:rPr>
          <w:rFonts w:ascii="Times New Roman" w:eastAsia="Times New Roman" w:hAnsi="Times New Roman" w:cs="Times New Roman"/>
          <w:b/>
          <w:bCs/>
          <w:sz w:val="24"/>
          <w:szCs w:val="24"/>
          <w:lang w:eastAsia="ru-RU"/>
        </w:rPr>
        <w:lastRenderedPageBreak/>
        <w:t>КОМИТЕТ МЕСТНОГО САМОУПРАВЛЕНИЯ ПОЛЕОЛОГОВСКОГО СЕЛЬСОВЕТА БЕССОНОВСКОГО РАЙОНАПЕНЗЕНСКОЙ ОБЛАСТИ</w:t>
      </w:r>
    </w:p>
    <w:p w14:paraId="03CC0A05" w14:textId="77777777" w:rsidR="00AF2ED9" w:rsidRPr="00AF2ED9" w:rsidRDefault="00AF2ED9" w:rsidP="00AF2ED9">
      <w:pPr>
        <w:jc w:val="center"/>
        <w:rPr>
          <w:rFonts w:ascii="Times New Roman" w:eastAsia="Times New Roman" w:hAnsi="Times New Roman" w:cs="Times New Roman"/>
          <w:b/>
          <w:bCs/>
          <w:sz w:val="24"/>
          <w:szCs w:val="24"/>
          <w:lang w:eastAsia="ru-RU"/>
        </w:rPr>
      </w:pPr>
      <w:r w:rsidRPr="00AF2ED9">
        <w:rPr>
          <w:rFonts w:ascii="Times New Roman" w:eastAsia="Times New Roman" w:hAnsi="Times New Roman" w:cs="Times New Roman"/>
          <w:b/>
          <w:bCs/>
          <w:sz w:val="24"/>
          <w:szCs w:val="24"/>
          <w:lang w:eastAsia="ru-RU"/>
        </w:rPr>
        <w:t>СЕДЬМОГО СОЗЫВА</w:t>
      </w:r>
    </w:p>
    <w:p w14:paraId="45A918D0" w14:textId="77777777" w:rsidR="00AF2ED9" w:rsidRPr="00AF2ED9" w:rsidRDefault="00AF2ED9" w:rsidP="00AF2ED9">
      <w:pPr>
        <w:jc w:val="center"/>
        <w:rPr>
          <w:rFonts w:ascii="Times New Roman" w:eastAsia="Times New Roman" w:hAnsi="Times New Roman" w:cs="Times New Roman"/>
          <w:b/>
          <w:bCs/>
          <w:sz w:val="24"/>
          <w:szCs w:val="24"/>
          <w:lang w:eastAsia="ru-RU"/>
        </w:rPr>
      </w:pPr>
    </w:p>
    <w:p w14:paraId="7531149E" w14:textId="4B89807F" w:rsidR="00AF2ED9" w:rsidRPr="00AF2ED9" w:rsidRDefault="00AF2ED9" w:rsidP="00AF2ED9">
      <w:pPr>
        <w:jc w:val="center"/>
        <w:rPr>
          <w:rFonts w:ascii="Times New Roman" w:eastAsia="Times New Roman" w:hAnsi="Times New Roman" w:cs="Times New Roman"/>
          <w:b/>
          <w:bCs/>
          <w:sz w:val="24"/>
          <w:szCs w:val="24"/>
          <w:lang w:eastAsia="ru-RU"/>
        </w:rPr>
      </w:pPr>
      <w:r w:rsidRPr="00AF2ED9">
        <w:rPr>
          <w:rFonts w:ascii="Times New Roman" w:eastAsia="Times New Roman" w:hAnsi="Times New Roman" w:cs="Times New Roman"/>
          <w:b/>
          <w:bCs/>
          <w:sz w:val="24"/>
          <w:szCs w:val="24"/>
          <w:lang w:eastAsia="ru-RU"/>
        </w:rPr>
        <w:t>РЕШЕНИЕ</w:t>
      </w:r>
    </w:p>
    <w:p w14:paraId="76F0F798" w14:textId="77777777" w:rsidR="00AF2ED9" w:rsidRPr="00AF2ED9" w:rsidRDefault="00AF2ED9" w:rsidP="00AF2ED9">
      <w:pPr>
        <w:jc w:val="center"/>
        <w:rPr>
          <w:rFonts w:ascii="Times New Roman" w:eastAsia="Times New Roman" w:hAnsi="Times New Roman" w:cs="Times New Roman"/>
          <w:sz w:val="24"/>
          <w:szCs w:val="24"/>
          <w:u w:val="single"/>
          <w:lang w:eastAsia="ru-RU"/>
        </w:rPr>
      </w:pPr>
      <w:r w:rsidRPr="00AF2ED9">
        <w:rPr>
          <w:rFonts w:ascii="Times New Roman" w:eastAsia="Times New Roman" w:hAnsi="Times New Roman" w:cs="Times New Roman"/>
          <w:sz w:val="24"/>
          <w:szCs w:val="24"/>
          <w:u w:val="single"/>
          <w:lang w:eastAsia="ru-RU"/>
        </w:rPr>
        <w:t>от 17.07.2024 г. № 283-113/7</w:t>
      </w:r>
    </w:p>
    <w:p w14:paraId="15577F47" w14:textId="77777777" w:rsidR="00AF2ED9" w:rsidRPr="00AF2ED9" w:rsidRDefault="00AF2ED9" w:rsidP="00AF2ED9">
      <w:pPr>
        <w:jc w:val="center"/>
        <w:rPr>
          <w:rFonts w:ascii="Times New Roman" w:eastAsia="Times New Roman" w:hAnsi="Times New Roman" w:cs="Times New Roman"/>
          <w:sz w:val="24"/>
          <w:szCs w:val="24"/>
          <w:lang w:eastAsia="ru-RU"/>
        </w:rPr>
      </w:pPr>
      <w:r w:rsidRPr="00AF2ED9">
        <w:rPr>
          <w:rFonts w:ascii="Times New Roman" w:eastAsia="Times New Roman" w:hAnsi="Times New Roman" w:cs="Times New Roman"/>
          <w:sz w:val="24"/>
          <w:szCs w:val="24"/>
          <w:lang w:eastAsia="ru-RU"/>
        </w:rPr>
        <w:t>с. Степное Полеологово</w:t>
      </w:r>
    </w:p>
    <w:p w14:paraId="58BA8069" w14:textId="77777777" w:rsidR="00AF2ED9" w:rsidRPr="00AF2ED9" w:rsidRDefault="00AF2ED9" w:rsidP="00AF2ED9">
      <w:pPr>
        <w:pStyle w:val="2a"/>
        <w:spacing w:before="0" w:beforeAutospacing="0" w:after="0" w:afterAutospacing="0"/>
        <w:ind w:firstLine="567"/>
        <w:jc w:val="center"/>
        <w:rPr>
          <w:rFonts w:eastAsia="Lucida Sans Unicode"/>
          <w:b/>
          <w:kern w:val="1"/>
        </w:rPr>
      </w:pPr>
    </w:p>
    <w:p w14:paraId="05DD3023" w14:textId="77777777" w:rsidR="00AF2ED9" w:rsidRPr="00AF2ED9" w:rsidRDefault="00AF2ED9" w:rsidP="00AF2ED9">
      <w:pPr>
        <w:pStyle w:val="3"/>
        <w:spacing w:before="0"/>
        <w:jc w:val="center"/>
        <w:rPr>
          <w:rFonts w:ascii="Times New Roman" w:eastAsia="Times New Roman" w:hAnsi="Times New Roman" w:cs="Times New Roman"/>
          <w:b/>
          <w:bCs/>
          <w:color w:val="auto"/>
          <w:lang w:eastAsia="ru-RU"/>
        </w:rPr>
      </w:pPr>
      <w:r w:rsidRPr="00AF2ED9">
        <w:rPr>
          <w:rFonts w:ascii="Times New Roman" w:eastAsia="Times New Roman" w:hAnsi="Times New Roman" w:cs="Times New Roman"/>
          <w:b/>
          <w:bCs/>
          <w:color w:val="auto"/>
          <w:lang w:eastAsia="ru-RU"/>
        </w:rPr>
        <w:t xml:space="preserve">О внесении изменений в </w:t>
      </w:r>
      <w:r w:rsidRPr="00AF2ED9">
        <w:rPr>
          <w:rFonts w:ascii="Times New Roman" w:hAnsi="Times New Roman" w:cs="Times New Roman"/>
          <w:b/>
          <w:bCs/>
          <w:color w:val="auto"/>
        </w:rPr>
        <w:t>решение Комитета местного самоуправления Полеологовского сельсовета Бессоновского района Пензенской области от 17.01.2014 года № 249 «О создании муниципального дорожного фонда на территории Полеологовского сельсовета Бессоновского района Пензенской области»</w:t>
      </w:r>
    </w:p>
    <w:p w14:paraId="118C6916" w14:textId="77777777" w:rsidR="00AF2ED9" w:rsidRPr="00AF2ED9" w:rsidRDefault="00AF2ED9" w:rsidP="00AF2ED9">
      <w:pPr>
        <w:jc w:val="center"/>
        <w:outlineLvl w:val="0"/>
        <w:rPr>
          <w:rFonts w:ascii="Times New Roman" w:hAnsi="Times New Roman" w:cs="Times New Roman"/>
          <w:sz w:val="24"/>
          <w:szCs w:val="24"/>
        </w:rPr>
      </w:pPr>
    </w:p>
    <w:p w14:paraId="52A83793" w14:textId="77777777" w:rsidR="00AF2ED9" w:rsidRPr="00AF2ED9" w:rsidRDefault="00AF2ED9" w:rsidP="00AF2ED9">
      <w:pPr>
        <w:spacing w:before="120"/>
        <w:ind w:firstLine="544"/>
        <w:jc w:val="both"/>
        <w:rPr>
          <w:rFonts w:ascii="Times New Roman" w:hAnsi="Times New Roman" w:cs="Times New Roman"/>
          <w:bCs/>
          <w:sz w:val="24"/>
          <w:szCs w:val="24"/>
        </w:rPr>
      </w:pPr>
      <w:r w:rsidRPr="00AF2ED9">
        <w:rPr>
          <w:rFonts w:ascii="Times New Roman" w:hAnsi="Times New Roman" w:cs="Times New Roman"/>
          <w:sz w:val="24"/>
          <w:szCs w:val="24"/>
        </w:rPr>
        <w:t>В соответствии с пунктом 5 статьи 179.4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Уставом Полеологовского сельсовета Бессоновского района Пензенской области,</w:t>
      </w:r>
      <w:r w:rsidRPr="00AF2ED9">
        <w:rPr>
          <w:rFonts w:ascii="Times New Roman" w:hAnsi="Times New Roman" w:cs="Times New Roman"/>
          <w:bCs/>
          <w:sz w:val="24"/>
          <w:szCs w:val="24"/>
        </w:rPr>
        <w:t xml:space="preserve"> </w:t>
      </w:r>
    </w:p>
    <w:p w14:paraId="1A68E04A" w14:textId="77777777" w:rsidR="00AF2ED9" w:rsidRPr="00AF2ED9" w:rsidRDefault="00AF2ED9" w:rsidP="00AF2ED9">
      <w:pPr>
        <w:spacing w:before="120"/>
        <w:ind w:firstLine="544"/>
        <w:jc w:val="center"/>
        <w:rPr>
          <w:rFonts w:ascii="Times New Roman" w:hAnsi="Times New Roman" w:cs="Times New Roman"/>
          <w:b/>
          <w:sz w:val="24"/>
          <w:szCs w:val="24"/>
        </w:rPr>
      </w:pPr>
      <w:r w:rsidRPr="00AF2ED9">
        <w:rPr>
          <w:rFonts w:ascii="Times New Roman" w:hAnsi="Times New Roman" w:cs="Times New Roman"/>
          <w:b/>
          <w:sz w:val="24"/>
          <w:szCs w:val="24"/>
        </w:rPr>
        <w:t>Комитет местного самоуправления решил:</w:t>
      </w:r>
    </w:p>
    <w:p w14:paraId="44714136" w14:textId="77777777" w:rsidR="00AF2ED9" w:rsidRPr="00AF2ED9" w:rsidRDefault="00AF2ED9" w:rsidP="00AF2ED9">
      <w:pPr>
        <w:pStyle w:val="2a"/>
        <w:spacing w:before="240" w:beforeAutospacing="0" w:after="60" w:afterAutospacing="0"/>
        <w:ind w:firstLine="567"/>
        <w:jc w:val="both"/>
        <w:rPr>
          <w:rFonts w:eastAsia="Lucida Sans Unicode"/>
          <w:bCs/>
          <w:kern w:val="1"/>
        </w:rPr>
      </w:pPr>
      <w:r w:rsidRPr="00AF2ED9">
        <w:rPr>
          <w:rFonts w:eastAsia="Lucida Sans Unicode"/>
          <w:bCs/>
          <w:kern w:val="1"/>
        </w:rPr>
        <w:t>1. Внести в решение Комитета местного самоуправления Полеологовского сельсовета Бессоновского района Пензенской области от 13.01.2014 года № 225 «О создании муниципального дорожного фонда на территории Полеологовского сельсовета Бессоновского района Пензенской области» следующие изменения:</w:t>
      </w:r>
    </w:p>
    <w:p w14:paraId="47DF95A6" w14:textId="77777777" w:rsidR="00AF2ED9" w:rsidRPr="00AF2ED9" w:rsidRDefault="00AF2ED9" w:rsidP="00AF2ED9">
      <w:pPr>
        <w:pStyle w:val="afffe"/>
        <w:spacing w:before="0" w:beforeAutospacing="0" w:after="0" w:afterAutospacing="0"/>
        <w:ind w:firstLine="567"/>
        <w:jc w:val="both"/>
        <w:rPr>
          <w:rFonts w:eastAsia="Lucida Sans Unicode"/>
          <w:bCs/>
          <w:kern w:val="1"/>
        </w:rPr>
      </w:pPr>
      <w:r w:rsidRPr="00AF2ED9">
        <w:rPr>
          <w:rFonts w:eastAsia="Lucida Sans Unicode"/>
          <w:bCs/>
          <w:kern w:val="1"/>
        </w:rPr>
        <w:t>1.1. пункт 2.3. приложения изложить в следующей редакции:</w:t>
      </w:r>
    </w:p>
    <w:p w14:paraId="677CE3C2" w14:textId="77777777" w:rsidR="00AF2ED9" w:rsidRPr="00AF2ED9" w:rsidRDefault="00AF2ED9" w:rsidP="00AF2ED9">
      <w:pPr>
        <w:pStyle w:val="afffe"/>
        <w:spacing w:before="0" w:beforeAutospacing="0" w:after="0" w:afterAutospacing="0"/>
        <w:ind w:firstLine="567"/>
        <w:jc w:val="both"/>
      </w:pPr>
      <w:r w:rsidRPr="00AF2ED9">
        <w:t>«</w:t>
      </w:r>
      <w:bookmarkStart w:id="1" w:name="sub_23"/>
      <w:r w:rsidRPr="00AF2ED9">
        <w:t>2.3. 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от:</w:t>
      </w:r>
      <w:bookmarkEnd w:id="1"/>
    </w:p>
    <w:p w14:paraId="3D3A7D3E" w14:textId="77777777" w:rsidR="00AF2ED9" w:rsidRPr="00AF2ED9" w:rsidRDefault="00AF2ED9" w:rsidP="00AF2ED9">
      <w:pPr>
        <w:autoSpaceDE w:val="0"/>
        <w:autoSpaceDN w:val="0"/>
        <w:adjustRightInd w:val="0"/>
        <w:ind w:firstLine="540"/>
        <w:jc w:val="both"/>
        <w:rPr>
          <w:rFonts w:ascii="Times New Roman" w:eastAsia="Times New Roman" w:hAnsi="Times New Roman" w:cs="Times New Roman"/>
          <w:sz w:val="24"/>
          <w:szCs w:val="24"/>
          <w:lang w:eastAsia="ru-RU"/>
        </w:rPr>
      </w:pPr>
      <w:bookmarkStart w:id="2" w:name="sub_234"/>
      <w:r w:rsidRPr="00AF2ED9">
        <w:rPr>
          <w:rFonts w:ascii="Times New Roman" w:eastAsia="Times New Roman" w:hAnsi="Times New Roman" w:cs="Times New Roman"/>
          <w:sz w:val="24"/>
          <w:szCs w:val="24"/>
          <w:lang w:eastAsia="ru-RU"/>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14:paraId="07E37F5B" w14:textId="77777777" w:rsidR="00AF2ED9" w:rsidRPr="00AF2ED9" w:rsidRDefault="00AF2ED9" w:rsidP="00AF2ED9">
      <w:pPr>
        <w:autoSpaceDE w:val="0"/>
        <w:autoSpaceDN w:val="0"/>
        <w:adjustRightInd w:val="0"/>
        <w:ind w:firstLine="540"/>
        <w:jc w:val="both"/>
        <w:rPr>
          <w:rFonts w:ascii="Times New Roman" w:eastAsia="Times New Roman" w:hAnsi="Times New Roman" w:cs="Times New Roman"/>
          <w:sz w:val="24"/>
          <w:szCs w:val="24"/>
          <w:lang w:eastAsia="ru-RU"/>
        </w:rPr>
      </w:pPr>
      <w:r w:rsidRPr="00AF2ED9">
        <w:rPr>
          <w:rFonts w:ascii="Times New Roman" w:eastAsia="Times New Roman" w:hAnsi="Times New Roman" w:cs="Times New Roman"/>
          <w:sz w:val="24"/>
          <w:szCs w:val="24"/>
          <w:lang w:eastAsia="ru-RU"/>
        </w:rP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14:paraId="3D9972A4" w14:textId="77777777" w:rsidR="00AF2ED9" w:rsidRPr="00AF2ED9" w:rsidRDefault="00AF2ED9" w:rsidP="00AF2ED9">
      <w:pPr>
        <w:autoSpaceDE w:val="0"/>
        <w:autoSpaceDN w:val="0"/>
        <w:adjustRightInd w:val="0"/>
        <w:ind w:firstLine="539"/>
        <w:jc w:val="both"/>
        <w:rPr>
          <w:rFonts w:ascii="Times New Roman" w:eastAsia="Times New Roman" w:hAnsi="Times New Roman" w:cs="Times New Roman"/>
          <w:sz w:val="24"/>
          <w:szCs w:val="24"/>
          <w:lang w:eastAsia="ru-RU"/>
        </w:rPr>
      </w:pPr>
      <w:r w:rsidRPr="00AF2ED9">
        <w:rPr>
          <w:rFonts w:ascii="Times New Roman" w:eastAsia="Times New Roman" w:hAnsi="Times New Roman" w:cs="Times New Roman"/>
          <w:sz w:val="24"/>
          <w:szCs w:val="24"/>
          <w:lang w:eastAsia="ru-RU"/>
        </w:rP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14:paraId="42CFDA57" w14:textId="77777777" w:rsidR="00AF2ED9" w:rsidRPr="00AF2ED9" w:rsidRDefault="00AF2ED9" w:rsidP="00AF2ED9">
      <w:pPr>
        <w:autoSpaceDE w:val="0"/>
        <w:autoSpaceDN w:val="0"/>
        <w:adjustRightInd w:val="0"/>
        <w:ind w:firstLine="539"/>
        <w:jc w:val="both"/>
        <w:rPr>
          <w:rFonts w:ascii="Times New Roman" w:eastAsia="Times New Roman" w:hAnsi="Times New Roman" w:cs="Times New Roman"/>
          <w:sz w:val="24"/>
          <w:szCs w:val="24"/>
          <w:lang w:eastAsia="ru-RU"/>
        </w:rPr>
      </w:pPr>
      <w:r w:rsidRPr="00AF2ED9">
        <w:rPr>
          <w:rFonts w:ascii="Times New Roman" w:eastAsia="Times New Roman" w:hAnsi="Times New Roman" w:cs="Times New Roman"/>
          <w:sz w:val="24"/>
          <w:szCs w:val="24"/>
          <w:lang w:eastAsia="ru-RU"/>
        </w:rPr>
        <w:lastRenderedPageBreak/>
        <w:t>доходов местных бюджетов от штрафов за нарушение правил движения тяжеловесного и (или) крупногабаритного транспортного средства;</w:t>
      </w:r>
    </w:p>
    <w:p w14:paraId="3AF81080" w14:textId="77777777" w:rsidR="00AF2ED9" w:rsidRPr="00AF2ED9" w:rsidRDefault="00AF2ED9" w:rsidP="00AF2ED9">
      <w:pPr>
        <w:autoSpaceDE w:val="0"/>
        <w:autoSpaceDN w:val="0"/>
        <w:adjustRightInd w:val="0"/>
        <w:spacing w:before="280"/>
        <w:ind w:firstLine="540"/>
        <w:jc w:val="both"/>
        <w:rPr>
          <w:rFonts w:ascii="Times New Roman" w:hAnsi="Times New Roman" w:cs="Times New Roman"/>
          <w:bCs/>
          <w:sz w:val="24"/>
          <w:szCs w:val="24"/>
        </w:rPr>
      </w:pPr>
      <w:r w:rsidRPr="00AF2ED9">
        <w:rPr>
          <w:rFonts w:ascii="Times New Roman" w:eastAsia="Times New Roman" w:hAnsi="Times New Roman" w:cs="Times New Roman"/>
          <w:sz w:val="24"/>
          <w:szCs w:val="24"/>
          <w:lang w:eastAsia="ru-RU"/>
        </w:rPr>
        <w:t xml:space="preserve">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w:t>
      </w:r>
      <w:bookmarkEnd w:id="2"/>
      <w:r w:rsidRPr="00AF2ED9">
        <w:rPr>
          <w:rFonts w:ascii="Times New Roman" w:eastAsia="Times New Roman" w:hAnsi="Times New Roman" w:cs="Times New Roman"/>
          <w:sz w:val="24"/>
          <w:szCs w:val="24"/>
          <w:lang w:eastAsia="ru-RU"/>
        </w:rPr>
        <w:t>фонда.</w:t>
      </w:r>
      <w:r w:rsidRPr="00AF2ED9">
        <w:rPr>
          <w:rFonts w:ascii="Times New Roman" w:hAnsi="Times New Roman" w:cs="Times New Roman"/>
          <w:bCs/>
          <w:sz w:val="24"/>
          <w:szCs w:val="24"/>
        </w:rPr>
        <w:t>».</w:t>
      </w:r>
    </w:p>
    <w:p w14:paraId="599DD09F" w14:textId="77777777" w:rsidR="00AF2ED9" w:rsidRPr="00AF2ED9" w:rsidRDefault="00AF2ED9" w:rsidP="00AF2ED9">
      <w:pPr>
        <w:pStyle w:val="Default"/>
        <w:ind w:firstLine="567"/>
        <w:jc w:val="both"/>
        <w:rPr>
          <w:color w:val="auto"/>
        </w:rPr>
      </w:pPr>
      <w:r w:rsidRPr="00AF2ED9">
        <w:rPr>
          <w:color w:val="auto"/>
        </w:rPr>
        <w:t>2. Опубликовать настоящее решение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1659409A" w14:textId="77777777" w:rsidR="00AF2ED9" w:rsidRPr="00AF2ED9" w:rsidRDefault="00AF2ED9" w:rsidP="00AF2ED9">
      <w:pPr>
        <w:ind w:firstLine="567"/>
        <w:jc w:val="both"/>
        <w:rPr>
          <w:rFonts w:ascii="Times New Roman" w:eastAsia="Times New Roman" w:hAnsi="Times New Roman" w:cs="Times New Roman"/>
          <w:sz w:val="24"/>
          <w:szCs w:val="24"/>
          <w:lang w:eastAsia="ru-RU"/>
        </w:rPr>
      </w:pPr>
      <w:r w:rsidRPr="00AF2ED9">
        <w:rPr>
          <w:rFonts w:ascii="Times New Roman" w:eastAsia="Times New Roman" w:hAnsi="Times New Roman" w:cs="Times New Roman"/>
          <w:sz w:val="24"/>
          <w:szCs w:val="24"/>
          <w:lang w:eastAsia="ru-RU"/>
        </w:rPr>
        <w:t xml:space="preserve">3. </w:t>
      </w:r>
      <w:r w:rsidRPr="00AF2ED9">
        <w:rPr>
          <w:rFonts w:ascii="Times New Roman" w:hAnsi="Times New Roman" w:cs="Times New Roman"/>
          <w:sz w:val="24"/>
          <w:szCs w:val="24"/>
        </w:rPr>
        <w:t>Настоящее решение вступает в силу на следующий день после его официального опубликования (обнародования)</w:t>
      </w:r>
      <w:r w:rsidRPr="00AF2ED9">
        <w:rPr>
          <w:rFonts w:ascii="Times New Roman" w:eastAsia="Times New Roman" w:hAnsi="Times New Roman" w:cs="Times New Roman"/>
          <w:sz w:val="24"/>
          <w:szCs w:val="24"/>
          <w:lang w:eastAsia="ru-RU"/>
        </w:rPr>
        <w:t>.</w:t>
      </w:r>
    </w:p>
    <w:p w14:paraId="79100971" w14:textId="77777777" w:rsidR="00AF2ED9" w:rsidRPr="00AF2ED9" w:rsidRDefault="00AF2ED9" w:rsidP="00AF2ED9">
      <w:pPr>
        <w:ind w:firstLine="567"/>
        <w:jc w:val="both"/>
        <w:rPr>
          <w:rFonts w:ascii="Times New Roman" w:eastAsia="Times New Roman" w:hAnsi="Times New Roman" w:cs="Times New Roman"/>
          <w:sz w:val="24"/>
          <w:szCs w:val="24"/>
          <w:lang w:eastAsia="ru-RU"/>
        </w:rPr>
      </w:pPr>
      <w:r w:rsidRPr="00AF2ED9">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администрации </w:t>
      </w:r>
      <w:r w:rsidRPr="00AF2ED9">
        <w:rPr>
          <w:rFonts w:ascii="Times New Roman" w:hAnsi="Times New Roman" w:cs="Times New Roman"/>
          <w:sz w:val="24"/>
          <w:szCs w:val="24"/>
        </w:rPr>
        <w:t>Полеологовского сельсовета Бессоновского района Пензенской области</w:t>
      </w:r>
      <w:r w:rsidRPr="00AF2ED9">
        <w:rPr>
          <w:rFonts w:ascii="Times New Roman" w:eastAsia="Times New Roman" w:hAnsi="Times New Roman" w:cs="Times New Roman"/>
          <w:sz w:val="24"/>
          <w:szCs w:val="24"/>
          <w:lang w:eastAsia="ru-RU"/>
        </w:rPr>
        <w:t>.</w:t>
      </w:r>
    </w:p>
    <w:p w14:paraId="77472869" w14:textId="77777777" w:rsidR="00AF2ED9" w:rsidRPr="00AF2ED9" w:rsidRDefault="00AF2ED9" w:rsidP="00AF2ED9">
      <w:pPr>
        <w:jc w:val="both"/>
        <w:rPr>
          <w:rFonts w:ascii="Times New Roman" w:eastAsia="Times New Roman" w:hAnsi="Times New Roman" w:cs="Times New Roman"/>
          <w:sz w:val="24"/>
          <w:szCs w:val="24"/>
          <w:lang w:eastAsia="ru-RU"/>
        </w:rPr>
      </w:pPr>
    </w:p>
    <w:p w14:paraId="7FE647CA" w14:textId="77777777" w:rsidR="00AF2ED9" w:rsidRPr="00AF2ED9" w:rsidRDefault="00AF2ED9" w:rsidP="00AF2ED9">
      <w:pPr>
        <w:jc w:val="both"/>
        <w:rPr>
          <w:rFonts w:ascii="Times New Roman" w:eastAsia="Times New Roman" w:hAnsi="Times New Roman" w:cs="Times New Roman"/>
          <w:sz w:val="24"/>
          <w:szCs w:val="24"/>
          <w:lang w:eastAsia="ru-RU"/>
        </w:rPr>
      </w:pPr>
    </w:p>
    <w:p w14:paraId="405D1621" w14:textId="77777777" w:rsidR="00AF2ED9" w:rsidRPr="00AF2ED9" w:rsidRDefault="00AF2ED9" w:rsidP="00AF2ED9">
      <w:pPr>
        <w:jc w:val="both"/>
        <w:rPr>
          <w:rFonts w:ascii="Times New Roman" w:eastAsia="Times New Roman" w:hAnsi="Times New Roman" w:cs="Times New Roman"/>
          <w:sz w:val="24"/>
          <w:szCs w:val="24"/>
          <w:lang w:eastAsia="ru-RU"/>
        </w:rPr>
      </w:pPr>
    </w:p>
    <w:p w14:paraId="4E26D2AB" w14:textId="4B907D08" w:rsidR="00AF2ED9" w:rsidRPr="00AF2ED9" w:rsidRDefault="00AF2ED9" w:rsidP="00AF2ED9">
      <w:pPr>
        <w:jc w:val="both"/>
        <w:rPr>
          <w:rFonts w:ascii="Times New Roman" w:hAnsi="Times New Roman" w:cs="Times New Roman"/>
          <w:sz w:val="24"/>
          <w:szCs w:val="24"/>
        </w:rPr>
      </w:pPr>
      <w:r w:rsidRPr="00AF2ED9">
        <w:rPr>
          <w:rFonts w:ascii="Times New Roman" w:eastAsia="Times New Roman" w:hAnsi="Times New Roman" w:cs="Times New Roman"/>
          <w:sz w:val="24"/>
          <w:szCs w:val="24"/>
          <w:lang w:eastAsia="ru-RU"/>
        </w:rPr>
        <w:t xml:space="preserve">Глава </w:t>
      </w:r>
      <w:r w:rsidRPr="00AF2ED9">
        <w:rPr>
          <w:rFonts w:ascii="Times New Roman" w:hAnsi="Times New Roman" w:cs="Times New Roman"/>
          <w:sz w:val="24"/>
          <w:szCs w:val="24"/>
        </w:rPr>
        <w:t xml:space="preserve">Полеологовского сельсовета                                                            </w:t>
      </w:r>
      <w:r>
        <w:rPr>
          <w:rFonts w:ascii="Times New Roman" w:hAnsi="Times New Roman" w:cs="Times New Roman"/>
          <w:sz w:val="24"/>
          <w:szCs w:val="24"/>
        </w:rPr>
        <w:t xml:space="preserve">                          </w:t>
      </w:r>
      <w:r w:rsidRPr="00AF2ED9">
        <w:rPr>
          <w:rFonts w:ascii="Times New Roman" w:hAnsi="Times New Roman" w:cs="Times New Roman"/>
          <w:sz w:val="24"/>
          <w:szCs w:val="24"/>
        </w:rPr>
        <w:t xml:space="preserve"> В.С.Сучкова </w:t>
      </w:r>
    </w:p>
    <w:p w14:paraId="7CF3214C" w14:textId="7F181EEF" w:rsidR="00B96ACC" w:rsidRPr="00B96ACC" w:rsidRDefault="00B96ACC" w:rsidP="00B96ACC">
      <w:pPr>
        <w:spacing w:after="0" w:line="240" w:lineRule="auto"/>
        <w:ind w:right="-1"/>
        <w:jc w:val="center"/>
        <w:rPr>
          <w:rFonts w:ascii="Times New Roman" w:eastAsia="Arial Unicode MS" w:hAnsi="Times New Roman" w:cs="Arial Unicode MS"/>
          <w:noProof/>
          <w:sz w:val="24"/>
          <w:szCs w:val="24"/>
          <w:lang w:eastAsia="ru-RU"/>
        </w:rPr>
      </w:pPr>
    </w:p>
    <w:p w14:paraId="10C8F450" w14:textId="106B9D98" w:rsid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2357F35" w14:textId="4D034470" w:rsidR="00687B45" w:rsidRDefault="00687B45" w:rsidP="00687B45">
      <w:pPr>
        <w:spacing w:after="0" w:line="240" w:lineRule="auto"/>
        <w:rPr>
          <w:rFonts w:ascii="Arial Unicode MS" w:eastAsia="Arial Unicode MS" w:hAnsi="Arial Unicode MS" w:cs="Arial Unicode MS"/>
          <w:sz w:val="24"/>
          <w:szCs w:val="24"/>
          <w:lang w:eastAsia="ru-RU"/>
        </w:rPr>
      </w:pPr>
    </w:p>
    <w:p w14:paraId="774AEF7F" w14:textId="77777777" w:rsidR="00687B45" w:rsidRPr="00687B45" w:rsidRDefault="00687B45" w:rsidP="00687B45">
      <w:pPr>
        <w:spacing w:after="0" w:line="240" w:lineRule="auto"/>
        <w:rPr>
          <w:rFonts w:ascii="Times New Roman" w:eastAsia="Times New Roman" w:hAnsi="Times New Roman" w:cs="Times New Roman"/>
          <w:b/>
          <w:sz w:val="36"/>
          <w:szCs w:val="36"/>
          <w:lang w:eastAsia="ru-RU"/>
        </w:rPr>
      </w:pPr>
    </w:p>
    <w:p w14:paraId="536603A4" w14:textId="50F833AF" w:rsidR="00BD58D4" w:rsidRPr="00BD58D4" w:rsidRDefault="00BD58D4" w:rsidP="00BD58D4">
      <w:pPr>
        <w:spacing w:after="0" w:line="240" w:lineRule="auto"/>
        <w:rPr>
          <w:rFonts w:ascii="Times New Roman" w:hAnsi="Times New Roman" w:cs="Times New Roman"/>
          <w:b/>
          <w:bCs/>
          <w:sz w:val="24"/>
          <w:szCs w:val="24"/>
        </w:rPr>
      </w:pPr>
    </w:p>
    <w:p w14:paraId="0BA68F23" w14:textId="77777777" w:rsidR="00BD58D4" w:rsidRPr="00BD58D4" w:rsidRDefault="00BD58D4" w:rsidP="00BD58D4">
      <w:pPr>
        <w:spacing w:after="0" w:line="240" w:lineRule="auto"/>
        <w:rPr>
          <w:rFonts w:ascii="Times New Roman" w:hAnsi="Times New Roman" w:cs="Times New Roman"/>
          <w:b/>
          <w:bCs/>
          <w:sz w:val="24"/>
          <w:szCs w:val="24"/>
        </w:rPr>
      </w:pPr>
    </w:p>
    <w:p w14:paraId="0FCDDC0D" w14:textId="77777777" w:rsidR="00BD58D4" w:rsidRDefault="00BD58D4" w:rsidP="00BD58D4">
      <w:pPr>
        <w:spacing w:after="0" w:line="240" w:lineRule="auto"/>
        <w:rPr>
          <w:rFonts w:ascii="Times New Roman" w:hAnsi="Times New Roman" w:cs="Times New Roman"/>
          <w:b/>
          <w:bCs/>
          <w:sz w:val="24"/>
          <w:szCs w:val="24"/>
        </w:rPr>
      </w:pPr>
    </w:p>
    <w:p w14:paraId="5943E104" w14:textId="18357D59" w:rsidR="00184CC7" w:rsidRDefault="00184CC7" w:rsidP="00184CC7">
      <w:pPr>
        <w:spacing w:after="0" w:line="240" w:lineRule="auto"/>
        <w:rPr>
          <w:rFonts w:ascii="Times New Roman" w:hAnsi="Times New Roman" w:cs="Times New Roman"/>
          <w:b/>
          <w:bCs/>
          <w:sz w:val="24"/>
          <w:szCs w:val="24"/>
        </w:rPr>
      </w:pPr>
    </w:p>
    <w:p w14:paraId="16DFB71A" w14:textId="77777777" w:rsidR="00184CC7" w:rsidRDefault="00184CC7" w:rsidP="00184CC7">
      <w:pPr>
        <w:spacing w:after="0" w:line="240" w:lineRule="auto"/>
        <w:rPr>
          <w:rFonts w:ascii="Times New Roman" w:hAnsi="Times New Roman" w:cs="Times New Roman"/>
          <w:b/>
          <w:bCs/>
          <w:sz w:val="24"/>
          <w:szCs w:val="24"/>
        </w:rPr>
      </w:pPr>
    </w:p>
    <w:p w14:paraId="11356324" w14:textId="77777777" w:rsidR="00184CC7" w:rsidRDefault="00184CC7" w:rsidP="00184CC7">
      <w:pPr>
        <w:spacing w:after="0" w:line="240" w:lineRule="auto"/>
        <w:rPr>
          <w:rFonts w:ascii="Times New Roman" w:hAnsi="Times New Roman" w:cs="Times New Roman"/>
          <w:b/>
          <w:bCs/>
          <w:sz w:val="24"/>
          <w:szCs w:val="24"/>
        </w:rPr>
      </w:pPr>
    </w:p>
    <w:p w14:paraId="6A2CAD6B" w14:textId="77777777" w:rsidR="00184CC7" w:rsidRDefault="00184CC7" w:rsidP="00184CC7">
      <w:pPr>
        <w:spacing w:after="0" w:line="240" w:lineRule="auto"/>
        <w:rPr>
          <w:rFonts w:ascii="Times New Roman" w:hAnsi="Times New Roman" w:cs="Times New Roman"/>
          <w:b/>
          <w:bCs/>
          <w:sz w:val="24"/>
          <w:szCs w:val="24"/>
        </w:rPr>
      </w:pPr>
    </w:p>
    <w:p w14:paraId="2F7CA78D" w14:textId="77777777" w:rsidR="00184CC7" w:rsidRDefault="00184CC7" w:rsidP="00184CC7">
      <w:pPr>
        <w:spacing w:after="0" w:line="240" w:lineRule="auto"/>
        <w:rPr>
          <w:rFonts w:ascii="Times New Roman" w:hAnsi="Times New Roman" w:cs="Times New Roman"/>
          <w:b/>
          <w:bCs/>
          <w:sz w:val="24"/>
          <w:szCs w:val="24"/>
        </w:rPr>
      </w:pPr>
    </w:p>
    <w:p w14:paraId="67B7494E" w14:textId="77777777" w:rsidR="00184CC7" w:rsidRDefault="00184CC7" w:rsidP="00184CC7">
      <w:pPr>
        <w:spacing w:after="0" w:line="240" w:lineRule="auto"/>
        <w:rPr>
          <w:rFonts w:ascii="Times New Roman" w:hAnsi="Times New Roman" w:cs="Times New Roman"/>
          <w:b/>
          <w:bCs/>
          <w:sz w:val="24"/>
          <w:szCs w:val="24"/>
        </w:rPr>
      </w:pPr>
    </w:p>
    <w:p w14:paraId="528E31BF" w14:textId="77777777" w:rsidR="00184CC7" w:rsidRDefault="00184CC7" w:rsidP="00184CC7">
      <w:pPr>
        <w:spacing w:after="0" w:line="240" w:lineRule="auto"/>
        <w:rPr>
          <w:rFonts w:ascii="Times New Roman" w:hAnsi="Times New Roman" w:cs="Times New Roman"/>
          <w:b/>
          <w:bCs/>
          <w:sz w:val="24"/>
          <w:szCs w:val="24"/>
        </w:rPr>
      </w:pPr>
    </w:p>
    <w:p w14:paraId="7B85ED20" w14:textId="77777777" w:rsidR="00751A33" w:rsidRDefault="00751A33" w:rsidP="00184CC7">
      <w:pPr>
        <w:spacing w:after="0" w:line="240" w:lineRule="auto"/>
        <w:jc w:val="center"/>
        <w:rPr>
          <w:rFonts w:ascii="Times New Roman" w:hAnsi="Times New Roman" w:cs="Times New Roman"/>
          <w:b/>
          <w:bCs/>
          <w:sz w:val="24"/>
          <w:szCs w:val="24"/>
        </w:rPr>
      </w:pPr>
    </w:p>
    <w:p w14:paraId="432D730A" w14:textId="77777777" w:rsidR="00751A33" w:rsidRDefault="00751A33" w:rsidP="00184CC7">
      <w:pPr>
        <w:spacing w:after="0" w:line="240" w:lineRule="auto"/>
        <w:jc w:val="center"/>
        <w:rPr>
          <w:rFonts w:ascii="Times New Roman" w:hAnsi="Times New Roman" w:cs="Times New Roman"/>
          <w:b/>
          <w:bCs/>
          <w:sz w:val="24"/>
          <w:szCs w:val="24"/>
        </w:rPr>
      </w:pPr>
    </w:p>
    <w:p w14:paraId="2A63B0A8" w14:textId="77777777" w:rsidR="00751A33" w:rsidRDefault="00751A33" w:rsidP="00184CC7">
      <w:pPr>
        <w:spacing w:after="0" w:line="240" w:lineRule="auto"/>
        <w:jc w:val="center"/>
        <w:rPr>
          <w:rFonts w:ascii="Times New Roman" w:hAnsi="Times New Roman" w:cs="Times New Roman"/>
          <w:b/>
          <w:bCs/>
          <w:sz w:val="24"/>
          <w:szCs w:val="24"/>
        </w:rPr>
      </w:pPr>
    </w:p>
    <w:p w14:paraId="4B519AA0" w14:textId="77777777" w:rsidR="00751A33" w:rsidRDefault="00751A33" w:rsidP="00184CC7">
      <w:pPr>
        <w:spacing w:after="0" w:line="240" w:lineRule="auto"/>
        <w:jc w:val="center"/>
        <w:rPr>
          <w:rFonts w:ascii="Times New Roman" w:hAnsi="Times New Roman" w:cs="Times New Roman"/>
          <w:b/>
          <w:bCs/>
          <w:sz w:val="24"/>
          <w:szCs w:val="24"/>
        </w:rPr>
      </w:pPr>
    </w:p>
    <w:p w14:paraId="5DB53E17" w14:textId="65098EEA" w:rsidR="00751A33" w:rsidRDefault="00751A33" w:rsidP="00751A33">
      <w:pPr>
        <w:pStyle w:val="aff3"/>
        <w:rPr>
          <w:rFonts w:ascii="Times New Roman" w:hAnsi="Times New Roman"/>
          <w:i w:val="0"/>
          <w:sz w:val="28"/>
        </w:rPr>
      </w:pPr>
    </w:p>
    <w:p w14:paraId="0D1BE5AE" w14:textId="77777777" w:rsidR="00751A33" w:rsidRDefault="00751A33" w:rsidP="00751A33">
      <w:pPr>
        <w:pStyle w:val="aff3"/>
        <w:rPr>
          <w:rFonts w:ascii="Times New Roman" w:hAnsi="Times New Roman"/>
          <w:i w:val="0"/>
          <w:sz w:val="28"/>
        </w:rPr>
      </w:pPr>
    </w:p>
    <w:p w14:paraId="0246F837" w14:textId="77777777" w:rsidR="00751A33" w:rsidRDefault="00751A33" w:rsidP="00751A33">
      <w:pPr>
        <w:pStyle w:val="aff3"/>
        <w:rPr>
          <w:rFonts w:ascii="Times New Roman" w:hAnsi="Times New Roman"/>
          <w:i w:val="0"/>
          <w:sz w:val="28"/>
        </w:rPr>
      </w:pPr>
    </w:p>
    <w:p w14:paraId="26CCC3FB" w14:textId="15C15889" w:rsidR="00AF2ED9" w:rsidRPr="00A834E3" w:rsidRDefault="00751A33" w:rsidP="00A834E3">
      <w:pPr>
        <w:jc w:val="right"/>
        <w:rPr>
          <w:rFonts w:ascii="Times New Roman" w:hAnsi="Times New Roman"/>
          <w:sz w:val="28"/>
        </w:rPr>
      </w:pPr>
      <w:r>
        <w:rPr>
          <w:rFonts w:ascii="Times New Roman" w:hAnsi="Times New Roman"/>
          <w:sz w:val="28"/>
        </w:rPr>
        <w:t xml:space="preserve">                                                                                                </w:t>
      </w:r>
      <w:r w:rsidR="00AF2ED9" w:rsidRPr="00AF2ED9">
        <w:rPr>
          <w:rFonts w:ascii="Times New Roman" w:hAnsi="Times New Roman" w:cs="Times New Roman"/>
          <w:sz w:val="24"/>
          <w:szCs w:val="24"/>
        </w:rPr>
        <w:t xml:space="preserve">                                                                                 </w:t>
      </w:r>
    </w:p>
    <w:p w14:paraId="18874C4D" w14:textId="77777777" w:rsidR="00AF2ED9" w:rsidRPr="00AF2ED9" w:rsidRDefault="00AF2ED9" w:rsidP="00AF2ED9">
      <w:pPr>
        <w:jc w:val="center"/>
        <w:rPr>
          <w:rFonts w:ascii="Times New Roman" w:hAnsi="Times New Roman" w:cs="Times New Roman"/>
          <w:b/>
          <w:bCs/>
          <w:sz w:val="24"/>
          <w:szCs w:val="24"/>
        </w:rPr>
      </w:pPr>
      <w:r w:rsidRPr="00AF2ED9">
        <w:rPr>
          <w:rFonts w:ascii="Times New Roman" w:hAnsi="Times New Roman" w:cs="Times New Roman"/>
          <w:b/>
          <w:bCs/>
          <w:sz w:val="24"/>
          <w:szCs w:val="24"/>
        </w:rPr>
        <w:lastRenderedPageBreak/>
        <w:t>КОМИТЕТ МЕСТНОГО САМОУПРАВЛЕНИЯ ПОЛЕОЛОГОВСКОГО СЕЛЬСОВЕТА</w:t>
      </w:r>
    </w:p>
    <w:p w14:paraId="68D1BA19" w14:textId="5FB95841" w:rsidR="00AF2ED9" w:rsidRPr="00AF2ED9" w:rsidRDefault="00AF2ED9" w:rsidP="00AF2ED9">
      <w:pPr>
        <w:jc w:val="center"/>
        <w:rPr>
          <w:rFonts w:ascii="Times New Roman" w:hAnsi="Times New Roman" w:cs="Times New Roman"/>
          <w:b/>
          <w:bCs/>
          <w:sz w:val="24"/>
          <w:szCs w:val="24"/>
        </w:rPr>
      </w:pPr>
      <w:r w:rsidRPr="00AF2ED9">
        <w:rPr>
          <w:rFonts w:ascii="Times New Roman" w:hAnsi="Times New Roman" w:cs="Times New Roman"/>
          <w:b/>
          <w:bCs/>
          <w:sz w:val="24"/>
          <w:szCs w:val="24"/>
        </w:rPr>
        <w:t>БЕССОНОВСКОГО РАЙОНА</w:t>
      </w:r>
      <w:r>
        <w:rPr>
          <w:rFonts w:ascii="Times New Roman" w:hAnsi="Times New Roman" w:cs="Times New Roman"/>
          <w:b/>
          <w:bCs/>
          <w:sz w:val="24"/>
          <w:szCs w:val="24"/>
        </w:rPr>
        <w:t xml:space="preserve"> </w:t>
      </w:r>
      <w:r w:rsidRPr="00AF2ED9">
        <w:rPr>
          <w:rFonts w:ascii="Times New Roman" w:hAnsi="Times New Roman" w:cs="Times New Roman"/>
          <w:b/>
          <w:bCs/>
          <w:sz w:val="24"/>
          <w:szCs w:val="24"/>
        </w:rPr>
        <w:t>ПЕНЗЕНСКОЙ ОБЛАСТИ</w:t>
      </w:r>
    </w:p>
    <w:p w14:paraId="527C121C" w14:textId="647BB0B8" w:rsidR="00AF2ED9" w:rsidRPr="00AF2ED9" w:rsidRDefault="00AF2ED9" w:rsidP="00AF2ED9">
      <w:pPr>
        <w:jc w:val="center"/>
        <w:rPr>
          <w:rFonts w:ascii="Times New Roman" w:hAnsi="Times New Roman" w:cs="Times New Roman"/>
          <w:b/>
          <w:bCs/>
          <w:sz w:val="24"/>
          <w:szCs w:val="24"/>
        </w:rPr>
      </w:pPr>
      <w:r w:rsidRPr="00AF2ED9">
        <w:rPr>
          <w:rFonts w:ascii="Times New Roman" w:hAnsi="Times New Roman" w:cs="Times New Roman"/>
          <w:b/>
          <w:bCs/>
          <w:sz w:val="24"/>
          <w:szCs w:val="24"/>
        </w:rPr>
        <w:t>СЕДЬМОГО СОЗЫВА</w:t>
      </w:r>
    </w:p>
    <w:p w14:paraId="42AF4347" w14:textId="78376D64" w:rsidR="00AF2ED9" w:rsidRPr="00AF2ED9" w:rsidRDefault="00AF2ED9" w:rsidP="00AF2ED9">
      <w:pPr>
        <w:jc w:val="center"/>
        <w:rPr>
          <w:rFonts w:ascii="Times New Roman" w:hAnsi="Times New Roman" w:cs="Times New Roman"/>
          <w:b/>
          <w:bCs/>
          <w:sz w:val="24"/>
          <w:szCs w:val="24"/>
        </w:rPr>
      </w:pPr>
      <w:r w:rsidRPr="00AF2ED9">
        <w:rPr>
          <w:rFonts w:ascii="Times New Roman" w:hAnsi="Times New Roman" w:cs="Times New Roman"/>
          <w:b/>
          <w:bCs/>
          <w:sz w:val="24"/>
          <w:szCs w:val="24"/>
        </w:rPr>
        <w:t>РЕШЕНИЕ</w:t>
      </w:r>
    </w:p>
    <w:p w14:paraId="58B4E4D1" w14:textId="77777777" w:rsidR="00AF2ED9" w:rsidRPr="00AF2ED9" w:rsidRDefault="00AF2ED9" w:rsidP="00AF2ED9">
      <w:pPr>
        <w:jc w:val="center"/>
        <w:rPr>
          <w:rFonts w:ascii="Times New Roman" w:hAnsi="Times New Roman" w:cs="Times New Roman"/>
          <w:sz w:val="24"/>
          <w:szCs w:val="24"/>
          <w:u w:val="single"/>
        </w:rPr>
      </w:pPr>
      <w:r w:rsidRPr="00AF2ED9">
        <w:rPr>
          <w:rFonts w:ascii="Times New Roman" w:hAnsi="Times New Roman" w:cs="Times New Roman"/>
          <w:sz w:val="24"/>
          <w:szCs w:val="24"/>
          <w:u w:val="single"/>
        </w:rPr>
        <w:t>от 17.07.2024 г. № 284-113/7</w:t>
      </w:r>
    </w:p>
    <w:p w14:paraId="57127274" w14:textId="016C7A69" w:rsidR="00AF2ED9" w:rsidRPr="00AF2ED9" w:rsidRDefault="00AF2ED9" w:rsidP="00AF2ED9">
      <w:pPr>
        <w:jc w:val="center"/>
        <w:rPr>
          <w:rFonts w:ascii="Times New Roman" w:hAnsi="Times New Roman" w:cs="Times New Roman"/>
          <w:sz w:val="24"/>
          <w:szCs w:val="24"/>
        </w:rPr>
      </w:pPr>
      <w:r w:rsidRPr="00AF2ED9">
        <w:rPr>
          <w:rFonts w:ascii="Times New Roman" w:hAnsi="Times New Roman" w:cs="Times New Roman"/>
          <w:sz w:val="24"/>
          <w:szCs w:val="24"/>
        </w:rPr>
        <w:t>с. Степное Полеологово</w:t>
      </w:r>
    </w:p>
    <w:p w14:paraId="7A78CCA8" w14:textId="39A0C2F8" w:rsidR="00AF2ED9" w:rsidRPr="00AF2ED9" w:rsidRDefault="00AF2ED9" w:rsidP="00AF2ED9">
      <w:pPr>
        <w:jc w:val="center"/>
        <w:rPr>
          <w:rFonts w:ascii="Times New Roman" w:hAnsi="Times New Roman" w:cs="Times New Roman"/>
          <w:b/>
          <w:bCs/>
          <w:sz w:val="24"/>
          <w:szCs w:val="24"/>
        </w:rPr>
      </w:pPr>
      <w:r w:rsidRPr="00AF2ED9">
        <w:rPr>
          <w:rFonts w:ascii="Times New Roman" w:hAnsi="Times New Roman" w:cs="Times New Roman"/>
          <w:b/>
          <w:bCs/>
          <w:sz w:val="24"/>
          <w:szCs w:val="24"/>
        </w:rPr>
        <w:t>О внесении изменений в Правила благоустройства территории Полеологовского сельсовета Бессоновского района Пензенской области, утвержденные решением Комитета местного самоуправления Полеологовского сельсовета Бессоновского района Пензенской области от 05.10.2017 г. № 208</w:t>
      </w:r>
    </w:p>
    <w:p w14:paraId="07503ADA" w14:textId="77777777" w:rsidR="00AF2ED9" w:rsidRPr="00AF2ED9" w:rsidRDefault="00AF2ED9" w:rsidP="00AF2ED9">
      <w:pPr>
        <w:ind w:firstLine="567"/>
        <w:jc w:val="both"/>
        <w:rPr>
          <w:rFonts w:ascii="Times New Roman" w:hAnsi="Times New Roman" w:cs="Times New Roman"/>
          <w:bCs/>
          <w:sz w:val="24"/>
          <w:szCs w:val="24"/>
        </w:rPr>
      </w:pPr>
      <w:r w:rsidRPr="00AF2ED9">
        <w:rPr>
          <w:rFonts w:ascii="Times New Roman" w:hAnsi="Times New Roman" w:cs="Times New Roman"/>
          <w:sz w:val="24"/>
          <w:szCs w:val="24"/>
        </w:rPr>
        <w:t xml:space="preserve">В целях приведения нормативного правового акта в соответствии с действующим законодательством,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руководствуясь </w:t>
      </w:r>
      <w:hyperlink r:id="rId10" w:tgtFrame="_blank" w:history="1">
        <w:r w:rsidRPr="00AF2ED9">
          <w:rPr>
            <w:rStyle w:val="1ffa"/>
            <w:rFonts w:ascii="Times New Roman" w:hAnsi="Times New Roman" w:cs="Times New Roman"/>
            <w:sz w:val="24"/>
            <w:szCs w:val="24"/>
          </w:rPr>
          <w:t>Уставом Полеологовского  сельсовета Бессоновского района Пензенской области</w:t>
        </w:r>
      </w:hyperlink>
      <w:r w:rsidRPr="00AF2ED9">
        <w:rPr>
          <w:rFonts w:ascii="Times New Roman" w:hAnsi="Times New Roman" w:cs="Times New Roman"/>
          <w:sz w:val="24"/>
          <w:szCs w:val="24"/>
        </w:rPr>
        <w:t>,</w:t>
      </w:r>
    </w:p>
    <w:p w14:paraId="74E6CDD8" w14:textId="29CD7A66" w:rsidR="00AF2ED9" w:rsidRPr="00A834E3" w:rsidRDefault="00AF2ED9" w:rsidP="00A834E3">
      <w:pPr>
        <w:spacing w:before="120"/>
        <w:ind w:firstLine="544"/>
        <w:jc w:val="center"/>
        <w:rPr>
          <w:rFonts w:ascii="Times New Roman" w:hAnsi="Times New Roman" w:cs="Times New Roman"/>
          <w:b/>
          <w:sz w:val="24"/>
          <w:szCs w:val="24"/>
        </w:rPr>
      </w:pPr>
      <w:r w:rsidRPr="00AF2ED9">
        <w:rPr>
          <w:rFonts w:ascii="Times New Roman" w:hAnsi="Times New Roman" w:cs="Times New Roman"/>
          <w:b/>
          <w:sz w:val="24"/>
          <w:szCs w:val="24"/>
        </w:rPr>
        <w:t>Комитет местного самоуправления решил:</w:t>
      </w:r>
    </w:p>
    <w:p w14:paraId="5573CCBB" w14:textId="77777777" w:rsidR="00AF2ED9" w:rsidRPr="00AF2ED9" w:rsidRDefault="00AF2ED9" w:rsidP="00AF2ED9">
      <w:pPr>
        <w:pStyle w:val="2a"/>
        <w:spacing w:before="0" w:beforeAutospacing="0" w:after="0" w:afterAutospacing="0"/>
        <w:ind w:firstLine="567"/>
        <w:jc w:val="both"/>
      </w:pPr>
      <w:r w:rsidRPr="00AF2ED9">
        <w:t xml:space="preserve">1. Внести в Правила благоустройства территории Полеологовского  сельсовета Бессоновского района Пензенской области, утвержденные решением Комитета местного самоуправления Полеологовского  сельсовета Бессоновского района Пензенской области </w:t>
      </w:r>
      <w:hyperlink r:id="rId11" w:tgtFrame="_blank" w:history="1">
        <w:r w:rsidRPr="00AF2ED9">
          <w:rPr>
            <w:rStyle w:val="1ffa"/>
          </w:rPr>
          <w:t>от 05.10.2017 г. № 208</w:t>
        </w:r>
      </w:hyperlink>
      <w:r w:rsidRPr="00AF2ED9">
        <w:t xml:space="preserve"> «Об утверждении Правил благоустройства территории Полеологовского  сельсовета Бессоновского района Пензенской области» (далее – Правила) следующие изменения:</w:t>
      </w:r>
    </w:p>
    <w:p w14:paraId="5682061D" w14:textId="77777777" w:rsidR="00AF2ED9" w:rsidRPr="00AF2ED9" w:rsidRDefault="00AF2ED9" w:rsidP="00AF2ED9">
      <w:pPr>
        <w:pStyle w:val="2a"/>
        <w:spacing w:before="0" w:beforeAutospacing="0" w:after="0" w:afterAutospacing="0"/>
        <w:ind w:firstLine="567"/>
        <w:jc w:val="both"/>
      </w:pPr>
      <w:r w:rsidRPr="00AF2ED9">
        <w:t>1.1. Раздел 6 изложить в новой редакции:</w:t>
      </w:r>
    </w:p>
    <w:p w14:paraId="61737E3F" w14:textId="7EAC0F22" w:rsidR="00AF2ED9" w:rsidRPr="00A834E3" w:rsidRDefault="00AF2ED9" w:rsidP="00A834E3">
      <w:pPr>
        <w:ind w:firstLine="567"/>
        <w:jc w:val="center"/>
        <w:rPr>
          <w:rFonts w:ascii="Times New Roman" w:hAnsi="Times New Roman" w:cs="Times New Roman"/>
          <w:b/>
          <w:sz w:val="24"/>
          <w:szCs w:val="24"/>
        </w:rPr>
      </w:pPr>
      <w:r w:rsidRPr="00AF2ED9">
        <w:rPr>
          <w:rFonts w:ascii="Times New Roman" w:hAnsi="Times New Roman" w:cs="Times New Roman"/>
          <w:sz w:val="24"/>
          <w:szCs w:val="24"/>
        </w:rPr>
        <w:t>«</w:t>
      </w:r>
      <w:r w:rsidRPr="00AF2ED9">
        <w:rPr>
          <w:rFonts w:ascii="Times New Roman" w:hAnsi="Times New Roman" w:cs="Times New Roman"/>
          <w:b/>
          <w:sz w:val="24"/>
          <w:szCs w:val="24"/>
        </w:rPr>
        <w:t>6. Требования пожарной безопасности к использованию открытого огня и разведению костров в парках, скверах, бульварах, на площадях, улицах, проездах, набережных населенных пунктов (далее - использование открытого огня) на территории муниципального образования</w:t>
      </w:r>
    </w:p>
    <w:p w14:paraId="26BF1273" w14:textId="77777777" w:rsidR="00AF2ED9" w:rsidRPr="00AF2ED9" w:rsidRDefault="00AF2ED9" w:rsidP="00AF2ED9">
      <w:pPr>
        <w:ind w:firstLine="540"/>
        <w:jc w:val="both"/>
        <w:rPr>
          <w:rFonts w:ascii="Times New Roman" w:hAnsi="Times New Roman" w:cs="Times New Roman"/>
          <w:sz w:val="24"/>
          <w:szCs w:val="24"/>
        </w:rPr>
      </w:pPr>
      <w:bookmarkStart w:id="3" w:name="Par0"/>
      <w:bookmarkEnd w:id="3"/>
      <w:r w:rsidRPr="00AF2ED9">
        <w:rPr>
          <w:rFonts w:ascii="Times New Roman" w:hAnsi="Times New Roman" w:cs="Times New Roman"/>
          <w:sz w:val="24"/>
          <w:szCs w:val="24"/>
        </w:rPr>
        <w:t>6.1. Использование открытого огня должно осуществляться в специально оборудованных местах при выполнении следующих требований:</w:t>
      </w:r>
    </w:p>
    <w:p w14:paraId="0B339E45"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14:paraId="564B8466" w14:textId="77777777" w:rsidR="00AF2ED9" w:rsidRPr="00AF2ED9" w:rsidRDefault="00AF2ED9" w:rsidP="00AF2ED9">
      <w:pPr>
        <w:ind w:firstLine="540"/>
        <w:jc w:val="both"/>
        <w:rPr>
          <w:rFonts w:ascii="Times New Roman" w:hAnsi="Times New Roman" w:cs="Times New Roman"/>
          <w:sz w:val="24"/>
          <w:szCs w:val="24"/>
        </w:rPr>
      </w:pPr>
      <w:bookmarkStart w:id="4" w:name="Par2"/>
      <w:bookmarkEnd w:id="4"/>
      <w:r w:rsidRPr="00AF2ED9">
        <w:rPr>
          <w:rFonts w:ascii="Times New Roman" w:hAnsi="Times New Roman" w:cs="Times New Roman"/>
          <w:sz w:val="24"/>
          <w:szCs w:val="24"/>
        </w:rPr>
        <w:t xml:space="preserve">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w:t>
      </w:r>
      <w:r w:rsidRPr="00AF2ED9">
        <w:rPr>
          <w:rFonts w:ascii="Times New Roman" w:hAnsi="Times New Roman" w:cs="Times New Roman"/>
          <w:sz w:val="24"/>
          <w:szCs w:val="24"/>
        </w:rPr>
        <w:lastRenderedPageBreak/>
        <w:t>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14:paraId="2A2313E6" w14:textId="77777777" w:rsidR="00AF2ED9" w:rsidRPr="00AF2ED9" w:rsidRDefault="00AF2ED9" w:rsidP="00AF2ED9">
      <w:pPr>
        <w:ind w:firstLine="540"/>
        <w:jc w:val="both"/>
        <w:rPr>
          <w:rFonts w:ascii="Times New Roman" w:hAnsi="Times New Roman" w:cs="Times New Roman"/>
          <w:sz w:val="24"/>
          <w:szCs w:val="24"/>
        </w:rPr>
      </w:pPr>
      <w:bookmarkStart w:id="5" w:name="Par4"/>
      <w:bookmarkEnd w:id="5"/>
      <w:r w:rsidRPr="00AF2ED9">
        <w:rPr>
          <w:rFonts w:ascii="Times New Roman" w:hAnsi="Times New Roman" w:cs="Times New Roman"/>
          <w:sz w:val="24"/>
          <w:szCs w:val="24"/>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14:paraId="1EBF260A"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26230C0D"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 xml:space="preserve">6.2.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w:t>
      </w:r>
      <w:hyperlink w:anchor="Par2" w:history="1">
        <w:r w:rsidRPr="00AF2ED9">
          <w:rPr>
            <w:rFonts w:ascii="Times New Roman" w:hAnsi="Times New Roman" w:cs="Times New Roman"/>
            <w:sz w:val="24"/>
            <w:szCs w:val="24"/>
          </w:rPr>
          <w:t>подпунктами "б"</w:t>
        </w:r>
      </w:hyperlink>
      <w:r w:rsidRPr="00AF2ED9">
        <w:rPr>
          <w:rFonts w:ascii="Times New Roman" w:hAnsi="Times New Roman" w:cs="Times New Roman"/>
          <w:sz w:val="24"/>
          <w:szCs w:val="24"/>
        </w:rPr>
        <w:t xml:space="preserve"> и </w:t>
      </w:r>
      <w:hyperlink w:anchor="Par4" w:history="1">
        <w:r w:rsidRPr="00AF2ED9">
          <w:rPr>
            <w:rFonts w:ascii="Times New Roman" w:hAnsi="Times New Roman" w:cs="Times New Roman"/>
            <w:sz w:val="24"/>
            <w:szCs w:val="24"/>
          </w:rPr>
          <w:t xml:space="preserve">"в" пункта </w:t>
        </w:r>
      </w:hyperlink>
      <w:r w:rsidRPr="00AF2ED9">
        <w:rPr>
          <w:rFonts w:ascii="Times New Roman" w:hAnsi="Times New Roman" w:cs="Times New Roman"/>
          <w:sz w:val="24"/>
          <w:szCs w:val="24"/>
        </w:rPr>
        <w:t>6.1. настоящих Правил, могут быть уменьшены вдвое. При этом устройство противопожарной минерализованной полосы не требуется.</w:t>
      </w:r>
    </w:p>
    <w:p w14:paraId="29920DF7"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6.3.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14:paraId="632E7BE5"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6.4.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14:paraId="0953DEC1"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6.5.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14:paraId="71954E6E"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 xml:space="preserve">6.6. При увеличении диаметра зоны очага горения должны быть выполнены требования </w:t>
      </w:r>
      <w:hyperlink w:anchor="Par0" w:history="1">
        <w:r w:rsidRPr="00AF2ED9">
          <w:rPr>
            <w:rFonts w:ascii="Times New Roman" w:hAnsi="Times New Roman" w:cs="Times New Roman"/>
            <w:sz w:val="24"/>
            <w:szCs w:val="24"/>
          </w:rPr>
          <w:t>пункта</w:t>
        </w:r>
      </w:hyperlink>
      <w:r w:rsidRPr="00AF2ED9">
        <w:rPr>
          <w:rFonts w:ascii="Times New Roman" w:hAnsi="Times New Roman" w:cs="Times New Roman"/>
          <w:sz w:val="24"/>
          <w:szCs w:val="24"/>
        </w:rPr>
        <w:t xml:space="preserve"> 6.1. настоящих Правил.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14:paraId="07EEB445"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6.7.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14:paraId="6B867A87"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lastRenderedPageBreak/>
        <w:t>6.8. Использование открытого огня запрещается:</w:t>
      </w:r>
    </w:p>
    <w:p w14:paraId="2117877A"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на торфяных почвах;</w:t>
      </w:r>
    </w:p>
    <w:p w14:paraId="1EB525AB"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при установлении на соответствующей территории особого противопожарного режима;</w:t>
      </w:r>
    </w:p>
    <w:p w14:paraId="2672DC80"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14:paraId="1F81EA00"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под кронами деревьев хвойных пород;</w:t>
      </w:r>
    </w:p>
    <w:p w14:paraId="55FAD120"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14:paraId="12358B46"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14:paraId="2B2CBD52"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при скорости ветра, превышающей значение 10 метров в секунду.</w:t>
      </w:r>
    </w:p>
    <w:p w14:paraId="6E67B1CD"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6.9. В процессе использования открытого огня запрещается:</w:t>
      </w:r>
    </w:p>
    <w:p w14:paraId="1B1CFC76"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14:paraId="420DFF6D"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оставлять место очага горения без присмотра до полного прекращения горения (тления);</w:t>
      </w:r>
    </w:p>
    <w:p w14:paraId="2E0CDA28"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располагать легковоспламеняющиеся и горючие жидкости, а также горючие материалы вблизи очага горения.</w:t>
      </w:r>
    </w:p>
    <w:p w14:paraId="3E19F70A" w14:textId="77777777" w:rsidR="00AF2ED9" w:rsidRPr="00AF2ED9" w:rsidRDefault="00AF2ED9" w:rsidP="00AF2ED9">
      <w:pPr>
        <w:ind w:firstLine="540"/>
        <w:jc w:val="both"/>
        <w:rPr>
          <w:rFonts w:ascii="Times New Roman" w:hAnsi="Times New Roman" w:cs="Times New Roman"/>
          <w:sz w:val="24"/>
          <w:szCs w:val="24"/>
        </w:rPr>
      </w:pPr>
      <w:r w:rsidRPr="00AF2ED9">
        <w:rPr>
          <w:rFonts w:ascii="Times New Roman" w:hAnsi="Times New Roman" w:cs="Times New Roman"/>
          <w:sz w:val="24"/>
          <w:szCs w:val="24"/>
        </w:rPr>
        <w:t>6.10.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14:paraId="0527118E" w14:textId="77777777" w:rsidR="00AF2ED9" w:rsidRPr="00AF2ED9" w:rsidRDefault="00AF2ED9" w:rsidP="00AF2ED9">
      <w:pPr>
        <w:pStyle w:val="2a"/>
        <w:spacing w:before="0" w:beforeAutospacing="0" w:after="0" w:afterAutospacing="0"/>
        <w:ind w:firstLine="567"/>
        <w:jc w:val="both"/>
      </w:pPr>
      <w:r w:rsidRPr="00AF2ED9">
        <w:t>2.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46D91CAC" w14:textId="77777777" w:rsidR="00AF2ED9" w:rsidRPr="00AF2ED9" w:rsidRDefault="00AF2ED9" w:rsidP="00AF2ED9">
      <w:pPr>
        <w:ind w:firstLine="709"/>
        <w:jc w:val="both"/>
        <w:rPr>
          <w:rFonts w:ascii="Times New Roman" w:hAnsi="Times New Roman" w:cs="Times New Roman"/>
          <w:sz w:val="24"/>
          <w:szCs w:val="24"/>
        </w:rPr>
      </w:pPr>
      <w:r w:rsidRPr="00AF2ED9">
        <w:rPr>
          <w:rFonts w:ascii="Times New Roman" w:hAnsi="Times New Roman" w:cs="Times New Roman"/>
          <w:sz w:val="24"/>
          <w:szCs w:val="24"/>
        </w:rPr>
        <w:t>3. Настоящее решение вступает в силу на следующий день после дня его официального опубликования.</w:t>
      </w:r>
    </w:p>
    <w:p w14:paraId="538AFAB8" w14:textId="77777777" w:rsidR="00A834E3" w:rsidRDefault="00AF2ED9" w:rsidP="00A834E3">
      <w:pPr>
        <w:ind w:firstLine="567"/>
        <w:jc w:val="both"/>
        <w:rPr>
          <w:rFonts w:ascii="Times New Roman" w:hAnsi="Times New Roman" w:cs="Times New Roman"/>
          <w:sz w:val="24"/>
          <w:szCs w:val="24"/>
        </w:rPr>
      </w:pPr>
      <w:r w:rsidRPr="00AF2ED9">
        <w:rPr>
          <w:rFonts w:ascii="Times New Roman" w:hAnsi="Times New Roman" w:cs="Times New Roman"/>
          <w:sz w:val="24"/>
          <w:szCs w:val="24"/>
        </w:rPr>
        <w:t xml:space="preserve">  4. Контроль за исполнением настоящего решения возложить на главу Полеологовского сельсовета Бессоновского района Пензенской области</w:t>
      </w:r>
      <w:r w:rsidR="00A834E3">
        <w:rPr>
          <w:rFonts w:ascii="Times New Roman" w:hAnsi="Times New Roman" w:cs="Times New Roman"/>
          <w:sz w:val="24"/>
          <w:szCs w:val="24"/>
        </w:rPr>
        <w:t>.</w:t>
      </w:r>
    </w:p>
    <w:p w14:paraId="624BAB8E" w14:textId="77777777" w:rsidR="00A834E3" w:rsidRDefault="00A834E3" w:rsidP="00A834E3">
      <w:pPr>
        <w:ind w:firstLine="567"/>
        <w:jc w:val="both"/>
        <w:rPr>
          <w:rFonts w:ascii="Times New Roman" w:hAnsi="Times New Roman" w:cs="Times New Roman"/>
          <w:sz w:val="24"/>
          <w:szCs w:val="24"/>
        </w:rPr>
      </w:pPr>
    </w:p>
    <w:p w14:paraId="3BFA290B" w14:textId="356E44A1" w:rsidR="00AF2ED9" w:rsidRPr="00AF2ED9" w:rsidRDefault="00AF2ED9" w:rsidP="00A834E3">
      <w:pPr>
        <w:ind w:firstLine="567"/>
        <w:jc w:val="both"/>
        <w:rPr>
          <w:rFonts w:ascii="Times New Roman" w:hAnsi="Times New Roman" w:cs="Times New Roman"/>
          <w:sz w:val="24"/>
          <w:szCs w:val="24"/>
        </w:rPr>
      </w:pPr>
      <w:r w:rsidRPr="00AF2ED9">
        <w:rPr>
          <w:rFonts w:ascii="Times New Roman" w:hAnsi="Times New Roman" w:cs="Times New Roman"/>
          <w:sz w:val="24"/>
          <w:szCs w:val="24"/>
        </w:rPr>
        <w:t xml:space="preserve">Глава Полеологовского сельсовета                                                    </w:t>
      </w:r>
      <w:r>
        <w:rPr>
          <w:rFonts w:ascii="Times New Roman" w:hAnsi="Times New Roman" w:cs="Times New Roman"/>
          <w:sz w:val="24"/>
          <w:szCs w:val="24"/>
        </w:rPr>
        <w:t xml:space="preserve">                                  </w:t>
      </w:r>
      <w:r w:rsidRPr="00AF2ED9">
        <w:rPr>
          <w:rFonts w:ascii="Times New Roman" w:hAnsi="Times New Roman" w:cs="Times New Roman"/>
          <w:sz w:val="24"/>
          <w:szCs w:val="24"/>
        </w:rPr>
        <w:t xml:space="preserve">В.С.Сучкова </w:t>
      </w:r>
    </w:p>
    <w:p w14:paraId="44A6DB4C" w14:textId="77777777" w:rsidR="00751A33" w:rsidRDefault="00751A33" w:rsidP="00751A33">
      <w:pPr>
        <w:jc w:val="center"/>
        <w:rPr>
          <w:rFonts w:ascii="Times New Roman" w:hAnsi="Times New Roman"/>
          <w:sz w:val="28"/>
        </w:rPr>
      </w:pPr>
    </w:p>
    <w:p w14:paraId="6C2EA504" w14:textId="77777777" w:rsidR="00751A33" w:rsidRDefault="00751A33" w:rsidP="001E2CE6">
      <w:pPr>
        <w:spacing w:after="0" w:line="240" w:lineRule="auto"/>
        <w:jc w:val="center"/>
        <w:rPr>
          <w:rFonts w:ascii="Times New Roman" w:hAnsi="Times New Roman" w:cs="Times New Roman"/>
          <w:b/>
          <w:sz w:val="18"/>
          <w:szCs w:val="18"/>
        </w:rPr>
        <w:sectPr w:rsidR="00751A33" w:rsidSect="00AF2ED9">
          <w:footerReference w:type="default" r:id="rId12"/>
          <w:pgSz w:w="11906" w:h="16838"/>
          <w:pgMar w:top="1134" w:right="851" w:bottom="794" w:left="1134" w:header="709" w:footer="709" w:gutter="0"/>
          <w:cols w:space="708"/>
          <w:titlePg/>
          <w:docGrid w:linePitch="360"/>
        </w:sectPr>
      </w:pPr>
    </w:p>
    <w:p w14:paraId="0173ACC5" w14:textId="77777777" w:rsidR="00184CC7" w:rsidRDefault="00184CC7" w:rsidP="00751A33">
      <w:pPr>
        <w:spacing w:after="0" w:line="240" w:lineRule="auto"/>
        <w:rPr>
          <w:rFonts w:ascii="Times New Roman" w:hAnsi="Times New Roman" w:cs="Times New Roman"/>
          <w:b/>
          <w:sz w:val="18"/>
          <w:szCs w:val="18"/>
        </w:rPr>
      </w:pPr>
    </w:p>
    <w:p w14:paraId="277322E0" w14:textId="77777777" w:rsidR="00A834E3" w:rsidRDefault="00A834E3" w:rsidP="00751A33">
      <w:pPr>
        <w:spacing w:after="0" w:line="240" w:lineRule="auto"/>
        <w:rPr>
          <w:rFonts w:ascii="Times New Roman" w:hAnsi="Times New Roman" w:cs="Times New Roman"/>
          <w:b/>
          <w:sz w:val="18"/>
          <w:szCs w:val="18"/>
        </w:rPr>
      </w:pPr>
    </w:p>
    <w:p w14:paraId="3AF09232" w14:textId="77777777" w:rsidR="00011CF4" w:rsidRPr="00011CF4" w:rsidRDefault="00011CF4" w:rsidP="00011CF4">
      <w:pPr>
        <w:spacing w:after="0" w:line="240" w:lineRule="auto"/>
        <w:ind w:right="-1"/>
        <w:jc w:val="center"/>
        <w:rPr>
          <w:rFonts w:ascii="Times New Roman" w:eastAsia="Arial Unicode MS" w:hAnsi="Times New Roman" w:cs="Arial Unicode MS"/>
          <w:b/>
          <w:caps/>
          <w:noProof/>
          <w:sz w:val="32"/>
          <w:szCs w:val="30"/>
          <w:lang w:eastAsia="ru-RU"/>
        </w:rPr>
      </w:pPr>
      <w:r w:rsidRPr="00011CF4">
        <w:rPr>
          <w:rFonts w:ascii="Times New Roman" w:eastAsia="Arial Unicode MS" w:hAnsi="Times New Roman" w:cs="Arial Unicode MS"/>
          <w:b/>
          <w:caps/>
          <w:noProof/>
          <w:sz w:val="32"/>
          <w:szCs w:val="30"/>
          <w:lang w:eastAsia="ru-RU"/>
        </w:rPr>
        <w:t>администрациЯ Полеологовского  СЕЛЬСОВЕТА</w:t>
      </w:r>
    </w:p>
    <w:p w14:paraId="3A255D0F" w14:textId="77777777" w:rsidR="00011CF4" w:rsidRPr="00011CF4" w:rsidRDefault="00011CF4" w:rsidP="00011CF4">
      <w:pPr>
        <w:spacing w:after="0" w:line="240" w:lineRule="auto"/>
        <w:ind w:right="-1"/>
        <w:jc w:val="center"/>
        <w:rPr>
          <w:rFonts w:ascii="Times New Roman" w:eastAsia="Arial Unicode MS" w:hAnsi="Times New Roman" w:cs="Arial Unicode MS"/>
          <w:b/>
          <w:sz w:val="32"/>
          <w:szCs w:val="30"/>
          <w:lang w:eastAsia="ru-RU"/>
        </w:rPr>
      </w:pPr>
      <w:r w:rsidRPr="00011CF4">
        <w:rPr>
          <w:rFonts w:ascii="Times New Roman" w:eastAsia="Arial Unicode MS" w:hAnsi="Times New Roman" w:cs="Arial Unicode MS"/>
          <w:b/>
          <w:sz w:val="32"/>
          <w:szCs w:val="30"/>
          <w:lang w:eastAsia="ru-RU"/>
        </w:rPr>
        <w:t>БЕССОНОВСКОГО РАЙОНА ПЕНЗЕНСКОЙ ОБЛАСТИ</w:t>
      </w:r>
    </w:p>
    <w:p w14:paraId="466FDA92" w14:textId="77777777" w:rsidR="00011CF4" w:rsidRPr="00011CF4" w:rsidRDefault="00011CF4" w:rsidP="00011CF4">
      <w:pPr>
        <w:tabs>
          <w:tab w:val="center" w:pos="5103"/>
          <w:tab w:val="left" w:pos="8949"/>
          <w:tab w:val="left" w:pos="9210"/>
        </w:tabs>
        <w:spacing w:after="0" w:line="240" w:lineRule="auto"/>
        <w:rPr>
          <w:rFonts w:ascii="Times New Roman" w:eastAsia="Arial Unicode MS" w:hAnsi="Times New Roman" w:cs="Arial Unicode MS"/>
          <w:b/>
          <w:sz w:val="32"/>
          <w:szCs w:val="30"/>
          <w:lang w:eastAsia="ru-RU"/>
        </w:rPr>
      </w:pPr>
      <w:r w:rsidRPr="00011CF4">
        <w:rPr>
          <w:rFonts w:ascii="Times New Roman" w:eastAsia="Arial Unicode MS" w:hAnsi="Times New Roman" w:cs="Arial Unicode MS"/>
          <w:b/>
          <w:sz w:val="32"/>
          <w:szCs w:val="30"/>
          <w:lang w:eastAsia="ru-RU"/>
        </w:rPr>
        <w:tab/>
      </w:r>
    </w:p>
    <w:p w14:paraId="4C20EFE0" w14:textId="77777777" w:rsidR="00011CF4" w:rsidRPr="00011CF4" w:rsidRDefault="00011CF4" w:rsidP="00011CF4">
      <w:pPr>
        <w:tabs>
          <w:tab w:val="center" w:pos="5103"/>
          <w:tab w:val="left" w:pos="8949"/>
          <w:tab w:val="left" w:pos="9210"/>
        </w:tabs>
        <w:spacing w:after="0" w:line="240" w:lineRule="auto"/>
        <w:jc w:val="center"/>
        <w:rPr>
          <w:rFonts w:ascii="Times New Roman" w:eastAsia="Arial Unicode MS" w:hAnsi="Times New Roman" w:cs="Arial Unicode MS"/>
          <w:b/>
          <w:sz w:val="28"/>
          <w:szCs w:val="28"/>
          <w:lang w:eastAsia="ru-RU"/>
        </w:rPr>
      </w:pPr>
      <w:r w:rsidRPr="00011CF4">
        <w:rPr>
          <w:rFonts w:ascii="Times New Roman" w:eastAsia="Arial Unicode MS" w:hAnsi="Times New Roman" w:cs="Arial Unicode MS"/>
          <w:b/>
          <w:sz w:val="28"/>
          <w:szCs w:val="28"/>
          <w:lang w:eastAsia="ru-RU"/>
        </w:rPr>
        <w:t>ПОСТАНОВЛЕНИЕ</w:t>
      </w:r>
    </w:p>
    <w:tbl>
      <w:tblPr>
        <w:tblpPr w:leftFromText="180" w:rightFromText="180" w:vertAnchor="text" w:horzAnchor="margin" w:tblpY="461"/>
        <w:tblW w:w="9606" w:type="dxa"/>
        <w:tblLayout w:type="fixed"/>
        <w:tblCellMar>
          <w:left w:w="0" w:type="dxa"/>
          <w:right w:w="0" w:type="dxa"/>
        </w:tblCellMar>
        <w:tblLook w:val="01E0" w:firstRow="1" w:lastRow="1" w:firstColumn="1" w:lastColumn="1" w:noHBand="0" w:noVBand="0"/>
      </w:tblPr>
      <w:tblGrid>
        <w:gridCol w:w="9606"/>
      </w:tblGrid>
      <w:tr w:rsidR="00011CF4" w:rsidRPr="00011CF4" w14:paraId="5EE3D364" w14:textId="77777777" w:rsidTr="00611FDA">
        <w:trPr>
          <w:trHeight w:val="340"/>
        </w:trPr>
        <w:tc>
          <w:tcPr>
            <w:tcW w:w="9606" w:type="dxa"/>
            <w:vAlign w:val="center"/>
          </w:tcPr>
          <w:tbl>
            <w:tblPr>
              <w:tblpPr w:leftFromText="180" w:rightFromText="180" w:vertAnchor="text" w:horzAnchor="margin" w:tblpXSpec="center" w:tblpY="4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11CF4" w:rsidRPr="00011CF4" w14:paraId="77B4F18F" w14:textId="77777777" w:rsidTr="00611FDA">
              <w:tc>
                <w:tcPr>
                  <w:tcW w:w="284" w:type="dxa"/>
                  <w:vAlign w:val="bottom"/>
                </w:tcPr>
                <w:p w14:paraId="269F403D" w14:textId="77777777" w:rsidR="00011CF4" w:rsidRPr="00011CF4" w:rsidRDefault="00011CF4" w:rsidP="00011CF4">
                  <w:pPr>
                    <w:spacing w:after="0" w:line="360" w:lineRule="auto"/>
                    <w:jc w:val="center"/>
                    <w:rPr>
                      <w:rFonts w:ascii="Times New Roman" w:eastAsia="Times New Roman" w:hAnsi="Times New Roman" w:cs="Times New Roman"/>
                      <w:sz w:val="28"/>
                      <w:szCs w:val="28"/>
                      <w:lang w:eastAsia="ru-RU"/>
                    </w:rPr>
                  </w:pPr>
                  <w:r w:rsidRPr="00011CF4">
                    <w:rPr>
                      <w:rFonts w:ascii="Times New Roman" w:eastAsia="Times New Roman" w:hAnsi="Times New Roman" w:cs="Times New Roman"/>
                      <w:sz w:val="28"/>
                      <w:szCs w:val="28"/>
                      <w:lang w:eastAsia="ru-RU"/>
                    </w:rPr>
                    <w:t>от</w:t>
                  </w:r>
                </w:p>
              </w:tc>
              <w:tc>
                <w:tcPr>
                  <w:tcW w:w="2835" w:type="dxa"/>
                  <w:tcBorders>
                    <w:top w:val="nil"/>
                    <w:left w:val="nil"/>
                    <w:bottom w:val="single" w:sz="6" w:space="0" w:color="auto"/>
                    <w:right w:val="nil"/>
                  </w:tcBorders>
                  <w:vAlign w:val="center"/>
                </w:tcPr>
                <w:p w14:paraId="46703229" w14:textId="77777777" w:rsidR="00011CF4" w:rsidRPr="00011CF4" w:rsidRDefault="00011CF4" w:rsidP="00011CF4">
                  <w:pPr>
                    <w:spacing w:after="0" w:line="360" w:lineRule="auto"/>
                    <w:jc w:val="center"/>
                    <w:rPr>
                      <w:rFonts w:ascii="Times New Roman" w:eastAsia="Times New Roman" w:hAnsi="Times New Roman" w:cs="Times New Roman"/>
                      <w:sz w:val="28"/>
                      <w:szCs w:val="28"/>
                      <w:lang w:eastAsia="ru-RU"/>
                    </w:rPr>
                  </w:pPr>
                  <w:r w:rsidRPr="00011CF4">
                    <w:rPr>
                      <w:rFonts w:ascii="Times New Roman" w:eastAsia="Times New Roman" w:hAnsi="Times New Roman" w:cs="Times New Roman"/>
                      <w:sz w:val="28"/>
                      <w:szCs w:val="28"/>
                      <w:lang w:eastAsia="ru-RU"/>
                    </w:rPr>
                    <w:t>17.07.2024 г.</w:t>
                  </w:r>
                </w:p>
              </w:tc>
              <w:tc>
                <w:tcPr>
                  <w:tcW w:w="397" w:type="dxa"/>
                  <w:vAlign w:val="bottom"/>
                </w:tcPr>
                <w:p w14:paraId="59412C1B" w14:textId="77777777" w:rsidR="00011CF4" w:rsidRPr="00011CF4" w:rsidRDefault="00011CF4" w:rsidP="00011CF4">
                  <w:pPr>
                    <w:spacing w:after="0" w:line="360" w:lineRule="auto"/>
                    <w:jc w:val="center"/>
                    <w:rPr>
                      <w:rFonts w:ascii="Times New Roman" w:eastAsia="Times New Roman" w:hAnsi="Times New Roman" w:cs="Times New Roman"/>
                      <w:sz w:val="28"/>
                      <w:szCs w:val="28"/>
                      <w:lang w:eastAsia="ru-RU"/>
                    </w:rPr>
                  </w:pPr>
                  <w:r w:rsidRPr="00011CF4">
                    <w:rPr>
                      <w:rFonts w:ascii="Times New Roman" w:eastAsia="Times New Roman" w:hAnsi="Times New Roman" w:cs="Times New Roman"/>
                      <w:sz w:val="28"/>
                      <w:szCs w:val="28"/>
                      <w:lang w:eastAsia="ru-RU"/>
                    </w:rPr>
                    <w:t>№</w:t>
                  </w:r>
                </w:p>
              </w:tc>
              <w:tc>
                <w:tcPr>
                  <w:tcW w:w="1134" w:type="dxa"/>
                  <w:tcBorders>
                    <w:top w:val="nil"/>
                    <w:left w:val="nil"/>
                    <w:bottom w:val="single" w:sz="6" w:space="0" w:color="auto"/>
                    <w:right w:val="nil"/>
                  </w:tcBorders>
                  <w:vAlign w:val="center"/>
                </w:tcPr>
                <w:p w14:paraId="3445E026" w14:textId="77777777" w:rsidR="00011CF4" w:rsidRPr="00011CF4" w:rsidRDefault="00011CF4" w:rsidP="00011CF4">
                  <w:pPr>
                    <w:spacing w:after="0" w:line="360" w:lineRule="auto"/>
                    <w:rPr>
                      <w:rFonts w:ascii="Times New Roman" w:eastAsia="Times New Roman" w:hAnsi="Times New Roman" w:cs="Times New Roman"/>
                      <w:sz w:val="28"/>
                      <w:szCs w:val="28"/>
                      <w:lang w:eastAsia="ru-RU"/>
                    </w:rPr>
                  </w:pPr>
                  <w:r w:rsidRPr="00011CF4">
                    <w:rPr>
                      <w:rFonts w:ascii="Times New Roman" w:eastAsia="Times New Roman" w:hAnsi="Times New Roman" w:cs="Times New Roman"/>
                      <w:sz w:val="28"/>
                      <w:szCs w:val="28"/>
                      <w:lang w:eastAsia="ru-RU"/>
                    </w:rPr>
                    <w:t xml:space="preserve"> 36</w:t>
                  </w:r>
                </w:p>
              </w:tc>
            </w:tr>
            <w:tr w:rsidR="00011CF4" w:rsidRPr="00011CF4" w14:paraId="75B00FDC" w14:textId="77777777" w:rsidTr="00611FDA">
              <w:trPr>
                <w:trHeight w:val="594"/>
              </w:trPr>
              <w:tc>
                <w:tcPr>
                  <w:tcW w:w="4650" w:type="dxa"/>
                  <w:gridSpan w:val="4"/>
                </w:tcPr>
                <w:p w14:paraId="73A40065" w14:textId="77777777" w:rsidR="00011CF4" w:rsidRPr="00011CF4" w:rsidRDefault="00011CF4" w:rsidP="00011CF4">
                  <w:pPr>
                    <w:spacing w:after="0" w:line="360" w:lineRule="auto"/>
                    <w:rPr>
                      <w:rFonts w:ascii="Times New Roman" w:eastAsia="Times New Roman" w:hAnsi="Times New Roman" w:cs="Times New Roman"/>
                      <w:sz w:val="28"/>
                      <w:szCs w:val="28"/>
                      <w:lang w:eastAsia="ru-RU"/>
                    </w:rPr>
                  </w:pPr>
                  <w:r w:rsidRPr="00011CF4">
                    <w:rPr>
                      <w:rFonts w:ascii="Times New Roman" w:eastAsia="Times New Roman" w:hAnsi="Times New Roman" w:cs="Times New Roman"/>
                      <w:sz w:val="28"/>
                      <w:szCs w:val="28"/>
                      <w:lang w:eastAsia="ru-RU"/>
                    </w:rPr>
                    <w:t xml:space="preserve">    с. Степное Полеологово</w:t>
                  </w:r>
                </w:p>
              </w:tc>
            </w:tr>
          </w:tbl>
          <w:p w14:paraId="7E5D5DC9" w14:textId="77777777" w:rsidR="00011CF4" w:rsidRPr="00011CF4" w:rsidRDefault="00011CF4" w:rsidP="00011CF4">
            <w:pPr>
              <w:keepNext/>
              <w:spacing w:after="0" w:line="360" w:lineRule="auto"/>
              <w:jc w:val="center"/>
              <w:outlineLvl w:val="2"/>
              <w:rPr>
                <w:rFonts w:ascii="Times New Roman" w:eastAsia="Times New Roman" w:hAnsi="Times New Roman" w:cs="Times New Roman"/>
                <w:b/>
                <w:sz w:val="28"/>
                <w:szCs w:val="28"/>
                <w:lang w:eastAsia="ru-RU"/>
              </w:rPr>
            </w:pPr>
          </w:p>
        </w:tc>
      </w:tr>
    </w:tbl>
    <w:p w14:paraId="65318868" w14:textId="77777777" w:rsidR="00011CF4" w:rsidRPr="00011CF4" w:rsidRDefault="00011CF4" w:rsidP="00011CF4">
      <w:pPr>
        <w:spacing w:after="0" w:line="240" w:lineRule="auto"/>
        <w:jc w:val="center"/>
        <w:rPr>
          <w:rFonts w:ascii="Times New Roman" w:eastAsia="Lucida Sans Unicode" w:hAnsi="Times New Roman" w:cs="Times New Roman"/>
          <w:b/>
          <w:kern w:val="1"/>
          <w:sz w:val="28"/>
          <w:szCs w:val="28"/>
        </w:rPr>
      </w:pPr>
    </w:p>
    <w:p w14:paraId="384AD8E5" w14:textId="77777777" w:rsidR="00011CF4" w:rsidRPr="00011CF4" w:rsidRDefault="00011CF4" w:rsidP="00011CF4">
      <w:pPr>
        <w:widowControl w:val="0"/>
        <w:suppressAutoHyphens/>
        <w:autoSpaceDE w:val="0"/>
        <w:autoSpaceDN w:val="0"/>
        <w:spacing w:after="0" w:line="240" w:lineRule="auto"/>
        <w:jc w:val="center"/>
        <w:rPr>
          <w:rFonts w:ascii="Times New Roman" w:eastAsia="Times New Roman" w:hAnsi="Times New Roman" w:cs="Times New Roman"/>
          <w:b/>
          <w:kern w:val="1"/>
          <w:sz w:val="24"/>
          <w:szCs w:val="24"/>
          <w:lang w:eastAsia="ru-RU"/>
        </w:rPr>
      </w:pPr>
      <w:r w:rsidRPr="00011CF4">
        <w:rPr>
          <w:rFonts w:ascii="Times New Roman" w:eastAsia="Times New Roman" w:hAnsi="Times New Roman" w:cs="Times New Roman"/>
          <w:b/>
          <w:kern w:val="1"/>
          <w:sz w:val="24"/>
          <w:szCs w:val="24"/>
          <w:lang w:eastAsia="ru-RU"/>
        </w:rPr>
        <w:t>Об утверждении административного регламента предоставления муниципальной услуги «Предоставление в собственность субъектам малого и среднего предпринимательства арендуемого или недвижимого имущества, находящегося в муниципальной собственности, в порядке реализации преимущественного права»</w:t>
      </w:r>
    </w:p>
    <w:p w14:paraId="2A6F9E3D" w14:textId="77777777" w:rsidR="00011CF4" w:rsidRPr="00011CF4" w:rsidRDefault="00011CF4" w:rsidP="00011CF4">
      <w:pPr>
        <w:widowControl w:val="0"/>
        <w:suppressAutoHyphens/>
        <w:spacing w:after="0" w:line="240" w:lineRule="auto"/>
        <w:jc w:val="center"/>
        <w:outlineLvl w:val="0"/>
        <w:rPr>
          <w:rFonts w:ascii="Times New Roman" w:eastAsia="Lucida Sans Unicode" w:hAnsi="Times New Roman" w:cs="Times New Roman"/>
          <w:kern w:val="1"/>
          <w:sz w:val="24"/>
          <w:szCs w:val="24"/>
        </w:rPr>
      </w:pPr>
    </w:p>
    <w:p w14:paraId="171643DC" w14:textId="77777777" w:rsidR="00011CF4" w:rsidRPr="00011CF4" w:rsidRDefault="00011CF4" w:rsidP="00011CF4">
      <w:pPr>
        <w:autoSpaceDE w:val="0"/>
        <w:autoSpaceDN w:val="0"/>
        <w:adjustRightInd w:val="0"/>
        <w:spacing w:after="0" w:line="240" w:lineRule="auto"/>
        <w:jc w:val="both"/>
        <w:rPr>
          <w:rFonts w:ascii="Times New Roman" w:eastAsia="Lucida Sans Unicode" w:hAnsi="Times New Roman" w:cs="Times New Roman"/>
          <w:b/>
          <w:bCs/>
          <w:kern w:val="1"/>
          <w:sz w:val="24"/>
          <w:szCs w:val="24"/>
        </w:rPr>
      </w:pPr>
      <w:r w:rsidRPr="00011CF4">
        <w:rPr>
          <w:rFonts w:ascii="Times New Roman" w:eastAsia="Times New Roman" w:hAnsi="Times New Roman" w:cs="Times New Roman"/>
          <w:kern w:val="1"/>
          <w:position w:val="-2"/>
          <w:sz w:val="24"/>
          <w:szCs w:val="24"/>
          <w:lang w:eastAsia="ar-SA"/>
        </w:rPr>
        <w:t xml:space="preserve">В целях приведения нормативного правового акта в соответствие с Федеральным </w:t>
      </w:r>
      <w:hyperlink r:id="rId13" w:history="1">
        <w:r w:rsidRPr="00011CF4">
          <w:rPr>
            <w:rFonts w:ascii="Times New Roman" w:eastAsia="Calibri" w:hAnsi="Times New Roman" w:cs="Times New Roman"/>
            <w:kern w:val="1"/>
            <w:position w:val="-2"/>
            <w:sz w:val="24"/>
            <w:szCs w:val="24"/>
            <w:lang w:eastAsia="ar-SA"/>
          </w:rPr>
          <w:t>законом</w:t>
        </w:r>
      </w:hyperlink>
      <w:r w:rsidRPr="00011CF4">
        <w:rPr>
          <w:rFonts w:ascii="Times New Roman" w:eastAsia="Times New Roman" w:hAnsi="Times New Roman" w:cs="Times New Roman"/>
          <w:kern w:val="1"/>
          <w:position w:val="-2"/>
          <w:sz w:val="24"/>
          <w:szCs w:val="24"/>
          <w:lang w:eastAsia="ar-SA"/>
        </w:rPr>
        <w:t xml:space="preserve"> от 27.07.2010 № 210 – ФЗ «Об организации предоставления государственных и муниципальных услуг», руководствуясь постановлениями администрации </w:t>
      </w:r>
      <w:r w:rsidRPr="00011CF4">
        <w:rPr>
          <w:rFonts w:ascii="Times New Roman" w:eastAsia="Lucida Sans Unicode" w:hAnsi="Times New Roman" w:cs="Times New Roman"/>
          <w:kern w:val="1"/>
          <w:sz w:val="24"/>
          <w:szCs w:val="24"/>
        </w:rPr>
        <w:t>Полеологовского сельсовета Бессоновского района Пензенской области</w:t>
      </w:r>
      <w:r w:rsidRPr="00011CF4">
        <w:rPr>
          <w:rFonts w:ascii="Times New Roman" w:eastAsia="Times New Roman" w:hAnsi="Times New Roman" w:cs="Times New Roman"/>
          <w:kern w:val="1"/>
          <w:position w:val="-2"/>
          <w:sz w:val="24"/>
          <w:szCs w:val="24"/>
          <w:lang w:eastAsia="ar-SA"/>
        </w:rPr>
        <w:t xml:space="preserve"> от 06 мая 2020 года № 38 «О разработке и утверждении административных регламентов предоставления муниципальных услуг администрацией </w:t>
      </w:r>
      <w:r w:rsidRPr="00011CF4">
        <w:rPr>
          <w:rFonts w:ascii="Times New Roman" w:eastAsia="Lucida Sans Unicode" w:hAnsi="Times New Roman" w:cs="Times New Roman"/>
          <w:kern w:val="1"/>
          <w:sz w:val="24"/>
          <w:szCs w:val="24"/>
        </w:rPr>
        <w:t>Полеологовского сельсовета Бессоновского района Пензенской области</w:t>
      </w:r>
      <w:r w:rsidRPr="00011CF4">
        <w:rPr>
          <w:rFonts w:ascii="Times New Roman" w:eastAsia="Times New Roman" w:hAnsi="Times New Roman" w:cs="Times New Roman"/>
          <w:kern w:val="1"/>
          <w:position w:val="-2"/>
          <w:sz w:val="24"/>
          <w:szCs w:val="24"/>
          <w:lang w:eastAsia="ar-SA"/>
        </w:rPr>
        <w:t xml:space="preserve">», от 17 августа 2023 года № 70/1 «Об утверждении Реестра муниципальных услуг, предоставляемых администрацией Полеологовского сельсовета Бессоновского района Пензенской области», </w:t>
      </w:r>
      <w:r w:rsidRPr="00011CF4">
        <w:rPr>
          <w:rFonts w:ascii="Times New Roman" w:eastAsia="Lucida Sans Unicode" w:hAnsi="Times New Roman" w:cs="Times New Roman"/>
          <w:kern w:val="1"/>
          <w:sz w:val="24"/>
          <w:szCs w:val="24"/>
        </w:rPr>
        <w:t>Уставом Полеологовского сельсовета Бессоновского района Пензенской области,</w:t>
      </w:r>
      <w:r w:rsidRPr="00011CF4">
        <w:rPr>
          <w:rFonts w:ascii="Times New Roman" w:eastAsia="Lucida Sans Unicode" w:hAnsi="Times New Roman" w:cs="Times New Roman"/>
          <w:bCs/>
          <w:kern w:val="1"/>
          <w:sz w:val="24"/>
          <w:szCs w:val="24"/>
        </w:rPr>
        <w:t xml:space="preserve"> администрация Полеологовского сельсовета </w:t>
      </w:r>
      <w:r w:rsidRPr="00011CF4">
        <w:rPr>
          <w:rFonts w:ascii="Times New Roman" w:eastAsia="Lucida Sans Unicode" w:hAnsi="Times New Roman" w:cs="Times New Roman"/>
          <w:b/>
          <w:bCs/>
          <w:kern w:val="1"/>
          <w:sz w:val="24"/>
          <w:szCs w:val="24"/>
        </w:rPr>
        <w:t>постановляет:</w:t>
      </w:r>
    </w:p>
    <w:p w14:paraId="4C35FD27" w14:textId="77777777" w:rsidR="00011CF4" w:rsidRPr="00011CF4" w:rsidRDefault="00011CF4" w:rsidP="00011CF4">
      <w:pPr>
        <w:autoSpaceDE w:val="0"/>
        <w:autoSpaceDN w:val="0"/>
        <w:adjustRightInd w:val="0"/>
        <w:spacing w:after="0" w:line="240" w:lineRule="auto"/>
        <w:jc w:val="both"/>
        <w:rPr>
          <w:rFonts w:ascii="Times New Roman" w:eastAsia="Lucida Sans Unicode" w:hAnsi="Times New Roman" w:cs="Times New Roman"/>
          <w:bCs/>
          <w:kern w:val="1"/>
          <w:sz w:val="24"/>
          <w:szCs w:val="24"/>
        </w:rPr>
      </w:pPr>
    </w:p>
    <w:p w14:paraId="4E3D9DC7" w14:textId="77777777" w:rsidR="00011CF4" w:rsidRPr="00011CF4" w:rsidRDefault="00011CF4" w:rsidP="00011CF4">
      <w:pPr>
        <w:spacing w:after="0" w:line="240" w:lineRule="auto"/>
        <w:jc w:val="both"/>
        <w:rPr>
          <w:rFonts w:ascii="Times New Roman" w:eastAsia="Lucida Sans Unicode" w:hAnsi="Times New Roman" w:cs="Times New Roman"/>
          <w:bCs/>
          <w:kern w:val="1"/>
          <w:sz w:val="24"/>
          <w:szCs w:val="24"/>
        </w:rPr>
      </w:pPr>
      <w:r w:rsidRPr="00011CF4">
        <w:rPr>
          <w:rFonts w:ascii="Times New Roman" w:eastAsia="Lucida Sans Unicode" w:hAnsi="Times New Roman" w:cs="Times New Roman"/>
          <w:bCs/>
          <w:kern w:val="1"/>
          <w:sz w:val="24"/>
          <w:szCs w:val="24"/>
        </w:rPr>
        <w:t xml:space="preserve">1. Утвердить прилагаемый административный </w:t>
      </w:r>
      <w:hyperlink r:id="rId14" w:anchor="P31" w:history="1">
        <w:r w:rsidRPr="00011CF4">
          <w:rPr>
            <w:rFonts w:ascii="Times New Roman" w:eastAsia="Lucida Sans Unicode" w:hAnsi="Times New Roman" w:cs="Times New Roman"/>
            <w:bCs/>
            <w:kern w:val="1"/>
            <w:sz w:val="24"/>
            <w:szCs w:val="24"/>
          </w:rPr>
          <w:t>регламент</w:t>
        </w:r>
      </w:hyperlink>
      <w:r w:rsidRPr="00011CF4">
        <w:rPr>
          <w:rFonts w:ascii="Times New Roman" w:eastAsia="Lucida Sans Unicode" w:hAnsi="Times New Roman" w:cs="Times New Roman"/>
          <w:bCs/>
          <w:kern w:val="1"/>
          <w:sz w:val="24"/>
          <w:szCs w:val="24"/>
        </w:rPr>
        <w:t xml:space="preserve"> предоставления муниципальной услуги «Предоставление в собственность субъектам малого и среднего предпринимательства арендуемого или недвижимого имущества, находящегося в муниципальной собственности, в порядке реализации преимущественного права» (далее - Административный регламент).</w:t>
      </w:r>
    </w:p>
    <w:p w14:paraId="2CDAC89D" w14:textId="77777777" w:rsidR="00011CF4" w:rsidRPr="00011CF4" w:rsidRDefault="00011CF4" w:rsidP="00011CF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Опубликовать настоящее постановление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604F096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3. </w:t>
      </w:r>
      <w:r w:rsidRPr="00011CF4">
        <w:rPr>
          <w:rFonts w:ascii="Times New Roman" w:eastAsia="Lucida Sans Unicode" w:hAnsi="Times New Roman" w:cs="Times New Roman"/>
          <w:kern w:val="1"/>
          <w:sz w:val="24"/>
          <w:szCs w:val="24"/>
        </w:rPr>
        <w:t>Настоящее постановление вступает в силу на следующий день после его официального опубликования (обнародования)</w:t>
      </w:r>
      <w:r w:rsidRPr="00011CF4">
        <w:rPr>
          <w:rFonts w:ascii="Times New Roman" w:eastAsia="Times New Roman" w:hAnsi="Times New Roman" w:cs="Times New Roman"/>
          <w:sz w:val="24"/>
          <w:szCs w:val="24"/>
          <w:lang w:eastAsia="ru-RU"/>
        </w:rPr>
        <w:t>.</w:t>
      </w:r>
    </w:p>
    <w:p w14:paraId="53286A2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4. Контроль за исполнением настоящего постановления возложить на главу администрации </w:t>
      </w:r>
      <w:r w:rsidRPr="00011CF4">
        <w:rPr>
          <w:rFonts w:ascii="Times New Roman" w:eastAsia="Lucida Sans Unicode" w:hAnsi="Times New Roman" w:cs="Times New Roman"/>
          <w:kern w:val="1"/>
          <w:sz w:val="24"/>
          <w:szCs w:val="24"/>
        </w:rPr>
        <w:t>Полеологовского сельсовета Бессоновского района Пензенской области</w:t>
      </w:r>
      <w:r w:rsidRPr="00011CF4">
        <w:rPr>
          <w:rFonts w:ascii="Times New Roman" w:eastAsia="Times New Roman" w:hAnsi="Times New Roman" w:cs="Times New Roman"/>
          <w:sz w:val="24"/>
          <w:szCs w:val="24"/>
          <w:lang w:eastAsia="ru-RU"/>
        </w:rPr>
        <w:t>.</w:t>
      </w:r>
    </w:p>
    <w:p w14:paraId="507CC9F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5E5D996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47D2912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741780B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Глава администрации </w:t>
      </w:r>
    </w:p>
    <w:p w14:paraId="44B22734" w14:textId="77777777" w:rsidR="00011CF4" w:rsidRPr="00011CF4" w:rsidRDefault="00011CF4" w:rsidP="00011CF4">
      <w:pPr>
        <w:spacing w:after="0" w:line="240" w:lineRule="auto"/>
        <w:jc w:val="both"/>
        <w:rPr>
          <w:rFonts w:ascii="Times New Roman" w:eastAsia="Lucida Sans Unicode" w:hAnsi="Times New Roman" w:cs="Times New Roman"/>
          <w:kern w:val="1"/>
          <w:sz w:val="24"/>
          <w:szCs w:val="24"/>
        </w:rPr>
      </w:pPr>
      <w:r w:rsidRPr="00011CF4">
        <w:rPr>
          <w:rFonts w:ascii="Times New Roman" w:eastAsia="Lucida Sans Unicode" w:hAnsi="Times New Roman" w:cs="Times New Roman"/>
          <w:kern w:val="1"/>
          <w:sz w:val="24"/>
          <w:szCs w:val="24"/>
        </w:rPr>
        <w:t xml:space="preserve">Полеологовского сельсовета                                                                                            </w:t>
      </w:r>
      <w:proofErr w:type="spellStart"/>
      <w:r w:rsidRPr="00011CF4">
        <w:rPr>
          <w:rFonts w:ascii="Times New Roman" w:eastAsia="Lucida Sans Unicode" w:hAnsi="Times New Roman" w:cs="Times New Roman"/>
          <w:kern w:val="1"/>
          <w:sz w:val="24"/>
          <w:szCs w:val="24"/>
        </w:rPr>
        <w:t>С.В.Тужилова</w:t>
      </w:r>
      <w:proofErr w:type="spellEnd"/>
      <w:r w:rsidRPr="00011CF4">
        <w:rPr>
          <w:rFonts w:ascii="Times New Roman" w:eastAsia="Lucida Sans Unicode" w:hAnsi="Times New Roman" w:cs="Times New Roman"/>
          <w:kern w:val="1"/>
          <w:sz w:val="24"/>
          <w:szCs w:val="24"/>
        </w:rPr>
        <w:t xml:space="preserve"> </w:t>
      </w:r>
    </w:p>
    <w:p w14:paraId="0196C23F" w14:textId="77777777" w:rsidR="00011CF4" w:rsidRPr="00011CF4" w:rsidRDefault="00011CF4" w:rsidP="00011CF4">
      <w:pPr>
        <w:spacing w:after="0" w:line="240" w:lineRule="auto"/>
        <w:jc w:val="both"/>
        <w:rPr>
          <w:rFonts w:ascii="Times New Roman" w:eastAsia="Lucida Sans Unicode" w:hAnsi="Times New Roman" w:cs="Times New Roman"/>
          <w:kern w:val="1"/>
          <w:sz w:val="28"/>
          <w:szCs w:val="28"/>
        </w:rPr>
      </w:pPr>
      <w:r w:rsidRPr="00011CF4">
        <w:rPr>
          <w:rFonts w:ascii="Times New Roman" w:eastAsia="Lucida Sans Unicode" w:hAnsi="Times New Roman" w:cs="Times New Roman"/>
          <w:kern w:val="1"/>
          <w:sz w:val="28"/>
          <w:szCs w:val="28"/>
        </w:rPr>
        <w:t xml:space="preserve">  </w:t>
      </w:r>
    </w:p>
    <w:p w14:paraId="0FA6A1E3" w14:textId="77777777" w:rsidR="00011CF4" w:rsidRPr="00011CF4" w:rsidRDefault="00011CF4" w:rsidP="00011CF4">
      <w:pPr>
        <w:spacing w:after="0" w:line="240" w:lineRule="auto"/>
        <w:jc w:val="both"/>
        <w:rPr>
          <w:rFonts w:ascii="Times New Roman" w:eastAsia="Times New Roman" w:hAnsi="Times New Roman" w:cs="Times New Roman"/>
          <w:sz w:val="28"/>
          <w:szCs w:val="28"/>
          <w:lang w:eastAsia="ru-RU"/>
        </w:rPr>
      </w:pPr>
    </w:p>
    <w:p w14:paraId="069D4162" w14:textId="77777777" w:rsidR="00011CF4" w:rsidRPr="00011CF4" w:rsidRDefault="00011CF4" w:rsidP="00011CF4">
      <w:pPr>
        <w:spacing w:after="0" w:line="240" w:lineRule="auto"/>
        <w:jc w:val="both"/>
        <w:rPr>
          <w:rFonts w:ascii="Times New Roman" w:eastAsia="Times New Roman" w:hAnsi="Times New Roman" w:cs="Times New Roman"/>
          <w:sz w:val="28"/>
          <w:szCs w:val="28"/>
          <w:lang w:eastAsia="ru-RU"/>
        </w:rPr>
      </w:pPr>
    </w:p>
    <w:p w14:paraId="59E20941" w14:textId="77777777" w:rsidR="00011CF4" w:rsidRPr="00011CF4" w:rsidRDefault="00011CF4" w:rsidP="00011CF4">
      <w:pPr>
        <w:spacing w:after="0" w:line="240" w:lineRule="auto"/>
        <w:jc w:val="both"/>
        <w:rPr>
          <w:rFonts w:ascii="Times New Roman" w:eastAsia="Times New Roman" w:hAnsi="Times New Roman" w:cs="Times New Roman"/>
          <w:sz w:val="28"/>
          <w:szCs w:val="28"/>
          <w:lang w:eastAsia="ru-RU"/>
        </w:rPr>
      </w:pPr>
    </w:p>
    <w:p w14:paraId="4F89F118" w14:textId="77777777" w:rsidR="00011CF4" w:rsidRPr="00011CF4" w:rsidRDefault="00011CF4" w:rsidP="00011CF4">
      <w:pPr>
        <w:spacing w:after="0" w:line="240" w:lineRule="auto"/>
        <w:jc w:val="both"/>
        <w:rPr>
          <w:rFonts w:ascii="Times New Roman" w:eastAsia="Times New Roman" w:hAnsi="Times New Roman" w:cs="Times New Roman"/>
          <w:sz w:val="28"/>
          <w:szCs w:val="28"/>
          <w:lang w:eastAsia="ru-RU"/>
        </w:rPr>
      </w:pPr>
    </w:p>
    <w:p w14:paraId="79F30C38" w14:textId="77777777" w:rsidR="00011CF4" w:rsidRPr="00011CF4" w:rsidRDefault="00011CF4" w:rsidP="00011CF4">
      <w:pPr>
        <w:spacing w:after="0" w:line="240" w:lineRule="auto"/>
        <w:jc w:val="both"/>
        <w:rPr>
          <w:rFonts w:ascii="Times New Roman" w:eastAsia="Times New Roman" w:hAnsi="Times New Roman" w:cs="Times New Roman"/>
          <w:sz w:val="28"/>
          <w:szCs w:val="28"/>
          <w:lang w:eastAsia="ru-RU"/>
        </w:rPr>
      </w:pPr>
    </w:p>
    <w:p w14:paraId="7C28ACC3" w14:textId="77777777" w:rsidR="00011CF4" w:rsidRPr="00011CF4" w:rsidRDefault="00011CF4" w:rsidP="00011CF4">
      <w:pPr>
        <w:spacing w:after="0" w:line="240" w:lineRule="auto"/>
        <w:jc w:val="both"/>
        <w:rPr>
          <w:rFonts w:ascii="Times New Roman" w:eastAsia="Times New Roman" w:hAnsi="Times New Roman" w:cs="Times New Roman"/>
          <w:sz w:val="28"/>
          <w:szCs w:val="28"/>
          <w:lang w:eastAsia="ru-RU"/>
        </w:rPr>
      </w:pPr>
    </w:p>
    <w:p w14:paraId="3F78AEC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Утвержден</w:t>
      </w:r>
    </w:p>
    <w:p w14:paraId="13D4C39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постановлением администрации</w:t>
      </w:r>
    </w:p>
    <w:p w14:paraId="6460F29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Полеологовского сельсовета </w:t>
      </w:r>
    </w:p>
    <w:p w14:paraId="764675A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Бессоновского района</w:t>
      </w:r>
    </w:p>
    <w:p w14:paraId="081D2EE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Пензенской области</w:t>
      </w:r>
    </w:p>
    <w:p w14:paraId="629C876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 17.07.2024 № 36</w:t>
      </w:r>
    </w:p>
    <w:p w14:paraId="2A03DC4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71256EEB"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bookmarkStart w:id="6" w:name="P31"/>
      <w:bookmarkEnd w:id="6"/>
      <w:r w:rsidRPr="00011CF4">
        <w:rPr>
          <w:rFonts w:ascii="Times New Roman" w:eastAsia="Times New Roman" w:hAnsi="Times New Roman" w:cs="Times New Roman"/>
          <w:b/>
          <w:bCs/>
          <w:sz w:val="24"/>
          <w:szCs w:val="24"/>
          <w:lang w:eastAsia="ru-RU"/>
        </w:rPr>
        <w:t>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14:paraId="441D2E3F"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p>
    <w:p w14:paraId="2E8410E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1.1. 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 (далее – Административный регламент) разработан в целях повышения качества и доступности предоставления муниципальной услуги при осуществлении Администрацией Полеологовского сельсовета Бессоновского района Пензенской области (далее – Администрация) полномочий по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в соответствии с законодательном о приватизации государственного и муниципального имущества, устанавливает стандарт, сроки и последовательность административных процедур (действий) органа местного самоуправления, а также определяет порядок взаимодействия органа местного самоуправления с органами государственной власти и иными органами, физическими и юридическими лицами при предоставлении муниципальной услуги.</w:t>
      </w:r>
    </w:p>
    <w:p w14:paraId="1B89954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Круг заявителей</w:t>
      </w:r>
    </w:p>
    <w:p w14:paraId="0831C94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7" w:name="sub_103"/>
      <w:r w:rsidRPr="00011CF4">
        <w:rPr>
          <w:rFonts w:ascii="Times New Roman" w:eastAsia="Times New Roman" w:hAnsi="Times New Roman" w:cs="Times New Roman"/>
          <w:sz w:val="24"/>
          <w:szCs w:val="24"/>
          <w:lang w:eastAsia="ru-RU"/>
        </w:rPr>
        <w:t>1.2. Заявителями муниципальной услуги являются юридические лица и физические лица, зарегистрированные в качестве индивидуального предпринимателя без образования юридического лица, - субъекты малого и среднего предпринимательства, являющиеся арендаторами недвижимого имущества, находящегося в муниципальной собственности (далее – заявитель), за исключением субъектов малого и среднего предпринимательства:</w:t>
      </w:r>
      <w:bookmarkEnd w:id="7"/>
    </w:p>
    <w:p w14:paraId="79043B0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259744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являющихся участниками соглашений о разделе продукции;</w:t>
      </w:r>
    </w:p>
    <w:p w14:paraId="2CCDAD1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 осуществляющих предпринимательскую деятельность в сфере игорного бизнеса;</w:t>
      </w:r>
    </w:p>
    <w:p w14:paraId="69753BA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17DF3F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 осуществляющих добычу и переработку полезных ископаемых (кроме общераспространенных полезных ископаемых).</w:t>
      </w:r>
    </w:p>
    <w:p w14:paraId="68045DE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A947D8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Требования к порядку информирования о предоставлении муниципальной услуги</w:t>
      </w:r>
    </w:p>
    <w:p w14:paraId="7DA1815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1.4. Информирование заявителя по вопросам предоставления муниципальной услуги осуществляется:</w:t>
      </w:r>
    </w:p>
    <w:p w14:paraId="37EC78E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 непосредственно при личном приеме заявителя в здании Администрации или многофункциональном центре предоставления государственных и муниципальных услуг (далее - многофункциональный центр);</w:t>
      </w:r>
    </w:p>
    <w:p w14:paraId="05E7A8C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посредством использования телефонной связи в Администрации или многофункциональном центре;</w:t>
      </w:r>
    </w:p>
    <w:p w14:paraId="23420F1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 письменно, в том числе посредством электронной почты, факсимильной связи;</w:t>
      </w:r>
    </w:p>
    <w:p w14:paraId="3848CAE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4) посредством размещения информации на официальном сайте администрации Бессоновского района Пензенской области, раздел муниципальное образование Полеологовский сельсовет Бессоновского района Пензенской области в информационно-телекоммуникационной сети "Интернет" ( </w:t>
      </w:r>
      <w:hyperlink r:id="rId15" w:history="1">
        <w:r w:rsidRPr="00011CF4">
          <w:rPr>
            <w:rFonts w:ascii="Times New Roman" w:eastAsia="Times New Roman" w:hAnsi="Times New Roman" w:cs="Times New Roman"/>
            <w:color w:val="0000FF"/>
            <w:sz w:val="24"/>
            <w:szCs w:val="24"/>
            <w:u w:val="single"/>
            <w:lang w:eastAsia="ru-RU"/>
          </w:rPr>
          <w:t>https://bessonovka.pnzreg.ru/open-government/administratsiya-poleologovskogo-selsoveta-/</w:t>
        </w:r>
      </w:hyperlink>
      <w:r w:rsidRPr="00011CF4">
        <w:rPr>
          <w:rFonts w:ascii="Times New Roman" w:eastAsia="Times New Roman" w:hAnsi="Times New Roman" w:cs="Times New Roman"/>
          <w:sz w:val="24"/>
          <w:szCs w:val="24"/>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ЕПГУ);</w:t>
      </w:r>
    </w:p>
    <w:p w14:paraId="5B9DD87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 посредством размещения информации на информационных стендах Администрации или многофункционального центра.</w:t>
      </w:r>
    </w:p>
    <w:p w14:paraId="5185219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1.5. Информирование осуществляется по вопросам, касающимся:</w:t>
      </w:r>
    </w:p>
    <w:p w14:paraId="7B65B28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-способов подачи заявления о предоставлении муниципальной услуги;</w:t>
      </w:r>
    </w:p>
    <w:p w14:paraId="077FED9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-адресов Администрации и многофункционального центра, обращение в которые необходимо доя предоставления муниципальной услуги;</w:t>
      </w:r>
    </w:p>
    <w:p w14:paraId="51CAAB5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-справочной информации о работе Администрации;</w:t>
      </w:r>
    </w:p>
    <w:p w14:paraId="671D3C7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67A5A31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порядка и сроков предоставления муниципальной услуги;</w:t>
      </w:r>
    </w:p>
    <w:p w14:paraId="586E2E2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5ED59A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 вопросам предоставления услуг, которые являются необходимыми и обязательными для предоставления муниципальной услуги;</w:t>
      </w:r>
    </w:p>
    <w:p w14:paraId="4D93FF3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1B3457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Получение информации по вопросам предоставления муниципальной услуги и услуг, которые являются необходимыми обязательными для предоставления муниципальной услуги осуществляется бесплатно.</w:t>
      </w:r>
    </w:p>
    <w:p w14:paraId="157BACB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9D7F7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(при наличии) и должности специалиста, принявшего телефонный звонок.</w:t>
      </w:r>
    </w:p>
    <w:p w14:paraId="693088D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звонок, по которому можно будет получить необходимую информацию.</w:t>
      </w:r>
    </w:p>
    <w:p w14:paraId="05FDB2C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случае если для подготовки ответа требуется более продолжительное время, он предлагает Заявителю один из следующих вариантов дальнейших действий:</w:t>
      </w:r>
    </w:p>
    <w:p w14:paraId="70C0A25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 обратиться за необходимой информацией в письменном виде:</w:t>
      </w:r>
    </w:p>
    <w:p w14:paraId="2920848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назначить другое удобное для него время для устного информирования.</w:t>
      </w:r>
    </w:p>
    <w:p w14:paraId="5F87F27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D6CF85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Продолжительность информирования по телефону не должна превышать 10 минут.</w:t>
      </w:r>
    </w:p>
    <w:p w14:paraId="58804E9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Информирование осуществляется в соответствии с графиком приема граждан.</w:t>
      </w:r>
    </w:p>
    <w:p w14:paraId="4D54C69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1.7. 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2006г. №59-ФЗ «О порядке рассмотрения обращений граждан Российской Федерации» (Далее- Федеральный закон №59-ФЗ).</w:t>
      </w:r>
    </w:p>
    <w:p w14:paraId="485425E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14:paraId="5F3E5FC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6ED988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1.9.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1402671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о месте нахождения, графике работы Администрации и ее структурных подразделений, ответственных за предоставление муниципальной услуги, а также многофункциональных центров;</w:t>
      </w:r>
    </w:p>
    <w:p w14:paraId="3B38A4C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-справочные телефоны структурных подразделений Администрации, ответственных за предоставление муниципальной услуги, в том числе номер телефона - автоинформатора (при наличии);</w:t>
      </w:r>
    </w:p>
    <w:p w14:paraId="0717646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адрес официального сайта, а также электронной почты и (или) формы обратной связи Администрации в сети «Интернет».</w:t>
      </w:r>
    </w:p>
    <w:p w14:paraId="2774918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DFF990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119F334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w:t>
      </w:r>
      <w:r w:rsidRPr="00011CF4">
        <w:rPr>
          <w:rFonts w:ascii="Times New Roman" w:eastAsia="Times New Roman" w:hAnsi="Times New Roman" w:cs="Times New Roman"/>
          <w:sz w:val="24"/>
          <w:szCs w:val="24"/>
          <w:lang w:eastAsia="ru-RU"/>
        </w:rPr>
        <w:lastRenderedPageBreak/>
        <w:t>подразделении Администрации при обращении заявителя лично, по телефону посредством электронной почты.</w:t>
      </w:r>
    </w:p>
    <w:p w14:paraId="237E32E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3B73D682"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bookmarkStart w:id="8" w:name="sub_200"/>
      <w:r w:rsidRPr="00011CF4">
        <w:rPr>
          <w:rFonts w:ascii="Times New Roman" w:eastAsia="Times New Roman" w:hAnsi="Times New Roman" w:cs="Times New Roman"/>
          <w:b/>
          <w:bCs/>
          <w:sz w:val="24"/>
          <w:szCs w:val="24"/>
          <w:lang w:eastAsia="ru-RU"/>
        </w:rPr>
        <w:t> </w:t>
      </w:r>
      <w:bookmarkEnd w:id="8"/>
      <w:r w:rsidRPr="00011CF4">
        <w:rPr>
          <w:rFonts w:ascii="Times New Roman" w:eastAsia="Times New Roman" w:hAnsi="Times New Roman" w:cs="Times New Roman"/>
          <w:b/>
          <w:bCs/>
          <w:sz w:val="24"/>
          <w:szCs w:val="24"/>
          <w:lang w:eastAsia="ru-RU"/>
        </w:rPr>
        <w:t>2. Стандарт предоставления муниципальной услуги</w:t>
      </w:r>
    </w:p>
    <w:p w14:paraId="65F9061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9" w:name="sub_201"/>
      <w:r w:rsidRPr="00011CF4">
        <w:rPr>
          <w:rFonts w:ascii="Times New Roman" w:eastAsia="Times New Roman" w:hAnsi="Times New Roman" w:cs="Times New Roman"/>
          <w:sz w:val="24"/>
          <w:szCs w:val="24"/>
          <w:lang w:eastAsia="ru-RU"/>
        </w:rPr>
        <w:t> </w:t>
      </w:r>
      <w:bookmarkEnd w:id="9"/>
    </w:p>
    <w:p w14:paraId="1D6BFB3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Наименование муниципальной услуги</w:t>
      </w:r>
    </w:p>
    <w:p w14:paraId="5291832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10" w:name="sub_21"/>
      <w:r w:rsidRPr="00011CF4">
        <w:rPr>
          <w:rFonts w:ascii="Times New Roman" w:eastAsia="Times New Roman" w:hAnsi="Times New Roman" w:cs="Times New Roman"/>
          <w:sz w:val="24"/>
          <w:szCs w:val="24"/>
          <w:lang w:eastAsia="ru-RU"/>
        </w:rPr>
        <w:t>2.1. Наименование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 Краткое наименование муниципальной услуги не предусмотрено.</w:t>
      </w:r>
      <w:bookmarkEnd w:id="10"/>
    </w:p>
    <w:p w14:paraId="3360AFD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11" w:name="sub_202"/>
      <w:r w:rsidRPr="00011CF4">
        <w:rPr>
          <w:rFonts w:ascii="Times New Roman" w:eastAsia="Times New Roman" w:hAnsi="Times New Roman" w:cs="Times New Roman"/>
          <w:sz w:val="24"/>
          <w:szCs w:val="24"/>
          <w:lang w:eastAsia="ru-RU"/>
        </w:rPr>
        <w:t>Наименование органа местного самоуправления, предоставляющего муниципальную услугу</w:t>
      </w:r>
      <w:bookmarkEnd w:id="11"/>
    </w:p>
    <w:p w14:paraId="1F472BB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12" w:name="sub_22"/>
      <w:r w:rsidRPr="00011CF4">
        <w:rPr>
          <w:rFonts w:ascii="Times New Roman" w:eastAsia="Times New Roman" w:hAnsi="Times New Roman" w:cs="Times New Roman"/>
          <w:sz w:val="24"/>
          <w:szCs w:val="24"/>
          <w:lang w:eastAsia="ru-RU"/>
        </w:rPr>
        <w:t>2.2. Предоставление муниципальной услуги осуществляет Администрация Полеологовского сельсовета Бессоновского района Пензенской области</w:t>
      </w:r>
      <w:bookmarkStart w:id="13" w:name="sub_203"/>
      <w:bookmarkEnd w:id="12"/>
      <w:r w:rsidRPr="00011CF4">
        <w:rPr>
          <w:rFonts w:ascii="Times New Roman" w:eastAsia="Times New Roman" w:hAnsi="Times New Roman" w:cs="Times New Roman"/>
          <w:sz w:val="24"/>
          <w:szCs w:val="24"/>
          <w:lang w:eastAsia="ru-RU"/>
        </w:rPr>
        <w:t>.</w:t>
      </w:r>
      <w:bookmarkEnd w:id="13"/>
    </w:p>
    <w:p w14:paraId="0865E0E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2.3.В предоставлении муниципальной услуги принимает участие многофункциональный центр при наличии соответствующего Соглашения о взаимодействии.</w:t>
      </w:r>
    </w:p>
    <w:p w14:paraId="4772DA2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 предоставлении муниципальной услуги Администрация взаимодействует с:</w:t>
      </w:r>
    </w:p>
    <w:p w14:paraId="1C29211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Федеральной налоговой службой;</w:t>
      </w:r>
    </w:p>
    <w:p w14:paraId="70E7CF1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Федеральной службой государственной регистрации, кадастра и картографии;</w:t>
      </w:r>
    </w:p>
    <w:p w14:paraId="08008DB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организациями (органами) по государственному техническому учету и (или) технической инвентаризации объектов капитального строительства;</w:t>
      </w:r>
    </w:p>
    <w:p w14:paraId="184A19D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исполнительным органом государственной власти Пензенской области, уполномоченным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Пензенской области.</w:t>
      </w:r>
    </w:p>
    <w:p w14:paraId="6DCD73C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7DDFF8C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Описание результата предоставления муниципальной услуги</w:t>
      </w:r>
    </w:p>
    <w:p w14:paraId="1458CA6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14" w:name="sub_204"/>
      <w:r w:rsidRPr="00011CF4">
        <w:rPr>
          <w:rFonts w:ascii="Times New Roman" w:eastAsia="Times New Roman" w:hAnsi="Times New Roman" w:cs="Times New Roman"/>
          <w:sz w:val="24"/>
          <w:szCs w:val="24"/>
          <w:lang w:eastAsia="ru-RU"/>
        </w:rPr>
        <w:t>2.5. Результатом предоставления муниципальной услуги является:</w:t>
      </w:r>
      <w:bookmarkEnd w:id="14"/>
    </w:p>
    <w:p w14:paraId="2D58D97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 предложение о заключении договора купли-продажи с приложением проектов договоров;</w:t>
      </w:r>
    </w:p>
    <w:p w14:paraId="449B3EC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мотивированный отказ в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(далее – мотивированный отказ в предоставлении муниципальной услуги).</w:t>
      </w:r>
    </w:p>
    <w:p w14:paraId="12C38FD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7371EC2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15" w:name="sub_24"/>
      <w:r w:rsidRPr="00011CF4">
        <w:rPr>
          <w:rFonts w:ascii="Times New Roman" w:eastAsia="Times New Roman" w:hAnsi="Times New Roman" w:cs="Times New Roman"/>
          <w:sz w:val="24"/>
          <w:szCs w:val="24"/>
          <w:lang w:eastAsia="ru-RU"/>
        </w:rPr>
        <w:t> </w:t>
      </w:r>
      <w:bookmarkStart w:id="16" w:name="sub_205"/>
      <w:bookmarkEnd w:id="15"/>
      <w:r w:rsidRPr="00011CF4">
        <w:rPr>
          <w:rFonts w:ascii="Times New Roman" w:eastAsia="Times New Roman" w:hAnsi="Times New Roman" w:cs="Times New Roman"/>
          <w:sz w:val="24"/>
          <w:szCs w:val="24"/>
          <w:lang w:eastAsia="ru-RU"/>
        </w:rPr>
        <w:t>2.6. Срок предоставления муниципальной услуги 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ЕПГУ, и не должен превышать сто четырнадцать календарных дней, в том числе:</w:t>
      </w:r>
      <w:bookmarkEnd w:id="16"/>
    </w:p>
    <w:p w14:paraId="747D146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заключение договора на проведение оценки рыночной стоимости арендуемого имущества в порядке, установленном Федеральным законом от 29 июля 1998 года № 135-ФЗ «Об оценочной деятельности в Российской Федерации» – 2 месяца с даты получения заявления;</w:t>
      </w:r>
    </w:p>
    <w:p w14:paraId="7D842F2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 установление рыночной стоимости объекта оценки – в тридцатидневный срок, установленный договором на проведение оценки рыночной стоимости арендуемого имущества;</w:t>
      </w:r>
    </w:p>
    <w:p w14:paraId="5311912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принятие решения об условиях приватизации арендуемого имущества – двухнедельный срок с даты принятия отчета о его оценке;</w:t>
      </w:r>
    </w:p>
    <w:p w14:paraId="63FA88F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направление заявителю предложения о заключении договора купли-продажи с приложением проектов договоров – десятидневный срок с даты принятия решения об условиях приватизации арендуемого имущества.</w:t>
      </w:r>
    </w:p>
    <w:p w14:paraId="1D6558F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том числе через многофункциональный центр либо в форме электронного документа с использованием ЕПГУ, и не должен превышать тридцати календарных дней.</w:t>
      </w:r>
    </w:p>
    <w:p w14:paraId="5413423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01E0183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Датой поступления заявления о предоставлении муниципальной услуги в форме электронного документа с использованием ЕПГУ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пункта 3.3.5 Административного регламента.</w:t>
      </w:r>
    </w:p>
    <w:p w14:paraId="0D0CCBF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 подаче заявления почтовым отправлением датой его подачи считается поступление заявления в Администрацию.</w:t>
      </w:r>
    </w:p>
    <w:p w14:paraId="3EF9BD7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Нормативные правовые акты, регулирующие предоставление муниципальной услуги</w:t>
      </w:r>
    </w:p>
    <w:p w14:paraId="0DE65CE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17" w:name="sub_25"/>
      <w:r w:rsidRPr="00011CF4">
        <w:rPr>
          <w:rFonts w:ascii="Times New Roman" w:eastAsia="Times New Roman" w:hAnsi="Times New Roman" w:cs="Times New Roman"/>
          <w:sz w:val="24"/>
          <w:szCs w:val="24"/>
          <w:lang w:eastAsia="ru-RU"/>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bookmarkEnd w:id="17"/>
    </w:p>
    <w:p w14:paraId="5987F7C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18" w:name="sub_206"/>
      <w:r w:rsidRPr="00011CF4">
        <w:rPr>
          <w:rFonts w:ascii="Times New Roman" w:eastAsia="Times New Roman" w:hAnsi="Times New Roman" w:cs="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18"/>
    </w:p>
    <w:p w14:paraId="5039FEB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5BED6F6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Заявление и прилагаемые к нему документы, поступившие посредством личного обращения заявителя в Администрацию, через многофункциональный центр, в электронной форме на официальный адрес электронной почты Администрации или на ЕПГУ проверяются ответственным должностным лицом на соответствие перечню, указанному в пункте 2.8 настоящего Административного регламента.</w:t>
      </w:r>
    </w:p>
    <w:p w14:paraId="3ED7696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2.8.1. Заявление о предоставлении муниципальной услуги по форме, согласно приложению № 1 к Административному регламенту, поданное в адрес Администрации следующими способами:</w:t>
      </w:r>
    </w:p>
    <w:p w14:paraId="68F2997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 в форме документа на бумажном носителе – посредством личного обращения в Администрацию, многофункциональный центр,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14:paraId="3DF61AE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путем заполнения формы заявления через «Личный кабинет» на ЕПГУ (далее – запрос);</w:t>
      </w:r>
    </w:p>
    <w:p w14:paraId="25741F3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 на официальный адрес электронной почты Администрации.</w:t>
      </w:r>
    </w:p>
    <w:p w14:paraId="72DE330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В заявлении также указывается один из следующих способов предоставления заявителю результатов предоставления муниципальной услуги:</w:t>
      </w:r>
    </w:p>
    <w:p w14:paraId="5158A0A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Администрацию;</w:t>
      </w:r>
    </w:p>
    <w:p w14:paraId="501741E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многофункциональный центр;</w:t>
      </w:r>
    </w:p>
    <w:p w14:paraId="274795E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виде бумажного документа, который направляется заявителю посредством почтового отправления;</w:t>
      </w:r>
    </w:p>
    <w:p w14:paraId="004EA31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виде электронного документа, который направляется заявителю в «Личный кабинет» на ЕПГУ, в случае, когда результатом муниципальной услуги является мотивированный отказ.</w:t>
      </w:r>
    </w:p>
    <w:p w14:paraId="63D3CA4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4F04CC1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2.8.3. Документ, подтверждающий полномочия представителя, в случае обращения за получением муниципальной услуги представителя.</w:t>
      </w:r>
    </w:p>
    <w:p w14:paraId="061711C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2.8.4. Заявитель в любой день до истечения срока, установленного частью 4 статьи 4 Федерального закона № 159-ФЗ вправе подать в письменной форме заявление об отказе от использования преимущественного права на приобретение арендуемого имущества по форме, согласно приложению № 2 к Административному регламенту.</w:t>
      </w:r>
    </w:p>
    <w:p w14:paraId="3E11132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01954B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19" w:name="sub_208"/>
      <w:r w:rsidRPr="00011CF4">
        <w:rPr>
          <w:rFonts w:ascii="Times New Roman" w:eastAsia="Times New Roman" w:hAnsi="Times New Roman" w:cs="Times New Roman"/>
          <w:sz w:val="24"/>
          <w:szCs w:val="24"/>
          <w:lang w:eastAsia="ru-RU"/>
        </w:rPr>
        <w:t>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запрашивает в порядке межведомственного взаимодействия, относятся:</w:t>
      </w:r>
      <w:bookmarkEnd w:id="19"/>
    </w:p>
    <w:p w14:paraId="56D34F7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 сведения из Единого реестра субъектов малого и среднего предпринимательства;</w:t>
      </w:r>
    </w:p>
    <w:p w14:paraId="039B518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выписка из Единого государственного реестра недвижимости об объекте недвижимости;</w:t>
      </w:r>
    </w:p>
    <w:p w14:paraId="7894949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 копия договора (договоров) аренды, заключенного (заключенных) Администрацией с субъектом малого и среднего предпринимательства в отношении недвижимого имущества, подлежащего отчуждению в соответствии с Федеральным законом от 22 июля 2008 года № 159-ФЗ «Об особенностях отчуждения недвижимого имущества,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 подтверждающего (</w:t>
      </w:r>
      <w:proofErr w:type="spellStart"/>
      <w:r w:rsidRPr="00011CF4">
        <w:rPr>
          <w:rFonts w:ascii="Times New Roman" w:eastAsia="Times New Roman" w:hAnsi="Times New Roman" w:cs="Times New Roman"/>
          <w:sz w:val="24"/>
          <w:szCs w:val="24"/>
          <w:lang w:eastAsia="ru-RU"/>
        </w:rPr>
        <w:t>щих</w:t>
      </w:r>
      <w:proofErr w:type="spellEnd"/>
      <w:r w:rsidRPr="00011CF4">
        <w:rPr>
          <w:rFonts w:ascii="Times New Roman" w:eastAsia="Times New Roman" w:hAnsi="Times New Roman" w:cs="Times New Roman"/>
          <w:sz w:val="24"/>
          <w:szCs w:val="24"/>
          <w:lang w:eastAsia="ru-RU"/>
        </w:rPr>
        <w:t>) непрерывность арендных отношений в течение двух и более лет;</w:t>
      </w:r>
    </w:p>
    <w:p w14:paraId="771472A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4) справка Администрации об отсутствии задолженности по арендной плате за муниципальное имущество, неустойкам (штрафам, пеням) на день подачи заявления о реализации преимущественного права приобретения арендуемого муниципального имущества;</w:t>
      </w:r>
    </w:p>
    <w:p w14:paraId="667FC47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 кадастровая и техническая документация на объект;</w:t>
      </w:r>
    </w:p>
    <w:p w14:paraId="4EA1DC6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6) сведения о принадлежности (не принадлежности) объекта недвижимого имущества к объектам культурного наследия (памятников истории и культуры);</w:t>
      </w:r>
    </w:p>
    <w:p w14:paraId="32924CD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7) сведения от органов местного самоуправления об ограниченности земельного участка в обороте, не расположен ли земельный участок в границах земель, зарезервированных для государственных или муниципальных нужд (в случае продажи объекта с земельным участком).</w:t>
      </w:r>
    </w:p>
    <w:p w14:paraId="3199B42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8) акт обследования имущества, сведения об отдельных входных группах, сведения о наличии (отсутствии) мест общего пользования в арендуемых помещениях, сведения о произведенных неотделимых улучшениях арендуемого имущества (при наличии).</w:t>
      </w:r>
    </w:p>
    <w:p w14:paraId="70A05DC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2.10. Заявитель вправе представить по собственной инициативе в адрес Администрации документы, указанные в п. 2.9 настоящего Административного регламента.</w:t>
      </w:r>
    </w:p>
    <w:p w14:paraId="5339BA6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2.11. Непредставление заявителем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14:paraId="68B12D6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Указание на запрет требовать от заявителя</w:t>
      </w:r>
    </w:p>
    <w:p w14:paraId="7026B6E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2.12. При предоставлении муниципальной услуги запрещается требовать от заявителя:</w:t>
      </w:r>
    </w:p>
    <w:p w14:paraId="1843C5D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0A723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2.12.2.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ACBC9D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70C447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CAB0B2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8D8B2E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C546E4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а также приносятся извинения за доставленные неудобства.</w:t>
      </w:r>
    </w:p>
    <w:p w14:paraId="5E16BD1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2.13. При предоставлении муниципальных услуг в электронной форме с использованием ЕПГУ запрещено:</w:t>
      </w:r>
    </w:p>
    <w:p w14:paraId="29619A9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w:t>
      </w:r>
      <w:r w:rsidRPr="00011CF4">
        <w:rPr>
          <w:rFonts w:ascii="Times New Roman" w:eastAsia="Times New Roman" w:hAnsi="Times New Roman" w:cs="Times New Roman"/>
          <w:sz w:val="24"/>
          <w:szCs w:val="24"/>
          <w:lang w:eastAsia="ru-RU"/>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14:paraId="2073536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14:paraId="0353DFD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43BE851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14:paraId="7F0451E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14:paraId="63C691C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20" w:name="sub_209"/>
      <w:r w:rsidRPr="00011CF4">
        <w:rPr>
          <w:rFonts w:ascii="Times New Roman" w:eastAsia="Times New Roman" w:hAnsi="Times New Roman" w:cs="Times New Roman"/>
          <w:sz w:val="24"/>
          <w:szCs w:val="24"/>
          <w:lang w:eastAsia="ru-RU"/>
        </w:rPr>
        <w:t>2.14. Основаниями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bookmarkEnd w:id="20"/>
    </w:p>
    <w:p w14:paraId="53D4A75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2.15. Заявление, поданное в форме электронного документа с использованием ЕПГУ или на официальный адрес электронной почты Администрации, к рассмотрению не принимаются, при наличии оснований, указанных в пункте 2.13 настоящего Административного регламента, а также если:</w:t>
      </w:r>
    </w:p>
    <w:p w14:paraId="20237E3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некорректно заполнены обязательные поля в форме интерактивного запроса ЕПГУ (отсутствие заполнения, недостоверное, неполное либо неправильное);</w:t>
      </w:r>
    </w:p>
    <w:p w14:paraId="0CAE72E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представленные электронные копии (электронные образы) документов, не позволяют в полном объеме прочитать текст документа и/или распознать реквизиты документа;</w:t>
      </w:r>
    </w:p>
    <w:p w14:paraId="1B7BD19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данные владельца квалифицированного сертификата ключа проверки электронной подписи не соответствуют данным заявителя, указанным в заявлении о предоставлении муниципальной услуги, поданным в электронной форме с использованием ЕПГУ.</w:t>
      </w:r>
    </w:p>
    <w:p w14:paraId="7824E32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A2C143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21" w:name="sub_210"/>
      <w:r w:rsidRPr="00011CF4">
        <w:rPr>
          <w:rFonts w:ascii="Times New Roman" w:eastAsia="Times New Roman" w:hAnsi="Times New Roman" w:cs="Times New Roman"/>
          <w:sz w:val="24"/>
          <w:szCs w:val="24"/>
          <w:lang w:eastAsia="ru-RU"/>
        </w:rPr>
        <w:t>2.16. Основания для приостановления предоставления муниципальной услуги отсутствуют.</w:t>
      </w:r>
      <w:bookmarkEnd w:id="21"/>
    </w:p>
    <w:p w14:paraId="48100D9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2.17. Основания для отказа в предоставлении муниципальной услуги:</w:t>
      </w:r>
    </w:p>
    <w:p w14:paraId="2AE65FF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 если арендуемое имущество на дату подачи заявления не находилось во временном владении и (или) временном пользовании заявителя непрерывно в течение двух и более лет в соответствии с договором или договорами аренды муниципального имущества, а в случае, предусмотренном частью 2.1 статьи 9 Федерального закона № 159-ФЗ – в течение трех и более лет в соответствии с договором или договорами аренды такого имущества;</w:t>
      </w:r>
    </w:p>
    <w:p w14:paraId="62FCD8E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если у заявителя имеется задолженность по арендной плате за муниципальное имущество, неустойкам (штрафам, пеням)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в случае, предусмотренном частью 2 или частью 2.1 статьи 9 Федерального закона № 159-ФЗ;</w:t>
      </w:r>
    </w:p>
    <w:p w14:paraId="191A030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 если арендуемое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менее пяти лет до дня подачи заявления, в случае, предусмотренном пунктом 2 части 2.1 статьи 9 Федерального закона № 159-ФЗ;</w:t>
      </w:r>
    </w:p>
    <w:p w14:paraId="15F275E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4) если заявитель на момент обращения утратил преимущественное право на приобретение арендуемого муниципального имущества в соответствии с пунктом 3 части 9 статьи 4 Федерального закона № 159-ФЗ;</w:t>
      </w:r>
    </w:p>
    <w:p w14:paraId="11A2541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 если заявитель подает в письменной форме заявление об отказе от использования преимущественного права на приобретение арендуемого имущества;</w:t>
      </w:r>
    </w:p>
    <w:p w14:paraId="1B80FE8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6) исключение из единого реестра субъектов малого и среднего предпринимательства сведений о субъекте малого и среднего предпринимательства;</w:t>
      </w:r>
    </w:p>
    <w:p w14:paraId="3EB04FE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7) в случае если объект недвижимости, указанный в заявлении о предоставлении муниципальной услуги, затрагивает:</w:t>
      </w:r>
    </w:p>
    <w:p w14:paraId="0CF68E9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209-ФЗ «О развитии малого и среднего предпринимательства в Российской Федерации»;</w:t>
      </w:r>
    </w:p>
    <w:p w14:paraId="69C7F9E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объекты недвижимости, включенных в реестр объектов культурного наследия;</w:t>
      </w:r>
    </w:p>
    <w:p w14:paraId="37CA4F8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отношения, возникающие при приватизации имущественных комплексов государственных или муниципальных унитарных предприятий;</w:t>
      </w:r>
    </w:p>
    <w:p w14:paraId="675AEF7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случае если недвижимым имуществом является имущество, принадлежащее государственным или муниципальным учреждениям на праве оперативного управления;</w:t>
      </w:r>
    </w:p>
    <w:p w14:paraId="26A1DC9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недвижимое имущество, которое ограниченное в обороте;</w:t>
      </w:r>
    </w:p>
    <w:p w14:paraId="2A9821F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случае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14:paraId="295CA2E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22" w:name="sub_2010"/>
      <w:r w:rsidRPr="00011CF4">
        <w:rPr>
          <w:rFonts w:ascii="Times New Roman" w:eastAsia="Times New Roman" w:hAnsi="Times New Roman" w:cs="Times New Roman"/>
          <w:sz w:val="24"/>
          <w:szCs w:val="24"/>
          <w:lang w:eastAsia="ru-RU"/>
        </w:rPr>
        <w:t> </w:t>
      </w:r>
      <w:bookmarkEnd w:id="22"/>
      <w:r w:rsidRPr="00011CF4">
        <w:rPr>
          <w:rFonts w:ascii="Times New Roman" w:eastAsia="Times New Roman" w:hAnsi="Times New Roman" w:cs="Times New Roman"/>
          <w:sz w:val="24"/>
          <w:szCs w:val="24"/>
          <w:lang w:eastAsia="ru-RU"/>
        </w:rPr>
        <w:t>Перечень услуг, которые являются необходимыми и обязательными для предоставления муниципальной услуги</w:t>
      </w:r>
    </w:p>
    <w:p w14:paraId="61E34AE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23" w:name="sub_2011"/>
      <w:r w:rsidRPr="00011CF4">
        <w:rPr>
          <w:rFonts w:ascii="Times New Roman" w:eastAsia="Times New Roman" w:hAnsi="Times New Roman" w:cs="Times New Roman"/>
          <w:sz w:val="24"/>
          <w:szCs w:val="24"/>
          <w:lang w:eastAsia="ru-RU"/>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Пензенской области, органов местного самоуправления не предусмотрены.</w:t>
      </w:r>
      <w:bookmarkEnd w:id="23"/>
    </w:p>
    <w:p w14:paraId="67BD032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Порядок, размер и основания платы, взимаемой за предоставление муниципальной услуги</w:t>
      </w:r>
    </w:p>
    <w:p w14:paraId="592E4EA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24" w:name="sub_212"/>
      <w:r w:rsidRPr="00011CF4">
        <w:rPr>
          <w:rFonts w:ascii="Times New Roman" w:eastAsia="Times New Roman" w:hAnsi="Times New Roman" w:cs="Times New Roman"/>
          <w:sz w:val="24"/>
          <w:szCs w:val="24"/>
          <w:lang w:eastAsia="ru-RU"/>
        </w:rPr>
        <w:t>2.19. Муниципальная услуга предоставляется бесплатно.</w:t>
      </w:r>
      <w:bookmarkEnd w:id="24"/>
    </w:p>
    <w:p w14:paraId="608C169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Порядок, размер и основания платы, за предоставление услуг, которые являются необходимыми и обязательными для предоставления муниципальной услуги, который являются необходимыми и обязательными для предоставления муниципальной услуги</w:t>
      </w:r>
    </w:p>
    <w:p w14:paraId="794B61F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2.20. Услуги, которые являются необходимыми и обязательными для предоставления муниципальной услуги, отсутствуют.</w:t>
      </w:r>
    </w:p>
    <w:p w14:paraId="5BFB1D8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25" w:name="sub_2012"/>
      <w:r w:rsidRPr="00011CF4">
        <w:rPr>
          <w:rFonts w:ascii="Times New Roman" w:eastAsia="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25"/>
    </w:p>
    <w:p w14:paraId="4BA865D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26" w:name="sub_213"/>
      <w:r w:rsidRPr="00011CF4">
        <w:rPr>
          <w:rFonts w:ascii="Times New Roman" w:eastAsia="Times New Roman" w:hAnsi="Times New Roman" w:cs="Times New Roman"/>
          <w:sz w:val="24"/>
          <w:szCs w:val="24"/>
          <w:lang w:eastAsia="ru-RU"/>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центе составляет не более 15 минут.</w:t>
      </w:r>
      <w:bookmarkEnd w:id="26"/>
    </w:p>
    <w:p w14:paraId="1657998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27" w:name="sub_2013"/>
      <w:r w:rsidRPr="00011CF4">
        <w:rPr>
          <w:rFonts w:ascii="Times New Roman" w:eastAsia="Times New Roman" w:hAnsi="Times New Roman" w:cs="Times New Roman"/>
          <w:sz w:val="24"/>
          <w:szCs w:val="24"/>
          <w:lang w:eastAsia="ru-RU"/>
        </w:rPr>
        <w:t>Срок регистрации заявления о предоставлении муниципальной услуги</w:t>
      </w:r>
      <w:bookmarkEnd w:id="27"/>
    </w:p>
    <w:p w14:paraId="39A8F71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28" w:name="sub_215"/>
      <w:r w:rsidRPr="00011CF4">
        <w:rPr>
          <w:rFonts w:ascii="Times New Roman" w:eastAsia="Times New Roman" w:hAnsi="Times New Roman" w:cs="Times New Roman"/>
          <w:sz w:val="24"/>
          <w:szCs w:val="24"/>
          <w:lang w:eastAsia="ru-RU"/>
        </w:rPr>
        <w:t>2.21. Регистрация заявления о предоставлении муниципальной услуги в Уполномоченном органе осуществляется в течение 15 минут с момента приема заявления и документов, необходимых для предоставления муниципальной услуги.</w:t>
      </w:r>
      <w:bookmarkEnd w:id="28"/>
    </w:p>
    <w:p w14:paraId="221C895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Срок и порядок регистрации запроса заявителя о предоставлении муниципальной услуги, в том числе в электронной форме</w:t>
      </w:r>
    </w:p>
    <w:p w14:paraId="3BCDDA3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 2.22. Все заявления о предоставлении муниципальной услуги, в том числе поступившие в форме электронного документа с использованием ЕПГУ, либо поданные через многофункциональный центр, принятые к рассмотрению Администрацией, подлежат регистрации в течение одного рабочего дня.</w:t>
      </w:r>
    </w:p>
    <w:p w14:paraId="6338993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Заявление и прилагаемые документы, поступившие посредством ЕПГУ и электронной почты в нерабочий или праздничный день, подлежат регистрации в следующий за ним первый рабочий день.</w:t>
      </w:r>
    </w:p>
    <w:p w14:paraId="0D5A9FC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29" w:name="sub_2014"/>
      <w:r w:rsidRPr="00011CF4">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w:t>
      </w:r>
      <w:bookmarkEnd w:id="29"/>
    </w:p>
    <w:p w14:paraId="68B09C7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30" w:name="sub_216"/>
      <w:r w:rsidRPr="00011CF4">
        <w:rPr>
          <w:rFonts w:ascii="Times New Roman" w:eastAsia="Times New Roman" w:hAnsi="Times New Roman" w:cs="Times New Roman"/>
          <w:sz w:val="24"/>
          <w:szCs w:val="24"/>
          <w:lang w:eastAsia="ru-RU"/>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bookmarkEnd w:id="30"/>
    </w:p>
    <w:p w14:paraId="5A6F4EC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заявителя плата не взимается.</w:t>
      </w:r>
    </w:p>
    <w:p w14:paraId="7B2E286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1,2 групп, а также инвалидами 3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4D181F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6472B1C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целях обеспечения беспрепятственного доступа заявителей, в том числе передвигающихся на автомобильных колясках, вход в здание и помещения, в которых предоставляется муниципальная услуга, оборудуются пандусами, поручнями, тактильными (контрастными)предупреждающими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F1ACDC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Центральный вход в здание Администрации должен быть оборудован информационной табличкой (вывеской), содержащей информацию:</w:t>
      </w:r>
    </w:p>
    <w:p w14:paraId="625409E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наименование;</w:t>
      </w:r>
    </w:p>
    <w:p w14:paraId="4D0CC3E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местонахождение и юридический адрес;</w:t>
      </w:r>
    </w:p>
    <w:p w14:paraId="7DC343D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режим работы;</w:t>
      </w:r>
    </w:p>
    <w:p w14:paraId="470F46C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график приема;</w:t>
      </w:r>
    </w:p>
    <w:p w14:paraId="301C3EA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номера телефонов для справок.</w:t>
      </w:r>
    </w:p>
    <w:p w14:paraId="469C632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 эпидемиологическим правилам и нормативам.</w:t>
      </w:r>
    </w:p>
    <w:p w14:paraId="789400B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Помещения, в которых предоставляется муниципальная услуга, оснащаются:</w:t>
      </w:r>
    </w:p>
    <w:p w14:paraId="60EC65D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противопожарной системой и средствами пожаротушения;</w:t>
      </w:r>
    </w:p>
    <w:p w14:paraId="680CB30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системой оповещения о возникновении чрезвычайной ситуации;</w:t>
      </w:r>
    </w:p>
    <w:p w14:paraId="4A3C713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средствами оказания первой медицинской помощи;</w:t>
      </w:r>
    </w:p>
    <w:p w14:paraId="0BD0909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туалетными комнатами для посетителей.</w:t>
      </w:r>
    </w:p>
    <w:p w14:paraId="5B46E3F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Зал ожидания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9A54E8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мет полужирным шрифтом.</w:t>
      </w:r>
    </w:p>
    <w:p w14:paraId="65C2874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14:paraId="72CCA0C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Места приема Заявителей оборудуются информационными табличками (вывесками) с указанием:</w:t>
      </w:r>
    </w:p>
    <w:p w14:paraId="2F4016E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номера кабинета и наименование отдела;</w:t>
      </w:r>
    </w:p>
    <w:p w14:paraId="48BA9ED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фамилии, имени и отчества (последнее- при наличии), должности ответственного лица за прием документов;</w:t>
      </w:r>
    </w:p>
    <w:p w14:paraId="3A6D580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графика приема Заявителей.</w:t>
      </w:r>
    </w:p>
    <w:p w14:paraId="0FD7EDC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9C992D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Лицо, ответственное за прием документов. Должно иметь настольную табличку с указанием фамилии, имени, отчества (последнее- при наличии) и должности.</w:t>
      </w:r>
    </w:p>
    <w:p w14:paraId="7513B1C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 предоставлении муниципальной услуги инвалидам обеспечиваются:</w:t>
      </w:r>
    </w:p>
    <w:p w14:paraId="0F98E1F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возможность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14:paraId="77206D5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2102C9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w:t>
      </w:r>
    </w:p>
    <w:p w14:paraId="318BE33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5E97A11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A0B1A4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 допуск сурдопереводчика и </w:t>
      </w:r>
      <w:proofErr w:type="spellStart"/>
      <w:r w:rsidRPr="00011CF4">
        <w:rPr>
          <w:rFonts w:ascii="Times New Roman" w:eastAsia="Times New Roman" w:hAnsi="Times New Roman" w:cs="Times New Roman"/>
          <w:sz w:val="24"/>
          <w:szCs w:val="24"/>
          <w:lang w:eastAsia="ru-RU"/>
        </w:rPr>
        <w:t>тифлосурдопереводчика</w:t>
      </w:r>
      <w:proofErr w:type="spellEnd"/>
      <w:r w:rsidRPr="00011CF4">
        <w:rPr>
          <w:rFonts w:ascii="Times New Roman" w:eastAsia="Times New Roman" w:hAnsi="Times New Roman" w:cs="Times New Roman"/>
          <w:sz w:val="24"/>
          <w:szCs w:val="24"/>
          <w:lang w:eastAsia="ru-RU"/>
        </w:rPr>
        <w:t>;</w:t>
      </w:r>
    </w:p>
    <w:p w14:paraId="16FD42A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допуск собаки-проводника на объекты (здания, помещения), в которых предоставляется муниципальная услуга;</w:t>
      </w:r>
    </w:p>
    <w:p w14:paraId="0CF4025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оказание инвалидам помощи в преодолении барьеров, мешающих получению ими муниципальной услуги наравне с другими лицами.</w:t>
      </w:r>
    </w:p>
    <w:p w14:paraId="080A005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31" w:name="sub_2015"/>
      <w:r w:rsidRPr="00011CF4">
        <w:rPr>
          <w:rFonts w:ascii="Times New Roman" w:eastAsia="Times New Roman" w:hAnsi="Times New Roman" w:cs="Times New Roman"/>
          <w:sz w:val="24"/>
          <w:szCs w:val="24"/>
          <w:lang w:eastAsia="ru-RU"/>
        </w:rPr>
        <w:t>Показатели доступности и качества муниципальной услуги</w:t>
      </w:r>
      <w:bookmarkEnd w:id="31"/>
    </w:p>
    <w:p w14:paraId="02BB1F4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32" w:name="sub_223"/>
      <w:r w:rsidRPr="00011CF4">
        <w:rPr>
          <w:rFonts w:ascii="Times New Roman" w:eastAsia="Times New Roman" w:hAnsi="Times New Roman" w:cs="Times New Roman"/>
          <w:sz w:val="24"/>
          <w:szCs w:val="24"/>
          <w:lang w:eastAsia="ru-RU"/>
        </w:rPr>
        <w:t>2.24. Основными показателями доступности предоставления муниципальной услуги являются:</w:t>
      </w:r>
      <w:bookmarkEnd w:id="32"/>
    </w:p>
    <w:p w14:paraId="5FABF0A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623C65A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возможность получения заявителем уведомлений о предоставления муниципальной услуги с помощью ЕПГУ;</w:t>
      </w:r>
    </w:p>
    <w:p w14:paraId="4213A0F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возможность получения заявителем информации о ходе предоставления муниципальной услуги, в том числе с использованием информационно- коммуникационных технологий.</w:t>
      </w:r>
    </w:p>
    <w:p w14:paraId="0613D90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33" w:name="sub_224"/>
      <w:r w:rsidRPr="00011CF4">
        <w:rPr>
          <w:rFonts w:ascii="Times New Roman" w:eastAsia="Times New Roman" w:hAnsi="Times New Roman" w:cs="Times New Roman"/>
          <w:sz w:val="24"/>
          <w:szCs w:val="24"/>
          <w:lang w:eastAsia="ru-RU"/>
        </w:rPr>
        <w:lastRenderedPageBreak/>
        <w:t>2.25. Основным показателями качества предоставления муниципальной услуги являются:</w:t>
      </w:r>
      <w:bookmarkEnd w:id="33"/>
    </w:p>
    <w:p w14:paraId="427A00E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D81F84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5E1DE15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-отсутствие обоснованных жалоб граждан на действие (бездействие) сотрудников и их некорректное (невнимательное) отношение к заявителям;</w:t>
      </w:r>
    </w:p>
    <w:p w14:paraId="3B5B30A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-отсутствие нарушений установленных сроков в процессе предоставления муниципальной услуги;</w:t>
      </w:r>
    </w:p>
    <w:p w14:paraId="34676E2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заявителя.</w:t>
      </w:r>
    </w:p>
    <w:p w14:paraId="7EF8EFE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34" w:name="sub_2016"/>
      <w:r w:rsidRPr="00011CF4">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34"/>
    </w:p>
    <w:p w14:paraId="2F18842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35" w:name="sub_225"/>
      <w:r w:rsidRPr="00011CF4">
        <w:rPr>
          <w:rFonts w:ascii="Times New Roman" w:eastAsia="Times New Roman" w:hAnsi="Times New Roman" w:cs="Times New Roman"/>
          <w:sz w:val="24"/>
          <w:szCs w:val="24"/>
          <w:lang w:eastAsia="ru-RU"/>
        </w:rPr>
        <w:t>2.26.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bookmarkEnd w:id="35"/>
    </w:p>
    <w:p w14:paraId="5A92A32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2.27. Заявителем обеспечивается возможность предоставления заявления и прилагаемых документов в форме электронных документов посредством ЕПГУ.</w:t>
      </w:r>
    </w:p>
    <w:p w14:paraId="468A315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3E92A69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1B0E21F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14:paraId="0838AC5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случае направления заявления посредством ЕПГУ результат предоставления муниципальной услуги также может быть подан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01372E6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2.28. Электронные документы предоставляются в следующих форматах:</w:t>
      </w:r>
    </w:p>
    <w:p w14:paraId="3CFC589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 XML-для формализованных документов;</w:t>
      </w:r>
    </w:p>
    <w:p w14:paraId="37DEBE7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б) </w:t>
      </w:r>
      <w:proofErr w:type="spellStart"/>
      <w:r w:rsidRPr="00011CF4">
        <w:rPr>
          <w:rFonts w:ascii="Times New Roman" w:eastAsia="Times New Roman" w:hAnsi="Times New Roman" w:cs="Times New Roman"/>
          <w:sz w:val="24"/>
          <w:szCs w:val="24"/>
          <w:lang w:eastAsia="ru-RU"/>
        </w:rPr>
        <w:t>doc</w:t>
      </w:r>
      <w:proofErr w:type="spellEnd"/>
      <w:r w:rsidRPr="00011CF4">
        <w:rPr>
          <w:rFonts w:ascii="Times New Roman" w:eastAsia="Times New Roman" w:hAnsi="Times New Roman" w:cs="Times New Roman"/>
          <w:sz w:val="24"/>
          <w:szCs w:val="24"/>
          <w:lang w:eastAsia="ru-RU"/>
        </w:rPr>
        <w:t xml:space="preserve">, </w:t>
      </w:r>
      <w:proofErr w:type="spellStart"/>
      <w:r w:rsidRPr="00011CF4">
        <w:rPr>
          <w:rFonts w:ascii="Times New Roman" w:eastAsia="Times New Roman" w:hAnsi="Times New Roman" w:cs="Times New Roman"/>
          <w:sz w:val="24"/>
          <w:szCs w:val="24"/>
          <w:lang w:eastAsia="ru-RU"/>
        </w:rPr>
        <w:t>docx</w:t>
      </w:r>
      <w:proofErr w:type="spellEnd"/>
      <w:r w:rsidRPr="00011CF4">
        <w:rPr>
          <w:rFonts w:ascii="Times New Roman" w:eastAsia="Times New Roman" w:hAnsi="Times New Roman" w:cs="Times New Roman"/>
          <w:sz w:val="24"/>
          <w:szCs w:val="24"/>
          <w:lang w:eastAsia="ru-RU"/>
        </w:rPr>
        <w:t xml:space="preserve">, </w:t>
      </w:r>
      <w:proofErr w:type="spellStart"/>
      <w:r w:rsidRPr="00011CF4">
        <w:rPr>
          <w:rFonts w:ascii="Times New Roman" w:eastAsia="Times New Roman" w:hAnsi="Times New Roman" w:cs="Times New Roman"/>
          <w:sz w:val="24"/>
          <w:szCs w:val="24"/>
          <w:lang w:eastAsia="ru-RU"/>
        </w:rPr>
        <w:t>odt</w:t>
      </w:r>
      <w:proofErr w:type="spellEnd"/>
      <w:r w:rsidRPr="00011CF4">
        <w:rPr>
          <w:rFonts w:ascii="Times New Roman" w:eastAsia="Times New Roman" w:hAnsi="Times New Roman" w:cs="Times New Roman"/>
          <w:sz w:val="24"/>
          <w:szCs w:val="24"/>
          <w:lang w:eastAsia="ru-RU"/>
        </w:rPr>
        <w:t>- для документов с текстовым содержанием, не включающим формулы (за исключением документов, указанных в подпункте «в» настоящего пункта);</w:t>
      </w:r>
    </w:p>
    <w:p w14:paraId="773ECAD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w:t>
      </w:r>
      <w:proofErr w:type="spellStart"/>
      <w:r w:rsidRPr="00011CF4">
        <w:rPr>
          <w:rFonts w:ascii="Times New Roman" w:eastAsia="Times New Roman" w:hAnsi="Times New Roman" w:cs="Times New Roman"/>
          <w:sz w:val="24"/>
          <w:szCs w:val="24"/>
          <w:lang w:eastAsia="ru-RU"/>
        </w:rPr>
        <w:t>xls</w:t>
      </w:r>
      <w:proofErr w:type="spellEnd"/>
      <w:r w:rsidRPr="00011CF4">
        <w:rPr>
          <w:rFonts w:ascii="Times New Roman" w:eastAsia="Times New Roman" w:hAnsi="Times New Roman" w:cs="Times New Roman"/>
          <w:sz w:val="24"/>
          <w:szCs w:val="24"/>
          <w:lang w:eastAsia="ru-RU"/>
        </w:rPr>
        <w:t xml:space="preserve">, </w:t>
      </w:r>
      <w:proofErr w:type="spellStart"/>
      <w:r w:rsidRPr="00011CF4">
        <w:rPr>
          <w:rFonts w:ascii="Times New Roman" w:eastAsia="Times New Roman" w:hAnsi="Times New Roman" w:cs="Times New Roman"/>
          <w:sz w:val="24"/>
          <w:szCs w:val="24"/>
          <w:lang w:eastAsia="ru-RU"/>
        </w:rPr>
        <w:t>xlsx</w:t>
      </w:r>
      <w:proofErr w:type="spellEnd"/>
      <w:r w:rsidRPr="00011CF4">
        <w:rPr>
          <w:rFonts w:ascii="Times New Roman" w:eastAsia="Times New Roman" w:hAnsi="Times New Roman" w:cs="Times New Roman"/>
          <w:sz w:val="24"/>
          <w:szCs w:val="24"/>
          <w:lang w:eastAsia="ru-RU"/>
        </w:rPr>
        <w:t xml:space="preserve">, </w:t>
      </w:r>
      <w:proofErr w:type="spellStart"/>
      <w:r w:rsidRPr="00011CF4">
        <w:rPr>
          <w:rFonts w:ascii="Times New Roman" w:eastAsia="Times New Roman" w:hAnsi="Times New Roman" w:cs="Times New Roman"/>
          <w:sz w:val="24"/>
          <w:szCs w:val="24"/>
          <w:lang w:eastAsia="ru-RU"/>
        </w:rPr>
        <w:t>ods</w:t>
      </w:r>
      <w:proofErr w:type="spellEnd"/>
      <w:r w:rsidRPr="00011CF4">
        <w:rPr>
          <w:rFonts w:ascii="Times New Roman" w:eastAsia="Times New Roman" w:hAnsi="Times New Roman" w:cs="Times New Roman"/>
          <w:sz w:val="24"/>
          <w:szCs w:val="24"/>
          <w:lang w:eastAsia="ru-RU"/>
        </w:rPr>
        <w:t>- для документов, содержащих расчеты;</w:t>
      </w:r>
    </w:p>
    <w:p w14:paraId="3EF805C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г) </w:t>
      </w:r>
      <w:proofErr w:type="spellStart"/>
      <w:r w:rsidRPr="00011CF4">
        <w:rPr>
          <w:rFonts w:ascii="Times New Roman" w:eastAsia="Times New Roman" w:hAnsi="Times New Roman" w:cs="Times New Roman"/>
          <w:sz w:val="24"/>
          <w:szCs w:val="24"/>
          <w:lang w:eastAsia="ru-RU"/>
        </w:rPr>
        <w:t>pdf</w:t>
      </w:r>
      <w:proofErr w:type="spellEnd"/>
      <w:r w:rsidRPr="00011CF4">
        <w:rPr>
          <w:rFonts w:ascii="Times New Roman" w:eastAsia="Times New Roman" w:hAnsi="Times New Roman" w:cs="Times New Roman"/>
          <w:sz w:val="24"/>
          <w:szCs w:val="24"/>
          <w:lang w:eastAsia="ru-RU"/>
        </w:rPr>
        <w:t xml:space="preserve">, </w:t>
      </w:r>
      <w:proofErr w:type="spellStart"/>
      <w:proofErr w:type="gramStart"/>
      <w:r w:rsidRPr="00011CF4">
        <w:rPr>
          <w:rFonts w:ascii="Times New Roman" w:eastAsia="Times New Roman" w:hAnsi="Times New Roman" w:cs="Times New Roman"/>
          <w:sz w:val="24"/>
          <w:szCs w:val="24"/>
          <w:lang w:eastAsia="ru-RU"/>
        </w:rPr>
        <w:t>jpg,jpeg</w:t>
      </w:r>
      <w:proofErr w:type="spellEnd"/>
      <w:proofErr w:type="gramEnd"/>
      <w:r w:rsidRPr="00011CF4">
        <w:rPr>
          <w:rFonts w:ascii="Times New Roman" w:eastAsia="Times New Roman" w:hAnsi="Times New Roman" w:cs="Times New Roman"/>
          <w:sz w:val="24"/>
          <w:szCs w:val="24"/>
          <w:lang w:eastAsia="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C035AC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11CF4">
        <w:rPr>
          <w:rFonts w:ascii="Times New Roman" w:eastAsia="Times New Roman" w:hAnsi="Times New Roman" w:cs="Times New Roman"/>
          <w:sz w:val="24"/>
          <w:szCs w:val="24"/>
          <w:lang w:eastAsia="ru-RU"/>
        </w:rPr>
        <w:t>dpi</w:t>
      </w:r>
      <w:proofErr w:type="spellEnd"/>
      <w:r w:rsidRPr="00011CF4">
        <w:rPr>
          <w:rFonts w:ascii="Times New Roman" w:eastAsia="Times New Roman" w:hAnsi="Times New Roman" w:cs="Times New Roman"/>
          <w:sz w:val="24"/>
          <w:szCs w:val="24"/>
          <w:lang w:eastAsia="ru-RU"/>
        </w:rPr>
        <w:t xml:space="preserve"> (масштаб 1:1) с использованием следующих режимов:</w:t>
      </w:r>
    </w:p>
    <w:p w14:paraId="37BE147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«черно- белый» (при отсутствии в документе графических изображений, и (или) цветного текста);</w:t>
      </w:r>
    </w:p>
    <w:p w14:paraId="12246F2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14:paraId="1AC8F50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2A6DAAF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4C43DAB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622B297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Электронные документы должны обеспечивать:</w:t>
      </w:r>
    </w:p>
    <w:p w14:paraId="2CE201B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возможность идентифицировать документ и количество листов в документе;</w:t>
      </w:r>
    </w:p>
    <w:p w14:paraId="756964C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74C448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2.29. Документы, подлежащие представлению в форматах </w:t>
      </w:r>
      <w:proofErr w:type="spellStart"/>
      <w:r w:rsidRPr="00011CF4">
        <w:rPr>
          <w:rFonts w:ascii="Times New Roman" w:eastAsia="Times New Roman" w:hAnsi="Times New Roman" w:cs="Times New Roman"/>
          <w:sz w:val="24"/>
          <w:szCs w:val="24"/>
          <w:lang w:eastAsia="ru-RU"/>
        </w:rPr>
        <w:t>xls</w:t>
      </w:r>
      <w:proofErr w:type="spellEnd"/>
      <w:r w:rsidRPr="00011CF4">
        <w:rPr>
          <w:rFonts w:ascii="Times New Roman" w:eastAsia="Times New Roman" w:hAnsi="Times New Roman" w:cs="Times New Roman"/>
          <w:sz w:val="24"/>
          <w:szCs w:val="24"/>
          <w:lang w:eastAsia="ru-RU"/>
        </w:rPr>
        <w:t xml:space="preserve">, </w:t>
      </w:r>
      <w:proofErr w:type="spellStart"/>
      <w:r w:rsidRPr="00011CF4">
        <w:rPr>
          <w:rFonts w:ascii="Times New Roman" w:eastAsia="Times New Roman" w:hAnsi="Times New Roman" w:cs="Times New Roman"/>
          <w:sz w:val="24"/>
          <w:szCs w:val="24"/>
          <w:lang w:eastAsia="ru-RU"/>
        </w:rPr>
        <w:t>xlsx</w:t>
      </w:r>
      <w:proofErr w:type="spellEnd"/>
      <w:r w:rsidRPr="00011CF4">
        <w:rPr>
          <w:rFonts w:ascii="Times New Roman" w:eastAsia="Times New Roman" w:hAnsi="Times New Roman" w:cs="Times New Roman"/>
          <w:sz w:val="24"/>
          <w:szCs w:val="24"/>
          <w:lang w:eastAsia="ru-RU"/>
        </w:rPr>
        <w:t xml:space="preserve"> или </w:t>
      </w:r>
      <w:proofErr w:type="spellStart"/>
      <w:r w:rsidRPr="00011CF4">
        <w:rPr>
          <w:rFonts w:ascii="Times New Roman" w:eastAsia="Times New Roman" w:hAnsi="Times New Roman" w:cs="Times New Roman"/>
          <w:sz w:val="24"/>
          <w:szCs w:val="24"/>
          <w:lang w:eastAsia="ru-RU"/>
        </w:rPr>
        <w:t>ods</w:t>
      </w:r>
      <w:proofErr w:type="spellEnd"/>
      <w:r w:rsidRPr="00011CF4">
        <w:rPr>
          <w:rFonts w:ascii="Times New Roman" w:eastAsia="Times New Roman" w:hAnsi="Times New Roman" w:cs="Times New Roman"/>
          <w:sz w:val="24"/>
          <w:szCs w:val="24"/>
          <w:lang w:eastAsia="ru-RU"/>
        </w:rPr>
        <w:t>, формируются в виде отдельного электронного документа.</w:t>
      </w:r>
    </w:p>
    <w:p w14:paraId="73EE53F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191767BF"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 </w:t>
      </w:r>
      <w:bookmarkStart w:id="36" w:name="sub_300"/>
      <w:r w:rsidRPr="00011CF4">
        <w:rPr>
          <w:rFonts w:ascii="Times New Roman" w:eastAsia="Times New Roman" w:hAnsi="Times New Roman" w:cs="Times New Roman"/>
          <w:b/>
          <w:bCs/>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36"/>
    </w:p>
    <w:p w14:paraId="31F3D58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7253F01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Исчерпывающий перечень административных процедур</w:t>
      </w:r>
    </w:p>
    <w:p w14:paraId="192E7DD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37" w:name="sub_3014"/>
      <w:r w:rsidRPr="00011CF4">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bookmarkEnd w:id="37"/>
    </w:p>
    <w:p w14:paraId="279E991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прием документов и регистрация заявления на предоставление муниципальной услуги;</w:t>
      </w:r>
    </w:p>
    <w:p w14:paraId="0A62F39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рассмотрение заявления и приложенных к нему документов, формирование и направление межведомственных запросов;</w:t>
      </w:r>
    </w:p>
    <w:p w14:paraId="112806E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подготовка и направление заявителю уведомления о проведении рыночной оценки арендуемого имущества (далее - Уведомление) либо мотивированного отказа в предоставлении муниципальной услуги;</w:t>
      </w:r>
    </w:p>
    <w:p w14:paraId="479EA3D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подготовка решения Администрации на оценку рыночной стоимости объекта недвижимости;</w:t>
      </w:r>
    </w:p>
    <w:p w14:paraId="2C003E9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заключение договора на проведение оценки рыночной стоимости объекта оценки;</w:t>
      </w:r>
    </w:p>
    <w:p w14:paraId="206E8F6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подготовка решения Администрации об условиях приватизации объекта недвижимости;</w:t>
      </w:r>
    </w:p>
    <w:p w14:paraId="4C8167F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подготовка предложения заявителю о заключении договора купли-продажи арендуемого муниципального имущества с проектом договоров купли-продажи арендуемого имущества;</w:t>
      </w:r>
    </w:p>
    <w:p w14:paraId="1B7E7C5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выдача заявителю предложения о заключении договора купли-продажи арендуемого муниципального имущества с приложением проектов договоров купли-продажи арендуемого муниципального имущества (далее – предложение заявителю о заключении договора купли-продажи с приложением проектов договоров).</w:t>
      </w:r>
    </w:p>
    <w:p w14:paraId="5E75215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Перечень административных процедур (действий) при предоставлении муниципальной услуги в электронной форме</w:t>
      </w:r>
    </w:p>
    <w:p w14:paraId="4E8D23F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 3.2. При предоставлении муниципальной услуги в электронной форме заявителю обеспечиваются:</w:t>
      </w:r>
    </w:p>
    <w:p w14:paraId="17A9329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14:paraId="51059FD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запись на прием в Администрацию, многофункциональный центр для подачи запроса о предоставлении муниципальной услуги;</w:t>
      </w:r>
    </w:p>
    <w:p w14:paraId="5FD2F48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формирование запроса;</w:t>
      </w:r>
    </w:p>
    <w:p w14:paraId="3AFB693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прием и регистрация Администрацией запроса и иных документов, необходимых для предоставления муниципальной услуги;</w:t>
      </w:r>
    </w:p>
    <w:p w14:paraId="5A00F13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получение результата предоставления муниципальной услуги, в </w:t>
      </w:r>
      <w:proofErr w:type="gramStart"/>
      <w:r w:rsidRPr="00011CF4">
        <w:rPr>
          <w:rFonts w:ascii="Times New Roman" w:eastAsia="Times New Roman" w:hAnsi="Times New Roman" w:cs="Times New Roman"/>
          <w:sz w:val="24"/>
          <w:szCs w:val="24"/>
          <w:lang w:eastAsia="ru-RU"/>
        </w:rPr>
        <w:t>случае</w:t>
      </w:r>
      <w:proofErr w:type="gramEnd"/>
      <w:r w:rsidRPr="00011CF4">
        <w:rPr>
          <w:rFonts w:ascii="Times New Roman" w:eastAsia="Times New Roman" w:hAnsi="Times New Roman" w:cs="Times New Roman"/>
          <w:sz w:val="24"/>
          <w:szCs w:val="24"/>
          <w:lang w:eastAsia="ru-RU"/>
        </w:rPr>
        <w:t xml:space="preserve"> когда результатом муниципальной услуги является мотивированный отказ;</w:t>
      </w:r>
    </w:p>
    <w:p w14:paraId="7133DE8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получение сведений о ходе выполнения запроса;</w:t>
      </w:r>
    </w:p>
    <w:p w14:paraId="6DED607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14:paraId="469AE40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14:paraId="3F2B24A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38" w:name="sub_301"/>
      <w:r w:rsidRPr="00011CF4">
        <w:rPr>
          <w:rFonts w:ascii="Times New Roman" w:eastAsia="Times New Roman" w:hAnsi="Times New Roman" w:cs="Times New Roman"/>
          <w:sz w:val="24"/>
          <w:szCs w:val="24"/>
          <w:lang w:eastAsia="ru-RU"/>
        </w:rPr>
        <w:t>Порядок осуществления административных процедур (действий) в электронной форме</w:t>
      </w:r>
      <w:bookmarkEnd w:id="38"/>
    </w:p>
    <w:p w14:paraId="75291BE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39" w:name="sub_305"/>
      <w:r w:rsidRPr="00011CF4">
        <w:rPr>
          <w:rFonts w:ascii="Times New Roman" w:eastAsia="Times New Roman" w:hAnsi="Times New Roman" w:cs="Times New Roman"/>
          <w:sz w:val="24"/>
          <w:szCs w:val="24"/>
          <w:lang w:eastAsia="ru-RU"/>
        </w:rPr>
        <w:t>3.3. Запись на прием в Администрацию или многофункциональный центр для подачи запроса.</w:t>
      </w:r>
      <w:bookmarkEnd w:id="39"/>
    </w:p>
    <w:p w14:paraId="451FC6C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 организации записи на прием в Администрацию или многофункциональный центр заявителю обеспечивается возможность:</w:t>
      </w:r>
    </w:p>
    <w:p w14:paraId="6F19AF1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14:paraId="475FB7D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б) записи в любые свободные для приема дату и время в пределах установленного в Администрации или многофункциональный центр графика приема заявителей.</w:t>
      </w:r>
    </w:p>
    <w:p w14:paraId="3E1B7D1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3F9B46C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ЕПГУ.</w:t>
      </w:r>
    </w:p>
    <w:p w14:paraId="42F7358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3.3.1. Формирование запроса.</w:t>
      </w:r>
    </w:p>
    <w:p w14:paraId="20CE6CB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14:paraId="2A2C8F8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 ЕПГУ размещаются образцы заполнения электронной формы запроса.</w:t>
      </w:r>
    </w:p>
    <w:p w14:paraId="0A8BF87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6C83B8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 формировании запроса заявителю обеспечивается:</w:t>
      </w:r>
    </w:p>
    <w:p w14:paraId="3A9FC63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14:paraId="1E84EE1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6CAF0A0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возможность печати на бумажном носителе копии электронной формы запроса;</w:t>
      </w:r>
    </w:p>
    <w:p w14:paraId="12216DD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77E9D5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3F6768E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е) возможность вернуться на любой из этапов заполнения электронной формы запроса без потери ранее введенной информации;</w:t>
      </w:r>
    </w:p>
    <w:p w14:paraId="7D302C4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ж)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14:paraId="3C1F68C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w:t>
      </w:r>
    </w:p>
    <w:p w14:paraId="1C034AC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3.3.2. Администрация обеспечивает:</w:t>
      </w:r>
    </w:p>
    <w:p w14:paraId="4558556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 прием документов, необходимых для предоставления муниципальной услуги;</w:t>
      </w:r>
    </w:p>
    <w:p w14:paraId="68D181E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ЕПГУ, а в случае их поступления в нерабочий или праздничный день, – в следующий за ним первый рабочий день;</w:t>
      </w:r>
    </w:p>
    <w:p w14:paraId="4872205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 Пензенской области, муниципальными правовыми актами.</w:t>
      </w:r>
    </w:p>
    <w:p w14:paraId="5D4F68C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4A732C2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3.3.3. Электронное заявление становится доступным для ответственного должностного лица, ответственного за прием и регистрацию документов в информационной системе межведомственного электронного взаимодействия (далее – СМЭВ).</w:t>
      </w:r>
    </w:p>
    <w:p w14:paraId="3F70AA4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Ответственное должностное лицо:</w:t>
      </w:r>
    </w:p>
    <w:p w14:paraId="604254A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проверяет наличие электронных заявлений, поступивших с ЕПГУ, с периодом не реже двух раз в день;</w:t>
      </w:r>
    </w:p>
    <w:p w14:paraId="6BB5FD6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изучает поступившие заявления и приложенные образы документов (документы);</w:t>
      </w:r>
    </w:p>
    <w:p w14:paraId="3FC752D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производит действия в соответствии с пунктом 3.3.5. настоящего Административного регламента.</w:t>
      </w:r>
    </w:p>
    <w:p w14:paraId="5CC2478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3.3.4. Заявителю в качестве результата предоставления муниципальной услуги обеспечивается по его выбору возможность получения:</w:t>
      </w:r>
    </w:p>
    <w:p w14:paraId="243F6AE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14:paraId="2FF3E2E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б) документа на бумажном носителе в многофункциональном центре.</w:t>
      </w:r>
    </w:p>
    <w:p w14:paraId="3A537A8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3.3.5. Получение сведений о ходе выполнения запроса.</w:t>
      </w:r>
    </w:p>
    <w:p w14:paraId="2F8F532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87599B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14:paraId="429600A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 уведомление о записи на прием в Администрацию или многофункциональный центр, содержащее сведения о дате, времени и месте приема;</w:t>
      </w:r>
    </w:p>
    <w:p w14:paraId="0FA4E3D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43C54D4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333648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3.3.6. Оценка качества предоставления муниципальной услуги.</w:t>
      </w:r>
    </w:p>
    <w:p w14:paraId="65A47BE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23296E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3.3.7.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14:paraId="19D4E78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Заявитель имеет право на обжалование решения и (или) действий (бездействия) Администрации, должностных лиц Администрации, муниципальных служащих в досудебном (внесудебном) порядке (далее – жалоба).</w:t>
      </w:r>
    </w:p>
    <w:p w14:paraId="17C3E3F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14:paraId="510D491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40" w:name="sub_335"/>
      <w:r w:rsidRPr="00011CF4">
        <w:rPr>
          <w:rFonts w:ascii="Times New Roman" w:eastAsia="Times New Roman" w:hAnsi="Times New Roman" w:cs="Times New Roman"/>
          <w:sz w:val="24"/>
          <w:szCs w:val="24"/>
          <w:lang w:eastAsia="ru-RU"/>
        </w:rPr>
        <w:t>3.4.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и ошибок по форме согласно приложению № 3 Административного регламента.</w:t>
      </w:r>
      <w:bookmarkEnd w:id="40"/>
    </w:p>
    <w:p w14:paraId="05BA6A8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заявлении об исправлении опечаток и ошибок в обязательном порядке указываются:</w:t>
      </w:r>
    </w:p>
    <w:p w14:paraId="5B94743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 наименование Администрации, многофункционального центра, в который подается заявление об исправление опечаток;</w:t>
      </w:r>
    </w:p>
    <w:p w14:paraId="693C036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вид, дата, номер выдачи (регистрации) документа, выданного в результате предоставления муниципальной услуги;</w:t>
      </w:r>
    </w:p>
    <w:p w14:paraId="3E5C607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78EC7B7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4) 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w:t>
      </w:r>
      <w:r w:rsidRPr="00011CF4">
        <w:rPr>
          <w:rFonts w:ascii="Times New Roman" w:eastAsia="Times New Roman" w:hAnsi="Times New Roman" w:cs="Times New Roman"/>
          <w:sz w:val="24"/>
          <w:szCs w:val="24"/>
          <w:lang w:eastAsia="ru-RU"/>
        </w:rPr>
        <w:lastRenderedPageBreak/>
        <w:t>фактический адрес нахождения (при наличии), адрес электронной почты (при наличии), номер контактного телефона;</w:t>
      </w:r>
    </w:p>
    <w:p w14:paraId="234A12E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6BC2D22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6) реквизиты документа (-</w:t>
      </w:r>
      <w:proofErr w:type="spellStart"/>
      <w:r w:rsidRPr="00011CF4">
        <w:rPr>
          <w:rFonts w:ascii="Times New Roman" w:eastAsia="Times New Roman" w:hAnsi="Times New Roman" w:cs="Times New Roman"/>
          <w:sz w:val="24"/>
          <w:szCs w:val="24"/>
          <w:lang w:eastAsia="ru-RU"/>
        </w:rPr>
        <w:t>ов</w:t>
      </w:r>
      <w:proofErr w:type="spellEnd"/>
      <w:r w:rsidRPr="00011CF4">
        <w:rPr>
          <w:rFonts w:ascii="Times New Roman" w:eastAsia="Times New Roman" w:hAnsi="Times New Roman" w:cs="Times New Roman"/>
          <w:sz w:val="24"/>
          <w:szCs w:val="24"/>
          <w:lang w:eastAsia="ru-RU"/>
        </w:rPr>
        <w:t>), обосновывающих доводы заявителя о наличии опечатки, а также содержащих правильные сведения.</w:t>
      </w:r>
    </w:p>
    <w:p w14:paraId="2C04CD2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3.4.1. К заявлению должен быть приложен оригинал документа, выданного по результатам предоставления муниципальной услуги.</w:t>
      </w:r>
    </w:p>
    <w:p w14:paraId="4F401B6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69671E8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3.4.2. Заявление об исправлении опечаток и ошибок представляются следующими способами:</w:t>
      </w:r>
    </w:p>
    <w:p w14:paraId="340ABCB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sym w:font="Symbol" w:char="F02D"/>
      </w:r>
      <w:r w:rsidRPr="00011CF4">
        <w:rPr>
          <w:rFonts w:ascii="Times New Roman" w:eastAsia="Times New Roman" w:hAnsi="Times New Roman" w:cs="Times New Roman"/>
          <w:sz w:val="24"/>
          <w:szCs w:val="24"/>
          <w:lang w:eastAsia="ru-RU"/>
        </w:rPr>
        <w:t> лично в Администрацию;</w:t>
      </w:r>
    </w:p>
    <w:p w14:paraId="1AF5AD1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sym w:font="Symbol" w:char="F02D"/>
      </w:r>
      <w:r w:rsidRPr="00011CF4">
        <w:rPr>
          <w:rFonts w:ascii="Times New Roman" w:eastAsia="Times New Roman" w:hAnsi="Times New Roman" w:cs="Times New Roman"/>
          <w:sz w:val="24"/>
          <w:szCs w:val="24"/>
          <w:lang w:eastAsia="ru-RU"/>
        </w:rPr>
        <w:t> почтовым отправлением;</w:t>
      </w:r>
    </w:p>
    <w:p w14:paraId="5DFF111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путем заполнения формы запроса через «Личный кабинет» ЕПГУ;</w:t>
      </w:r>
    </w:p>
    <w:p w14:paraId="1D3EA9B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в многофункциональный центр.</w:t>
      </w:r>
    </w:p>
    <w:p w14:paraId="0801CAF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3.4.3. Основаниями для отказа в приеме заявления об исправлении опечаток и ошибок являются:</w:t>
      </w:r>
    </w:p>
    <w:p w14:paraId="47D343E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 представленные документы по составу и содержанию не соответствуют требованиям пунктов 3.4 и 3.4.1 Административного регламента;</w:t>
      </w:r>
    </w:p>
    <w:p w14:paraId="0EE0281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заявитель не является получателем муниципальной услуги.</w:t>
      </w:r>
    </w:p>
    <w:p w14:paraId="486FD9C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3.4.4. Отказ в приеме заявления об исправлении опечаток и ошибок по иным основаниям не допускается.</w:t>
      </w:r>
    </w:p>
    <w:p w14:paraId="0602305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Заявитель имеет право повторно обратиться с заявлением об исправлении опечаток и ошибок после устранения оснований для отказа в приеме заявления об исправлении опечаток, предусмотренных пунктом 3.4.3 Административного регламента.</w:t>
      </w:r>
    </w:p>
    <w:p w14:paraId="1D06127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3.4.5. Основаниями для отказа в исправлении опечаток и ошибок являются:</w:t>
      </w:r>
    </w:p>
    <w:p w14:paraId="0CFE247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CC896A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документы, представленные заявителем в соответствии с пунктом 3.4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64981A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документов, указанных в подпункте 6 пункта 3.4 Административного регламента, недостаточно для начала процедуры исправлении опечаток и ошибок.</w:t>
      </w:r>
    </w:p>
    <w:p w14:paraId="4D00BC5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3.4.6.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14:paraId="30461E1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3.4.7.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0CFC181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3.4.8. По результатам рассмотрения заявления об исправлении опечаток и ошибок Администрация в срок, предусмотренный пунктом 3.4.7 Административного регламента:</w:t>
      </w:r>
    </w:p>
    <w:p w14:paraId="3E3500C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 в случае отсутствия оснований для отказа в исправлении опечаток и ошибок, предусмотренных пунктом 3.4.5 Административного регламента, принимает решение об исправлении опечаток и ошибок;</w:t>
      </w:r>
    </w:p>
    <w:p w14:paraId="126A89C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в случае наличия хотя бы одного из оснований для отказа в исправлении опечаток, предусмотренных пунктом 3.4.5 Административного регламента, принимает решение об отсутствии необходимости исправления опечаток и ошибок.</w:t>
      </w:r>
    </w:p>
    <w:p w14:paraId="1C34BB2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3.4.9.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14:paraId="2DFCF74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РГПУ.</w:t>
      </w:r>
    </w:p>
    <w:p w14:paraId="5CA6268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3.4.10.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3.4.8 Административного Регламента.</w:t>
      </w:r>
    </w:p>
    <w:p w14:paraId="6D21899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Результатом исправления опечаток и ошибок является подготовленный в двух экземплярах документ о предоставлении муниципальной услуги.</w:t>
      </w:r>
    </w:p>
    <w:p w14:paraId="3AA88A0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3.4.11. При исправлении опечаток и ошибок не допускается:</w:t>
      </w:r>
    </w:p>
    <w:p w14:paraId="6EC3E11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sym w:font="Symbol" w:char="F02D"/>
      </w:r>
      <w:r w:rsidRPr="00011CF4">
        <w:rPr>
          <w:rFonts w:ascii="Times New Roman" w:eastAsia="Times New Roman" w:hAnsi="Times New Roman" w:cs="Times New Roman"/>
          <w:sz w:val="24"/>
          <w:szCs w:val="24"/>
          <w:lang w:eastAsia="ru-RU"/>
        </w:rPr>
        <w:t> изменение содержания документов, являющихся результатом предоставления муниципальной услуги;</w:t>
      </w:r>
    </w:p>
    <w:p w14:paraId="6BA02D0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sym w:font="Symbol" w:char="F02D"/>
      </w:r>
      <w:r w:rsidRPr="00011CF4">
        <w:rPr>
          <w:rFonts w:ascii="Times New Roman" w:eastAsia="Times New Roman" w:hAnsi="Times New Roman" w:cs="Times New Roman"/>
          <w:sz w:val="24"/>
          <w:szCs w:val="24"/>
          <w:lang w:eastAsia="ru-RU"/>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7AECBD4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3.4.12. Документы, предусмотренные пунктом 3.4.9 и абзацем вторым пункта 3.4.10 Административного регламента, направляются заявителю по почте или вручаются лично в течение одного рабочего дня с момента их подписания.</w:t>
      </w:r>
    </w:p>
    <w:p w14:paraId="67258B1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случае подачи заявления об исправлении опечаток в электронной форме через ЕПГУ, заявитель в течение одного рабочего дня с момента принятия решения, предусмотренного подпунктом 1 пункта 3.4.8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2655731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Первый оригинальный экземпляр документа о предоставлении муниципальной услуги, содержащий опечатки и ошибки, подлежит уничтожению.</w:t>
      </w:r>
    </w:p>
    <w:p w14:paraId="372CA6E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Второй оригинальный экземпляр документа о предоставлении муниципальной услуги, содержащий опечатки и ошибки хранится в Администрации.</w:t>
      </w:r>
    </w:p>
    <w:p w14:paraId="470C91B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483ED52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3.4.13.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14:paraId="2D82F695"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bookmarkStart w:id="41" w:name="sub_400"/>
      <w:r w:rsidRPr="00011CF4">
        <w:rPr>
          <w:rFonts w:ascii="Times New Roman" w:eastAsia="Times New Roman" w:hAnsi="Times New Roman" w:cs="Times New Roman"/>
          <w:b/>
          <w:bCs/>
          <w:sz w:val="24"/>
          <w:szCs w:val="24"/>
          <w:lang w:eastAsia="ru-RU"/>
        </w:rPr>
        <w:t>4. Формы контроля за исполнением административного регламента</w:t>
      </w:r>
      <w:bookmarkEnd w:id="41"/>
    </w:p>
    <w:p w14:paraId="143A705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Порядок осуществления текущего контроля за соблюдением и исполнением ответственными должностными лицами, муниципальными служащими положений регламента и иных </w:t>
      </w:r>
      <w:r w:rsidRPr="00011CF4">
        <w:rPr>
          <w:rFonts w:ascii="Times New Roman" w:eastAsia="Times New Roman" w:hAnsi="Times New Roman" w:cs="Times New Roman"/>
          <w:sz w:val="24"/>
          <w:szCs w:val="24"/>
          <w:lang w:eastAsia="ru-RU"/>
        </w:rPr>
        <w:lastRenderedPageBreak/>
        <w:t>нормативных правовых актов, устанавливающих требования к предоставлению муниципальной услуги, а также принятием ими решений</w:t>
      </w:r>
    </w:p>
    <w:p w14:paraId="20F3CA7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42" w:name="sub_41"/>
      <w:r w:rsidRPr="00011CF4">
        <w:rPr>
          <w:rFonts w:ascii="Times New Roman" w:eastAsia="Times New Roman" w:hAnsi="Times New Roman" w:cs="Times New Roman"/>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bookmarkEnd w:id="42"/>
    </w:p>
    <w:p w14:paraId="43ABE8F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35141CA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Текущий контроль осуществляется путем проведения проверок:</w:t>
      </w:r>
    </w:p>
    <w:p w14:paraId="5F9AED0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решений о предоставлении (об отказе в предоставлении) муниципальной услуги;</w:t>
      </w:r>
    </w:p>
    <w:p w14:paraId="5583391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выявления и устранения нарушений прав граждан;</w:t>
      </w:r>
    </w:p>
    <w:p w14:paraId="26333A7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656F02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43" w:name="sub_402"/>
      <w:r w:rsidRPr="00011CF4">
        <w:rPr>
          <w:rFonts w:ascii="Times New Roman" w:eastAsia="Times New Roman" w:hAnsi="Times New Roman" w:cs="Times New Roman"/>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43"/>
    </w:p>
    <w:p w14:paraId="2046CFF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44" w:name="sub_42"/>
      <w:r w:rsidRPr="00011CF4">
        <w:rPr>
          <w:rFonts w:ascii="Times New Roman" w:eastAsia="Times New Roman" w:hAnsi="Times New Roman" w:cs="Times New Roman"/>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bookmarkEnd w:id="44"/>
    </w:p>
    <w:p w14:paraId="57A6315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1DBFD04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Соблюдение сроков предоставления муниципальной услуги;</w:t>
      </w:r>
    </w:p>
    <w:p w14:paraId="62A6801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Соблюдение положений настоящего Административного регламента;</w:t>
      </w:r>
    </w:p>
    <w:p w14:paraId="288E0BE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Правильность и обоснованность принятого решения об отказе в предоставлении муниципальной услуги.</w:t>
      </w:r>
    </w:p>
    <w:p w14:paraId="6C6BE40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Основанием для проведения внеплановых проверок являются:</w:t>
      </w:r>
    </w:p>
    <w:p w14:paraId="0216C59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Полеологовского сельсовета Бессоновского района Пензенской области;</w:t>
      </w:r>
    </w:p>
    <w:p w14:paraId="3EA719C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14:paraId="2B94E50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45" w:name="sub_403"/>
      <w:r w:rsidRPr="00011CF4">
        <w:rPr>
          <w:rFonts w:ascii="Times New Roman" w:eastAsia="Times New Roman" w:hAnsi="Times New Roman" w:cs="Times New Roman"/>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45"/>
    </w:p>
    <w:p w14:paraId="0A23001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46" w:name="sub_43"/>
      <w:r w:rsidRPr="00011CF4">
        <w:rPr>
          <w:rFonts w:ascii="Times New Roman" w:eastAsia="Times New Roman" w:hAnsi="Times New Roman" w:cs="Times New Roman"/>
          <w:sz w:val="24"/>
          <w:szCs w:val="24"/>
          <w:lang w:eastAsia="ru-RU"/>
        </w:rPr>
        <w:t>4.4. По результатам проведенных проверок в случае выявления нарушений настоящего Административного регламента, нормативных правовых актов органов местного самоуправления Полеологовского сельсовета Бессоновского района Пензенской области осуществляется привлечение виновных лиц к ответственности в соответствии с законодательством Российской Федерации.</w:t>
      </w:r>
      <w:bookmarkEnd w:id="46"/>
    </w:p>
    <w:p w14:paraId="7BC6E47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8389ED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47" w:name="sub_404"/>
      <w:r w:rsidRPr="00011CF4">
        <w:rPr>
          <w:rFonts w:ascii="Times New Roman" w:eastAsia="Times New Roman" w:hAnsi="Times New Roman" w:cs="Times New Roman"/>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bookmarkEnd w:id="47"/>
    </w:p>
    <w:p w14:paraId="4F31D19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48" w:name="sub_46"/>
      <w:r w:rsidRPr="00011CF4">
        <w:rPr>
          <w:rFonts w:ascii="Times New Roman" w:eastAsia="Times New Roman" w:hAnsi="Times New Roman" w:cs="Times New Roman"/>
          <w:sz w:val="24"/>
          <w:szCs w:val="24"/>
          <w:lang w:eastAsia="ru-RU"/>
        </w:rPr>
        <w:lastRenderedPageBreak/>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bookmarkEnd w:id="48"/>
    </w:p>
    <w:p w14:paraId="4542EFB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Граждане, их объединения и организации также имеют право:</w:t>
      </w:r>
    </w:p>
    <w:p w14:paraId="33F21E9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направлять замечания и предложения по улучшению доступности и качества предоставления муниципальной услуги;</w:t>
      </w:r>
    </w:p>
    <w:p w14:paraId="6A8D212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вносить предложения о мерах по устранению нарушений настоящего Административного регламента.</w:t>
      </w:r>
    </w:p>
    <w:p w14:paraId="433EF21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4.6.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60DA83B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9FD07F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3B2820F8" w14:textId="77777777" w:rsidR="00011CF4" w:rsidRPr="00011CF4" w:rsidRDefault="00011CF4" w:rsidP="00011CF4">
      <w:pPr>
        <w:spacing w:after="0" w:line="240" w:lineRule="auto"/>
        <w:jc w:val="center"/>
        <w:rPr>
          <w:rFonts w:ascii="Times New Roman" w:eastAsia="Times New Roman" w:hAnsi="Times New Roman" w:cs="Times New Roman"/>
          <w:b/>
          <w:bCs/>
          <w:sz w:val="24"/>
          <w:szCs w:val="24"/>
          <w:lang w:eastAsia="ru-RU"/>
        </w:rPr>
      </w:pPr>
      <w:bookmarkStart w:id="49" w:name="sub_500"/>
      <w:r w:rsidRPr="00011CF4">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bookmarkEnd w:id="49"/>
    </w:p>
    <w:p w14:paraId="0D859C71"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p>
    <w:p w14:paraId="59CF666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0499597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0A09D2F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14:paraId="35F02CE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9F81A9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1E222B2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FDDD4B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C35C1F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14:paraId="555E68D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5.8. Жалоба на решения и действия (бездействие) главы Администрации подается главе Полеологовского сельсовета Бессоновского района Пензенской области.</w:t>
      </w:r>
    </w:p>
    <w:p w14:paraId="21E8A04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5.9. Обжалование решений и действий (бездействия) многофункционального центра, его руководителя и работников осуществляется в соответствии с</w:t>
      </w:r>
      <w:r w:rsidRPr="00011CF4">
        <w:rPr>
          <w:rFonts w:ascii="Times New Roman" w:eastAsia="Times New Roman" w:hAnsi="Times New Roman" w:cs="Times New Roman"/>
          <w:position w:val="-2"/>
          <w:sz w:val="24"/>
          <w:szCs w:val="24"/>
          <w:lang w:eastAsia="ru-RU"/>
        </w:rPr>
        <w:t xml:space="preserve"> постановлением Администрации </w:t>
      </w:r>
      <w:hyperlink r:id="rId16" w:tgtFrame="_blank" w:history="1">
        <w:r w:rsidRPr="00011CF4">
          <w:rPr>
            <w:rFonts w:ascii="Times New Roman" w:eastAsia="Times New Roman" w:hAnsi="Times New Roman" w:cs="Times New Roman"/>
            <w:position w:val="-2"/>
            <w:sz w:val="24"/>
            <w:szCs w:val="24"/>
            <w:lang w:eastAsia="ru-RU"/>
          </w:rPr>
          <w:t>от 10.09.2018 № 4</w:t>
        </w:r>
      </w:hyperlink>
      <w:r w:rsidRPr="00011CF4">
        <w:rPr>
          <w:rFonts w:ascii="Times New Roman" w:eastAsia="Times New Roman" w:hAnsi="Times New Roman" w:cs="Times New Roman"/>
          <w:sz w:val="24"/>
          <w:szCs w:val="24"/>
          <w:lang w:eastAsia="ru-RU"/>
        </w:rPr>
        <w:t xml:space="preserve">5 </w:t>
      </w:r>
      <w:r w:rsidRPr="00011CF4">
        <w:rPr>
          <w:rFonts w:ascii="Times New Roman" w:eastAsia="Times New Roman" w:hAnsi="Times New Roman" w:cs="Times New Roman"/>
          <w:position w:val="-2"/>
          <w:sz w:val="24"/>
          <w:szCs w:val="24"/>
          <w:lang w:eastAsia="ru-RU"/>
        </w:rPr>
        <w:t xml:space="preserve">«Об утверждении Порядка подачи и рассмотрения жалоб на решения и действия </w:t>
      </w:r>
      <w:r w:rsidRPr="00011CF4">
        <w:rPr>
          <w:rFonts w:ascii="Times New Roman" w:eastAsia="Times New Roman" w:hAnsi="Times New Roman" w:cs="Times New Roman"/>
          <w:position w:val="-2"/>
          <w:sz w:val="24"/>
          <w:szCs w:val="24"/>
          <w:lang w:eastAsia="ru-RU"/>
        </w:rPr>
        <w:lastRenderedPageBreak/>
        <w:t>(бездействие) администрации Полеологовского сельсовета, должностных лиц, муниципальных служащих администрации Полеологовского сельсовета при предоставлении муниципальных услуг».</w:t>
      </w:r>
    </w:p>
    <w:p w14:paraId="74588E2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0452D61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78EB514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7699B10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position w:val="-2"/>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01289E2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position w:val="-2"/>
          <w:sz w:val="24"/>
          <w:szCs w:val="24"/>
          <w:lang w:eastAsia="ru-RU"/>
        </w:rPr>
        <w:t>- ФЗ № 210-ФЗ;</w:t>
      </w:r>
    </w:p>
    <w:p w14:paraId="0E4709F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656287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position w:val="-2"/>
          <w:sz w:val="24"/>
          <w:szCs w:val="24"/>
          <w:lang w:eastAsia="ru-RU"/>
        </w:rPr>
        <w:t xml:space="preserve">- постановление Администрации </w:t>
      </w:r>
      <w:hyperlink r:id="rId17" w:tgtFrame="_blank" w:history="1">
        <w:r w:rsidRPr="00011CF4">
          <w:rPr>
            <w:rFonts w:ascii="Times New Roman" w:eastAsia="Times New Roman" w:hAnsi="Times New Roman" w:cs="Times New Roman"/>
            <w:position w:val="-2"/>
            <w:sz w:val="24"/>
            <w:szCs w:val="24"/>
            <w:lang w:eastAsia="ru-RU"/>
          </w:rPr>
          <w:t>от 10.09.2018 №45</w:t>
        </w:r>
      </w:hyperlink>
      <w:r w:rsidRPr="00011CF4">
        <w:rPr>
          <w:rFonts w:ascii="Times New Roman" w:eastAsia="Times New Roman" w:hAnsi="Times New Roman" w:cs="Times New Roman"/>
          <w:sz w:val="24"/>
          <w:szCs w:val="24"/>
          <w:lang w:eastAsia="ru-RU"/>
        </w:rPr>
        <w:t xml:space="preserve"> </w:t>
      </w:r>
      <w:r w:rsidRPr="00011CF4">
        <w:rPr>
          <w:rFonts w:ascii="Times New Roman" w:eastAsia="Times New Roman" w:hAnsi="Times New Roman" w:cs="Times New Roman"/>
          <w:position w:val="-2"/>
          <w:sz w:val="24"/>
          <w:szCs w:val="24"/>
          <w:lang w:eastAsia="ru-RU"/>
        </w:rPr>
        <w:t>«Об утверждении Порядка подачи и рассмотрения жалоб на решения и действия (бездействие) администрации Полеологовского сельсовета, должностных лиц, муниципальных служащих администрации Полеологовского сельсовета при предоставлении муниципальных услуг».</w:t>
      </w:r>
    </w:p>
    <w:p w14:paraId="425C2DF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655D650E"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p>
    <w:p w14:paraId="4AFAA69F"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6. Особенности выполнения административных процедур (действий) в многофункциональном центре предоставления государственных и муниципальных услуг</w:t>
      </w:r>
    </w:p>
    <w:p w14:paraId="0CD7081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305F1F0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 центром.</w:t>
      </w:r>
    </w:p>
    <w:p w14:paraId="4C35DE8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50" w:name="sub_10001"/>
      <w:r w:rsidRPr="00011CF4">
        <w:rPr>
          <w:rFonts w:ascii="Times New Roman" w:eastAsia="Times New Roman" w:hAnsi="Times New Roman" w:cs="Times New Roman"/>
          <w:sz w:val="24"/>
          <w:szCs w:val="24"/>
          <w:lang w:eastAsia="ru-RU"/>
        </w:rPr>
        <w:t>6.1. Многофункциональный центр осуществляет:</w:t>
      </w:r>
      <w:bookmarkEnd w:id="50"/>
    </w:p>
    <w:p w14:paraId="49A6C77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E3F2C0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8899FF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иные процедуры и действия, предусмотренные Федеральным законом № 210-ФЗ.</w:t>
      </w:r>
    </w:p>
    <w:p w14:paraId="52CA141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14:paraId="2D71253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51" w:name="sub_503"/>
      <w:r w:rsidRPr="00011CF4">
        <w:rPr>
          <w:rFonts w:ascii="Times New Roman" w:eastAsia="Times New Roman" w:hAnsi="Times New Roman" w:cs="Times New Roman"/>
          <w:sz w:val="24"/>
          <w:szCs w:val="24"/>
          <w:lang w:eastAsia="ru-RU"/>
        </w:rPr>
        <w:t>Информирование заявителей</w:t>
      </w:r>
      <w:bookmarkEnd w:id="51"/>
    </w:p>
    <w:p w14:paraId="68ACD88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52" w:name="sub_55"/>
      <w:r w:rsidRPr="00011CF4">
        <w:rPr>
          <w:rFonts w:ascii="Times New Roman" w:eastAsia="Times New Roman" w:hAnsi="Times New Roman" w:cs="Times New Roman"/>
          <w:sz w:val="24"/>
          <w:szCs w:val="24"/>
          <w:lang w:eastAsia="ru-RU"/>
        </w:rPr>
        <w:t>6.2. Информирование заявителя многофункциональным центром осуществляется следующими способами:</w:t>
      </w:r>
      <w:bookmarkEnd w:id="52"/>
    </w:p>
    <w:p w14:paraId="49FB024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D92BB0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411DCA9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 личном обращении работник многофункционального центра подробно информирует заявителей по интересующим вопросам в вежливой корректной форме с использованием официально- 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EF1F4E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34CE09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74FD95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14:paraId="1D50CC9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Назначить другое время для консультаций.</w:t>
      </w:r>
    </w:p>
    <w:p w14:paraId="3FC4D63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D5A689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bookmarkStart w:id="53" w:name="sub_504"/>
      <w:r w:rsidRPr="00011CF4">
        <w:rPr>
          <w:rFonts w:ascii="Times New Roman" w:eastAsia="Times New Roman" w:hAnsi="Times New Roman" w:cs="Times New Roman"/>
          <w:sz w:val="24"/>
          <w:szCs w:val="24"/>
          <w:lang w:eastAsia="ru-RU"/>
        </w:rPr>
        <w:t>Выдача заявителю результата предоставления муниципальной услуги</w:t>
      </w:r>
      <w:bookmarkEnd w:id="53"/>
    </w:p>
    <w:p w14:paraId="106AA78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bookmarkStart w:id="54" w:name="sub_58"/>
      <w:r w:rsidRPr="00011CF4">
        <w:rPr>
          <w:rFonts w:ascii="Times New Roman" w:eastAsia="Times New Roman" w:hAnsi="Times New Roman" w:cs="Times New Roman"/>
          <w:sz w:val="24"/>
          <w:szCs w:val="24"/>
          <w:lang w:eastAsia="ru-RU"/>
        </w:rPr>
        <w:t>6.3.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w:t>
      </w:r>
      <w:bookmarkEnd w:id="54"/>
      <w:r w:rsidRPr="00011CF4">
        <w:rPr>
          <w:rFonts w:ascii="Times New Roman" w:eastAsia="Times New Roman" w:hAnsi="Times New Roman" w:cs="Times New Roman"/>
          <w:sz w:val="24"/>
          <w:szCs w:val="24"/>
          <w:lang w:eastAsia="ru-RU"/>
        </w:rPr>
        <w:t>.</w:t>
      </w:r>
    </w:p>
    <w:p w14:paraId="66A9642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Порядок и сроки передачи Администрацией таких документов в многофункциональный центр определяются соглашением о взаимодействии заключенным между Администрацией и многофункциональным центром.</w:t>
      </w:r>
    </w:p>
    <w:p w14:paraId="0B74B11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6B9C52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Работник многофункционального центра осуществляет следующие действия:</w:t>
      </w:r>
    </w:p>
    <w:p w14:paraId="6FCD12D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958288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проверяет полномочия представителя заявителя (в случае обращения представителя заявителя);</w:t>
      </w:r>
    </w:p>
    <w:p w14:paraId="3618ABD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определяет статус исполнения заявления заявителя в ГИС;</w:t>
      </w:r>
    </w:p>
    <w:p w14:paraId="6B84882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66748F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366B94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выдает документы заявителю, при необходимости запрашивает у заявителя подписи на каждый выданный документ;</w:t>
      </w:r>
    </w:p>
    <w:p w14:paraId="26DF475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запрашивает согласие заявителя на участие в смс – опросе для оценки качества предоставленных услуг многофункциональным центром.</w:t>
      </w:r>
    </w:p>
    <w:p w14:paraId="5EC1A1C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4569790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7A552B4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3069466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51BF164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2AC60CA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0AE0A70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6775A0F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26AE397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04DF7A7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0C6A518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65C7165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21AFEC9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7513CAB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1354F6B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3D88DC4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4676C8C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5600B32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73E703D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008A386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51A37CC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07F777B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3BB8E2C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3EE1B035" w14:textId="77777777" w:rsidR="00011CF4" w:rsidRDefault="00011CF4" w:rsidP="00011CF4">
      <w:pPr>
        <w:spacing w:after="0" w:line="240" w:lineRule="auto"/>
        <w:jc w:val="both"/>
        <w:rPr>
          <w:rFonts w:ascii="Times New Roman" w:eastAsia="Times New Roman" w:hAnsi="Times New Roman" w:cs="Times New Roman"/>
          <w:sz w:val="24"/>
          <w:szCs w:val="24"/>
          <w:lang w:eastAsia="ru-RU"/>
        </w:rPr>
      </w:pPr>
    </w:p>
    <w:p w14:paraId="2424BBA3" w14:textId="77777777" w:rsidR="00011CF4" w:rsidRDefault="00011CF4" w:rsidP="00011CF4">
      <w:pPr>
        <w:spacing w:after="0" w:line="240" w:lineRule="auto"/>
        <w:jc w:val="both"/>
        <w:rPr>
          <w:rFonts w:ascii="Times New Roman" w:eastAsia="Times New Roman" w:hAnsi="Times New Roman" w:cs="Times New Roman"/>
          <w:sz w:val="24"/>
          <w:szCs w:val="24"/>
          <w:lang w:eastAsia="ru-RU"/>
        </w:rPr>
      </w:pPr>
    </w:p>
    <w:p w14:paraId="02AAD88A" w14:textId="77777777" w:rsidR="00011CF4" w:rsidRDefault="00011CF4" w:rsidP="00011CF4">
      <w:pPr>
        <w:spacing w:after="0" w:line="240" w:lineRule="auto"/>
        <w:jc w:val="both"/>
        <w:rPr>
          <w:rFonts w:ascii="Times New Roman" w:eastAsia="Times New Roman" w:hAnsi="Times New Roman" w:cs="Times New Roman"/>
          <w:sz w:val="24"/>
          <w:szCs w:val="24"/>
          <w:lang w:eastAsia="ru-RU"/>
        </w:rPr>
      </w:pPr>
    </w:p>
    <w:p w14:paraId="4CD00123" w14:textId="77777777" w:rsidR="00011CF4" w:rsidRDefault="00011CF4" w:rsidP="00011CF4">
      <w:pPr>
        <w:spacing w:after="0" w:line="240" w:lineRule="auto"/>
        <w:jc w:val="both"/>
        <w:rPr>
          <w:rFonts w:ascii="Times New Roman" w:eastAsia="Times New Roman" w:hAnsi="Times New Roman" w:cs="Times New Roman"/>
          <w:sz w:val="24"/>
          <w:szCs w:val="24"/>
          <w:lang w:eastAsia="ru-RU"/>
        </w:rPr>
      </w:pPr>
    </w:p>
    <w:p w14:paraId="41D0BD8C" w14:textId="77777777" w:rsidR="00011CF4" w:rsidRDefault="00011CF4" w:rsidP="00011CF4">
      <w:pPr>
        <w:spacing w:after="0" w:line="240" w:lineRule="auto"/>
        <w:jc w:val="both"/>
        <w:rPr>
          <w:rFonts w:ascii="Times New Roman" w:eastAsia="Times New Roman" w:hAnsi="Times New Roman" w:cs="Times New Roman"/>
          <w:sz w:val="24"/>
          <w:szCs w:val="24"/>
          <w:lang w:eastAsia="ru-RU"/>
        </w:rPr>
      </w:pPr>
    </w:p>
    <w:p w14:paraId="48260463" w14:textId="77777777" w:rsidR="00011CF4" w:rsidRDefault="00011CF4" w:rsidP="00011CF4">
      <w:pPr>
        <w:spacing w:after="0" w:line="240" w:lineRule="auto"/>
        <w:jc w:val="both"/>
        <w:rPr>
          <w:rFonts w:ascii="Times New Roman" w:eastAsia="Times New Roman" w:hAnsi="Times New Roman" w:cs="Times New Roman"/>
          <w:sz w:val="24"/>
          <w:szCs w:val="24"/>
          <w:lang w:eastAsia="ru-RU"/>
        </w:rPr>
      </w:pPr>
    </w:p>
    <w:p w14:paraId="4477248F" w14:textId="77777777" w:rsidR="00011CF4" w:rsidRDefault="00011CF4" w:rsidP="00011CF4">
      <w:pPr>
        <w:spacing w:after="0" w:line="240" w:lineRule="auto"/>
        <w:jc w:val="both"/>
        <w:rPr>
          <w:rFonts w:ascii="Times New Roman" w:eastAsia="Times New Roman" w:hAnsi="Times New Roman" w:cs="Times New Roman"/>
          <w:sz w:val="24"/>
          <w:szCs w:val="24"/>
          <w:lang w:eastAsia="ru-RU"/>
        </w:rPr>
      </w:pPr>
    </w:p>
    <w:p w14:paraId="1E25FEA1" w14:textId="77777777" w:rsidR="00011CF4" w:rsidRDefault="00011CF4" w:rsidP="00011CF4">
      <w:pPr>
        <w:spacing w:after="0" w:line="240" w:lineRule="auto"/>
        <w:jc w:val="both"/>
        <w:rPr>
          <w:rFonts w:ascii="Times New Roman" w:eastAsia="Times New Roman" w:hAnsi="Times New Roman" w:cs="Times New Roman"/>
          <w:sz w:val="24"/>
          <w:szCs w:val="24"/>
          <w:lang w:eastAsia="ru-RU"/>
        </w:rPr>
      </w:pPr>
    </w:p>
    <w:p w14:paraId="2B895005" w14:textId="77777777" w:rsidR="00011CF4" w:rsidRDefault="00011CF4" w:rsidP="00011CF4">
      <w:pPr>
        <w:spacing w:after="0" w:line="240" w:lineRule="auto"/>
        <w:jc w:val="both"/>
        <w:rPr>
          <w:rFonts w:ascii="Times New Roman" w:eastAsia="Times New Roman" w:hAnsi="Times New Roman" w:cs="Times New Roman"/>
          <w:sz w:val="24"/>
          <w:szCs w:val="24"/>
          <w:lang w:eastAsia="ru-RU"/>
        </w:rPr>
      </w:pPr>
    </w:p>
    <w:p w14:paraId="33199ECA" w14:textId="77777777" w:rsidR="00011CF4" w:rsidRDefault="00011CF4" w:rsidP="00011CF4">
      <w:pPr>
        <w:spacing w:after="0" w:line="240" w:lineRule="auto"/>
        <w:jc w:val="both"/>
        <w:rPr>
          <w:rFonts w:ascii="Times New Roman" w:eastAsia="Times New Roman" w:hAnsi="Times New Roman" w:cs="Times New Roman"/>
          <w:sz w:val="24"/>
          <w:szCs w:val="24"/>
          <w:lang w:eastAsia="ru-RU"/>
        </w:rPr>
      </w:pPr>
    </w:p>
    <w:p w14:paraId="4A92B39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7331C40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Приложение № 1</w:t>
      </w:r>
    </w:p>
    <w:p w14:paraId="57396A0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к Административному регламенту</w:t>
      </w:r>
    </w:p>
    <w:p w14:paraId="50A463C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«Предоставление в собственность субъектам малого и среднего предпринимательства арендуемого</w:t>
      </w:r>
    </w:p>
    <w:p w14:paraId="4D94CB11"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ими недвижимого имущества, находящегося в муниципальной собственности,</w:t>
      </w:r>
    </w:p>
    <w:p w14:paraId="603F3C1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порядке реализации преимущественного права»</w:t>
      </w:r>
    </w:p>
    <w:p w14:paraId="74F1344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646FF75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Администрация (Уполномоченный орган)</w:t>
      </w:r>
    </w:p>
    <w:p w14:paraId="36709335"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w:t>
      </w:r>
    </w:p>
    <w:p w14:paraId="17CC207D"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(наименование городского округа или муниципального района)</w:t>
      </w:r>
    </w:p>
    <w:p w14:paraId="0D0712C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6368656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от______________________________</w:t>
      </w:r>
    </w:p>
    <w:p w14:paraId="3707566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w:t>
      </w:r>
    </w:p>
    <w:p w14:paraId="2F8B289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w:t>
      </w:r>
    </w:p>
    <w:p w14:paraId="08A08A3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(Ф.И.О.)</w:t>
      </w:r>
    </w:p>
    <w:p w14:paraId="11E3084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roofErr w:type="gramStart"/>
      <w:r w:rsidRPr="00011CF4">
        <w:rPr>
          <w:rFonts w:ascii="Times New Roman" w:eastAsia="Times New Roman" w:hAnsi="Times New Roman" w:cs="Times New Roman"/>
          <w:sz w:val="24"/>
          <w:szCs w:val="24"/>
          <w:lang w:eastAsia="ru-RU"/>
        </w:rPr>
        <w:t>ИНН:_</w:t>
      </w:r>
      <w:proofErr w:type="gramEnd"/>
      <w:r w:rsidRPr="00011CF4">
        <w:rPr>
          <w:rFonts w:ascii="Times New Roman" w:eastAsia="Times New Roman" w:hAnsi="Times New Roman" w:cs="Times New Roman"/>
          <w:sz w:val="24"/>
          <w:szCs w:val="24"/>
          <w:lang w:eastAsia="ru-RU"/>
        </w:rPr>
        <w:t>____________________________</w:t>
      </w:r>
    </w:p>
    <w:p w14:paraId="4DC1F47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ОГРН: ____________________________</w:t>
      </w:r>
    </w:p>
    <w:p w14:paraId="24CB930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Реквизиты основного документа, удостоверяющего личность:</w:t>
      </w:r>
    </w:p>
    <w:p w14:paraId="30D456AD"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w:t>
      </w:r>
    </w:p>
    <w:p w14:paraId="5D0DEA3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w:t>
      </w:r>
    </w:p>
    <w:p w14:paraId="79DFF34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(указывается наименование документы, номер, кем и когда выдан)</w:t>
      </w:r>
    </w:p>
    <w:p w14:paraId="1F8427A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СНИЛС: _______________________</w:t>
      </w:r>
    </w:p>
    <w:p w14:paraId="2BF23B7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Адрес заявителя: _______________________________________________________________________</w:t>
      </w:r>
    </w:p>
    <w:p w14:paraId="06DFF92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Почтовый адрес нахождения (при наличии):</w:t>
      </w:r>
    </w:p>
    <w:p w14:paraId="596549F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 __________________________________</w:t>
      </w:r>
    </w:p>
    <w:p w14:paraId="1DD386E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Адрес электронной почты:</w:t>
      </w:r>
    </w:p>
    <w:p w14:paraId="56EB6DFD"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w:t>
      </w:r>
    </w:p>
    <w:p w14:paraId="20E7587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Номер контактного телефона:</w:t>
      </w:r>
    </w:p>
    <w:p w14:paraId="663A2AC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w:t>
      </w:r>
    </w:p>
    <w:p w14:paraId="60888BD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716A2FCA"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ЗАЯВЛЕНИЕ</w:t>
      </w:r>
    </w:p>
    <w:p w14:paraId="11B8536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6764ED3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 основании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прошу (просим) предоставить преимущественное право выкупа субъектом малого и среднего предпринимательства на приобретение арендуемого по договору(</w:t>
      </w:r>
      <w:proofErr w:type="spellStart"/>
      <w:r w:rsidRPr="00011CF4">
        <w:rPr>
          <w:rFonts w:ascii="Times New Roman" w:eastAsia="Times New Roman" w:hAnsi="Times New Roman" w:cs="Times New Roman"/>
          <w:sz w:val="24"/>
          <w:szCs w:val="24"/>
          <w:lang w:eastAsia="ru-RU"/>
        </w:rPr>
        <w:t>ам</w:t>
      </w:r>
      <w:proofErr w:type="spellEnd"/>
      <w:r w:rsidRPr="00011CF4">
        <w:rPr>
          <w:rFonts w:ascii="Times New Roman" w:eastAsia="Times New Roman" w:hAnsi="Times New Roman" w:cs="Times New Roman"/>
          <w:sz w:val="24"/>
          <w:szCs w:val="24"/>
          <w:lang w:eastAsia="ru-RU"/>
        </w:rPr>
        <w:t>) аренды от ________ № ____ муниципального имущества общей площадью ______ кв. м, расположенного по адресу: ______________________________.</w:t>
      </w:r>
    </w:p>
    <w:p w14:paraId="25EE0DE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Указанное муниципальное имущество арендуется непрерывно с ______ по настоящее время, задолженность по арендной плате за арендуемое имущество, неустойкам (штрафам, пеням) на день подачи настоящего заявления отсутствует.</w:t>
      </w:r>
    </w:p>
    <w:p w14:paraId="38995C5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14:paraId="6E778F1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390"/>
        <w:gridCol w:w="277"/>
        <w:gridCol w:w="389"/>
        <w:gridCol w:w="277"/>
        <w:gridCol w:w="420"/>
        <w:gridCol w:w="277"/>
        <w:gridCol w:w="513"/>
        <w:gridCol w:w="12907"/>
      </w:tblGrid>
      <w:tr w:rsidR="00011CF4" w:rsidRPr="00011CF4" w14:paraId="2493E40A" w14:textId="77777777" w:rsidTr="00611FDA">
        <w:trPr>
          <w:jc w:val="center"/>
        </w:trPr>
        <w:tc>
          <w:tcPr>
            <w:tcW w:w="0" w:type="auto"/>
            <w:tcMar>
              <w:top w:w="0" w:type="dxa"/>
              <w:left w:w="28" w:type="dxa"/>
              <w:bottom w:w="0" w:type="dxa"/>
              <w:right w:w="28" w:type="dxa"/>
            </w:tcMar>
            <w:hideMark/>
          </w:tcPr>
          <w:p w14:paraId="7BB9C61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w:t>
            </w:r>
          </w:p>
        </w:tc>
        <w:tc>
          <w:tcPr>
            <w:tcW w:w="0" w:type="auto"/>
            <w:tcBorders>
              <w:bottom w:val="single" w:sz="8" w:space="0" w:color="000000"/>
            </w:tcBorders>
            <w:tcMar>
              <w:top w:w="0" w:type="dxa"/>
              <w:left w:w="28" w:type="dxa"/>
              <w:bottom w:w="0" w:type="dxa"/>
              <w:right w:w="28" w:type="dxa"/>
            </w:tcMar>
            <w:hideMark/>
          </w:tcPr>
          <w:p w14:paraId="20F04A2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3D58804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w:t>
            </w:r>
          </w:p>
        </w:tc>
        <w:tc>
          <w:tcPr>
            <w:tcW w:w="0" w:type="auto"/>
            <w:tcBorders>
              <w:bottom w:val="single" w:sz="8" w:space="0" w:color="000000"/>
            </w:tcBorders>
            <w:tcMar>
              <w:top w:w="0" w:type="dxa"/>
              <w:left w:w="28" w:type="dxa"/>
              <w:bottom w:w="0" w:type="dxa"/>
              <w:right w:w="28" w:type="dxa"/>
            </w:tcMar>
            <w:hideMark/>
          </w:tcPr>
          <w:p w14:paraId="073DBE5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66BB0EC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w:t>
            </w:r>
          </w:p>
        </w:tc>
        <w:tc>
          <w:tcPr>
            <w:tcW w:w="0" w:type="auto"/>
            <w:tcBorders>
              <w:bottom w:val="single" w:sz="8" w:space="0" w:color="000000"/>
            </w:tcBorders>
            <w:tcMar>
              <w:top w:w="0" w:type="dxa"/>
              <w:left w:w="28" w:type="dxa"/>
              <w:bottom w:w="0" w:type="dxa"/>
              <w:right w:w="28" w:type="dxa"/>
            </w:tcMar>
            <w:hideMark/>
          </w:tcPr>
          <w:p w14:paraId="3133C57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2A2B046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г.</w:t>
            </w:r>
          </w:p>
        </w:tc>
        <w:tc>
          <w:tcPr>
            <w:tcW w:w="0" w:type="auto"/>
            <w:tcBorders>
              <w:bottom w:val="single" w:sz="8" w:space="0" w:color="000000"/>
            </w:tcBorders>
            <w:tcMar>
              <w:top w:w="0" w:type="dxa"/>
              <w:left w:w="28" w:type="dxa"/>
              <w:bottom w:w="0" w:type="dxa"/>
              <w:right w:w="28" w:type="dxa"/>
            </w:tcMar>
            <w:hideMark/>
          </w:tcPr>
          <w:p w14:paraId="4F55AB2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r>
      <w:tr w:rsidR="00011CF4" w:rsidRPr="00011CF4" w14:paraId="110F7369" w14:textId="77777777" w:rsidTr="00611FDA">
        <w:trPr>
          <w:jc w:val="center"/>
        </w:trPr>
        <w:tc>
          <w:tcPr>
            <w:tcW w:w="0" w:type="auto"/>
            <w:tcMar>
              <w:top w:w="0" w:type="dxa"/>
              <w:left w:w="28" w:type="dxa"/>
              <w:bottom w:w="0" w:type="dxa"/>
              <w:right w:w="28" w:type="dxa"/>
            </w:tcMar>
            <w:hideMark/>
          </w:tcPr>
          <w:p w14:paraId="58A02A8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138D31A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2AB7742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5AEF6F0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2E844E1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24B4B8A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441D830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3B38E75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(подпись заявителя/представителя с расшифровкой)</w:t>
            </w:r>
          </w:p>
        </w:tc>
      </w:tr>
    </w:tbl>
    <w:p w14:paraId="18CB3A3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47853D3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К заявлению прилагаются: (перечень документов при наличии)</w:t>
      </w:r>
    </w:p>
    <w:p w14:paraId="5D8AAD7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2C2D8E7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Результат предоставления муниципальной услуги прошу предоставить следующим способом: __________________________________________.</w:t>
      </w:r>
    </w:p>
    <w:p w14:paraId="6ABE413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1FD8D5B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Документ, удостоверяющий полномочия представителя: ________________________</w:t>
      </w:r>
    </w:p>
    <w:p w14:paraId="5C8B952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71E725C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 _____________ _____________________</w:t>
      </w:r>
    </w:p>
    <w:p w14:paraId="4BA05CB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(дата) (подпись) (Фамилия, имя, отчество (последнее при наличии) руководителя, /представителя)</w:t>
      </w:r>
    </w:p>
    <w:p w14:paraId="6211BF3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5DE12F3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22DD3E7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CB1AA1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66D6951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512336D3"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EFB2CD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4F34AE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548D7F3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5356787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3759118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6F0231C5"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23C489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DB932E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64E2994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641F8FC3"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29DB0A8D"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53308D7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08B05B63"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70AEA52D"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7703A2B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6186FC0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27EC05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23A61E8E"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36EEE99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0684A5BF"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29D739F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0D7D80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338764D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6C33DC2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C91946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7F7950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01D045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43B3193"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2DE9BD4E"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7B101833"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337D459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67E30BB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0C455A3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5BA32861"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D50EBC1"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4710EC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0509C9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Приложение № 2</w:t>
      </w:r>
    </w:p>
    <w:p w14:paraId="6F9444D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к Административному регламенту</w:t>
      </w:r>
    </w:p>
    <w:p w14:paraId="2620D85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14:paraId="5518A0A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2CD8FE9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Администрация (Уполномоченный орган)</w:t>
      </w:r>
    </w:p>
    <w:p w14:paraId="1BABB65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__________________________________________________________________</w:t>
      </w:r>
    </w:p>
    <w:p w14:paraId="257F902F"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(наименование городского округа или муниципального района)</w:t>
      </w:r>
    </w:p>
    <w:p w14:paraId="29CB2DB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72A5D31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от______________________________</w:t>
      </w:r>
    </w:p>
    <w:p w14:paraId="5EA0251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w:t>
      </w:r>
    </w:p>
    <w:p w14:paraId="40BC00C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w:t>
      </w:r>
    </w:p>
    <w:p w14:paraId="0776C43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(Ф.И.О.)</w:t>
      </w:r>
    </w:p>
    <w:p w14:paraId="72511C8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roofErr w:type="gramStart"/>
      <w:r w:rsidRPr="00011CF4">
        <w:rPr>
          <w:rFonts w:ascii="Times New Roman" w:eastAsia="Times New Roman" w:hAnsi="Times New Roman" w:cs="Times New Roman"/>
          <w:sz w:val="24"/>
          <w:szCs w:val="24"/>
          <w:lang w:eastAsia="ru-RU"/>
        </w:rPr>
        <w:t>ИНН:_</w:t>
      </w:r>
      <w:proofErr w:type="gramEnd"/>
      <w:r w:rsidRPr="00011CF4">
        <w:rPr>
          <w:rFonts w:ascii="Times New Roman" w:eastAsia="Times New Roman" w:hAnsi="Times New Roman" w:cs="Times New Roman"/>
          <w:sz w:val="24"/>
          <w:szCs w:val="24"/>
          <w:lang w:eastAsia="ru-RU"/>
        </w:rPr>
        <w:t>____________________________</w:t>
      </w:r>
    </w:p>
    <w:p w14:paraId="2CBF947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ОГРН: ____________________________</w:t>
      </w:r>
    </w:p>
    <w:p w14:paraId="4CAFB98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Реквизиты основного документа, удостоверяющего личность:</w:t>
      </w:r>
    </w:p>
    <w:p w14:paraId="0C6C51A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w:t>
      </w:r>
    </w:p>
    <w:p w14:paraId="3285013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_____________________________________________________________________________________</w:t>
      </w:r>
    </w:p>
    <w:p w14:paraId="338D098E"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(указывается наименование документы, номер, кем и когда выдан)</w:t>
      </w:r>
    </w:p>
    <w:p w14:paraId="44B44D4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СНИЛС: _______________________</w:t>
      </w:r>
    </w:p>
    <w:p w14:paraId="540460B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Адрес заявителя: _______________________________________________________________________</w:t>
      </w:r>
    </w:p>
    <w:p w14:paraId="46FF7631"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Почтовый адрес нахождения (при наличии):</w:t>
      </w:r>
    </w:p>
    <w:p w14:paraId="51661F9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 __________________________________</w:t>
      </w:r>
    </w:p>
    <w:p w14:paraId="55D71CB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Адрес электронной почты:</w:t>
      </w:r>
    </w:p>
    <w:p w14:paraId="3875035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w:t>
      </w:r>
    </w:p>
    <w:p w14:paraId="7C0E64FD"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Номер контактного телефона:</w:t>
      </w:r>
    </w:p>
    <w:p w14:paraId="4F45412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2EE28AE8"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ЗАЯВЛЕНИЕ ОБ ОТКАЗЕ ОТ ИСПОЛЬЗОВАНИЯ ПРЕИМУЩЕСТВЕННОГО ПРАВА НА ПРИОБРЕТЕНИЕ</w:t>
      </w:r>
    </w:p>
    <w:p w14:paraId="43F7B029"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АРЕНДУЕМОГО ИМУЩЕСТВА</w:t>
      </w:r>
    </w:p>
    <w:p w14:paraId="102DF27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__________________________________________________________</w:t>
      </w:r>
    </w:p>
    <w:p w14:paraId="4DBC2D8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Для юридических лиц - наименование юридического лица, для физических лиц - фамилия, имя и отчество (последнее – при наличии)</w:t>
      </w:r>
    </w:p>
    <w:p w14:paraId="472A790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сообщаю(</w:t>
      </w:r>
      <w:proofErr w:type="spellStart"/>
      <w:r w:rsidRPr="00011CF4">
        <w:rPr>
          <w:rFonts w:ascii="Times New Roman" w:eastAsia="Times New Roman" w:hAnsi="Times New Roman" w:cs="Times New Roman"/>
          <w:sz w:val="24"/>
          <w:szCs w:val="24"/>
          <w:lang w:eastAsia="ru-RU"/>
        </w:rPr>
        <w:t>ет</w:t>
      </w:r>
      <w:proofErr w:type="spellEnd"/>
      <w:r w:rsidRPr="00011CF4">
        <w:rPr>
          <w:rFonts w:ascii="Times New Roman" w:eastAsia="Times New Roman" w:hAnsi="Times New Roman" w:cs="Times New Roman"/>
          <w:sz w:val="24"/>
          <w:szCs w:val="24"/>
          <w:lang w:eastAsia="ru-RU"/>
        </w:rPr>
        <w:t>) об отказе от использования преимущественного права на приобретение арендуемого по договору(</w:t>
      </w:r>
      <w:proofErr w:type="spellStart"/>
      <w:r w:rsidRPr="00011CF4">
        <w:rPr>
          <w:rFonts w:ascii="Times New Roman" w:eastAsia="Times New Roman" w:hAnsi="Times New Roman" w:cs="Times New Roman"/>
          <w:sz w:val="24"/>
          <w:szCs w:val="24"/>
          <w:lang w:eastAsia="ru-RU"/>
        </w:rPr>
        <w:t>ам</w:t>
      </w:r>
      <w:proofErr w:type="spellEnd"/>
      <w:r w:rsidRPr="00011CF4">
        <w:rPr>
          <w:rFonts w:ascii="Times New Roman" w:eastAsia="Times New Roman" w:hAnsi="Times New Roman" w:cs="Times New Roman"/>
          <w:sz w:val="24"/>
          <w:szCs w:val="24"/>
          <w:lang w:eastAsia="ru-RU"/>
        </w:rPr>
        <w:t>) аренды от ________ № ____ муниципального имущества общей площадью ______ кв. м, расположенного по адресу: __________________________________________.</w:t>
      </w:r>
    </w:p>
    <w:p w14:paraId="43716F6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14:paraId="71CBEAA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390"/>
        <w:gridCol w:w="277"/>
        <w:gridCol w:w="389"/>
        <w:gridCol w:w="277"/>
        <w:gridCol w:w="420"/>
        <w:gridCol w:w="277"/>
        <w:gridCol w:w="513"/>
        <w:gridCol w:w="12907"/>
      </w:tblGrid>
      <w:tr w:rsidR="00011CF4" w:rsidRPr="00011CF4" w14:paraId="5929A75D" w14:textId="77777777" w:rsidTr="00611FDA">
        <w:trPr>
          <w:jc w:val="center"/>
        </w:trPr>
        <w:tc>
          <w:tcPr>
            <w:tcW w:w="0" w:type="auto"/>
            <w:tcMar>
              <w:top w:w="0" w:type="dxa"/>
              <w:left w:w="28" w:type="dxa"/>
              <w:bottom w:w="0" w:type="dxa"/>
              <w:right w:w="28" w:type="dxa"/>
            </w:tcMar>
            <w:hideMark/>
          </w:tcPr>
          <w:p w14:paraId="36F51A6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w:t>
            </w:r>
          </w:p>
        </w:tc>
        <w:tc>
          <w:tcPr>
            <w:tcW w:w="0" w:type="auto"/>
            <w:tcBorders>
              <w:bottom w:val="single" w:sz="8" w:space="0" w:color="000000"/>
            </w:tcBorders>
            <w:tcMar>
              <w:top w:w="0" w:type="dxa"/>
              <w:left w:w="28" w:type="dxa"/>
              <w:bottom w:w="0" w:type="dxa"/>
              <w:right w:w="28" w:type="dxa"/>
            </w:tcMar>
            <w:hideMark/>
          </w:tcPr>
          <w:p w14:paraId="7401A05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7D708CF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w:t>
            </w:r>
          </w:p>
        </w:tc>
        <w:tc>
          <w:tcPr>
            <w:tcW w:w="0" w:type="auto"/>
            <w:tcBorders>
              <w:bottom w:val="single" w:sz="8" w:space="0" w:color="000000"/>
            </w:tcBorders>
            <w:tcMar>
              <w:top w:w="0" w:type="dxa"/>
              <w:left w:w="28" w:type="dxa"/>
              <w:bottom w:w="0" w:type="dxa"/>
              <w:right w:w="28" w:type="dxa"/>
            </w:tcMar>
            <w:hideMark/>
          </w:tcPr>
          <w:p w14:paraId="61DD6AB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0653361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w:t>
            </w:r>
          </w:p>
        </w:tc>
        <w:tc>
          <w:tcPr>
            <w:tcW w:w="0" w:type="auto"/>
            <w:tcBorders>
              <w:bottom w:val="single" w:sz="8" w:space="0" w:color="000000"/>
            </w:tcBorders>
            <w:tcMar>
              <w:top w:w="0" w:type="dxa"/>
              <w:left w:w="28" w:type="dxa"/>
              <w:bottom w:w="0" w:type="dxa"/>
              <w:right w:w="28" w:type="dxa"/>
            </w:tcMar>
            <w:hideMark/>
          </w:tcPr>
          <w:p w14:paraId="414DBFE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5EC7F4A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г.</w:t>
            </w:r>
          </w:p>
        </w:tc>
        <w:tc>
          <w:tcPr>
            <w:tcW w:w="0" w:type="auto"/>
            <w:tcBorders>
              <w:bottom w:val="single" w:sz="8" w:space="0" w:color="000000"/>
            </w:tcBorders>
            <w:tcMar>
              <w:top w:w="0" w:type="dxa"/>
              <w:left w:w="28" w:type="dxa"/>
              <w:bottom w:w="0" w:type="dxa"/>
              <w:right w:w="28" w:type="dxa"/>
            </w:tcMar>
            <w:hideMark/>
          </w:tcPr>
          <w:p w14:paraId="3802A96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r>
      <w:tr w:rsidR="00011CF4" w:rsidRPr="00011CF4" w14:paraId="74481F29" w14:textId="77777777" w:rsidTr="00611FDA">
        <w:trPr>
          <w:jc w:val="center"/>
        </w:trPr>
        <w:tc>
          <w:tcPr>
            <w:tcW w:w="0" w:type="auto"/>
            <w:tcMar>
              <w:top w:w="0" w:type="dxa"/>
              <w:left w:w="28" w:type="dxa"/>
              <w:bottom w:w="0" w:type="dxa"/>
              <w:right w:w="28" w:type="dxa"/>
            </w:tcMar>
            <w:hideMark/>
          </w:tcPr>
          <w:p w14:paraId="2E06778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49250AC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2D1A603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67EABAA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3306B4B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234F9E7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407FB1E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Mar>
              <w:top w:w="0" w:type="dxa"/>
              <w:left w:w="28" w:type="dxa"/>
              <w:bottom w:w="0" w:type="dxa"/>
              <w:right w:w="28" w:type="dxa"/>
            </w:tcMar>
            <w:hideMark/>
          </w:tcPr>
          <w:p w14:paraId="7DD8768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(подпись заявителя/представителя с расшифровкой)</w:t>
            </w:r>
          </w:p>
        </w:tc>
      </w:tr>
    </w:tbl>
    <w:p w14:paraId="0DE06D7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75D54F8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К заявлению прилагаются: (перечень документов при наличии)</w:t>
      </w:r>
    </w:p>
    <w:p w14:paraId="1358658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413AC4B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Результат предоставления муниципальной услуги прошу предоставить следующим способом: __________________________________________.</w:t>
      </w:r>
    </w:p>
    <w:p w14:paraId="0699FCA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5C7D2C9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Документ, удостоверяющий полномочия представителя: ________________________</w:t>
      </w:r>
    </w:p>
    <w:p w14:paraId="4923711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6FB77FC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 _____________ _____________________</w:t>
      </w:r>
    </w:p>
    <w:p w14:paraId="6DAF285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(дата) (подпись) (Фамилия, имя, отчество (последнее при наличии) руководителя, /представителя)</w:t>
      </w:r>
    </w:p>
    <w:p w14:paraId="73AAE95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7EC7A6A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C51E123"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7C36CEA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5DA3062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52300193"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6B9447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5C84377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5750867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743E3A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280E4F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75DBCDA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0C6CC92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46C7B1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10BBBAA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0CF3D46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012887C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0AEDA9A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5A91FC4D"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2D8907C1"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7CFB36F3"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C77FF3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3285B87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4F0299E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31D60EC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0ABFF7DA" w14:textId="77777777" w:rsidR="00011CF4" w:rsidRPr="00011CF4" w:rsidRDefault="00011CF4" w:rsidP="00011CF4">
      <w:pPr>
        <w:spacing w:after="0" w:line="240" w:lineRule="auto"/>
        <w:rPr>
          <w:rFonts w:ascii="Times New Roman" w:eastAsia="Times New Roman" w:hAnsi="Times New Roman" w:cs="Times New Roman"/>
          <w:sz w:val="24"/>
          <w:szCs w:val="24"/>
          <w:lang w:eastAsia="ru-RU"/>
        </w:rPr>
      </w:pPr>
    </w:p>
    <w:p w14:paraId="01941BC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29FA298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7D1845D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273CED2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676242A3"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3FA348C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
    <w:p w14:paraId="762B9A6F"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Приложение № 3</w:t>
      </w:r>
    </w:p>
    <w:p w14:paraId="01D0919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к Административному регламенту</w:t>
      </w:r>
    </w:p>
    <w:p w14:paraId="396EB5C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 предоставлению Администрацией</w:t>
      </w:r>
    </w:p>
    <w:p w14:paraId="673FB42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«Предоставление в собственность субъектам малого и среднего предпринимательства арендуемого ими недвижимого имущества,</w:t>
      </w:r>
    </w:p>
    <w:p w14:paraId="11EE795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находящегося в муниципальной собственности, в порядке реализации преимущественного права»</w:t>
      </w:r>
    </w:p>
    <w:p w14:paraId="04B18AD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2A276512"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РЕКОМЕНДУЕМАЯ ФОРМА ЗАЯВЛЕНИЯ</w:t>
      </w:r>
    </w:p>
    <w:p w14:paraId="445D21A8"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ОБ ИСПРАВЛЕНИИ ОПЕЧАТОК И ОШИБОК В ВЫДАННЫХ В РЕЗУЛЬТАТЕ ПРЕДОСТАВЛЕНИЯ МУНИЦИПАЛЬНОЙ УСЛУГИ ДОКУМЕНТАХ</w:t>
      </w:r>
    </w:p>
    <w:p w14:paraId="43E0F3C3"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(для юридических лиц)</w:t>
      </w:r>
    </w:p>
    <w:p w14:paraId="27F44F7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629A4B7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Фирменный бланк (при наличии)</w:t>
      </w:r>
    </w:p>
    <w:p w14:paraId="544E2B5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________________________</w:t>
      </w:r>
    </w:p>
    <w:p w14:paraId="55E2506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w:t>
      </w:r>
    </w:p>
    <w:p w14:paraId="66341D91"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(наименование Администрации, Уполномоченного органа)</w:t>
      </w:r>
    </w:p>
    <w:p w14:paraId="785F37D0"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77ED153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 _________________________</w:t>
      </w:r>
    </w:p>
    <w:p w14:paraId="5D545D3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0888C64C"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(название, организационно-правовая форма юридического лица)</w:t>
      </w:r>
    </w:p>
    <w:p w14:paraId="022C17BF"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roofErr w:type="gramStart"/>
      <w:r w:rsidRPr="00011CF4">
        <w:rPr>
          <w:rFonts w:ascii="Times New Roman" w:eastAsia="Times New Roman" w:hAnsi="Times New Roman" w:cs="Times New Roman"/>
          <w:sz w:val="24"/>
          <w:szCs w:val="24"/>
          <w:lang w:eastAsia="ru-RU"/>
        </w:rPr>
        <w:t>ИНН:_</w:t>
      </w:r>
      <w:proofErr w:type="gramEnd"/>
      <w:r w:rsidRPr="00011CF4">
        <w:rPr>
          <w:rFonts w:ascii="Times New Roman" w:eastAsia="Times New Roman" w:hAnsi="Times New Roman" w:cs="Times New Roman"/>
          <w:sz w:val="24"/>
          <w:szCs w:val="24"/>
          <w:lang w:eastAsia="ru-RU"/>
        </w:rPr>
        <w:t>_______________________</w:t>
      </w:r>
    </w:p>
    <w:p w14:paraId="7097AE7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ОГРН: _______________________</w:t>
      </w:r>
    </w:p>
    <w:p w14:paraId="060CC7EE"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Адрес места нахождения юридического лица:</w:t>
      </w:r>
    </w:p>
    <w:p w14:paraId="335E9E9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 __________________________________________________________</w:t>
      </w:r>
    </w:p>
    <w:p w14:paraId="4FF722B5"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Фактический адрес нахождения (при наличии):</w:t>
      </w:r>
    </w:p>
    <w:p w14:paraId="56FB4C66"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 __________________________________</w:t>
      </w:r>
    </w:p>
    <w:p w14:paraId="01AECC4F"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Адрес электронной почты:</w:t>
      </w:r>
    </w:p>
    <w:p w14:paraId="29E0B1B7"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w:t>
      </w:r>
    </w:p>
    <w:p w14:paraId="2C0E8A1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Номер контактного телефона:</w:t>
      </w:r>
    </w:p>
    <w:p w14:paraId="44D5095F"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w:t>
      </w:r>
    </w:p>
    <w:p w14:paraId="3BD55A01"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ЗАЯВЛЕНИЕ</w:t>
      </w:r>
    </w:p>
    <w:p w14:paraId="02EA9FB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w:t>
      </w:r>
    </w:p>
    <w:p w14:paraId="7DFD468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__________________________________________________________________________</w:t>
      </w:r>
      <w:r w:rsidRPr="00011CF4">
        <w:rPr>
          <w:rFonts w:ascii="Times New Roman" w:eastAsia="Times New Roman" w:hAnsi="Times New Roman" w:cs="Times New Roman"/>
          <w:sz w:val="24"/>
          <w:szCs w:val="24"/>
          <w:lang w:eastAsia="ru-RU"/>
        </w:rPr>
        <w:br/>
        <w:t>__________________________________________________________________________ (указывается наименование документа, в котором допущена опечатка или ошибка)</w:t>
      </w:r>
    </w:p>
    <w:p w14:paraId="7886B0B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 ________________ № ________________________________________________________</w:t>
      </w:r>
    </w:p>
    <w:p w14:paraId="62360B9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14:paraId="4E68434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10E8D77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части ______________________________________________________________________________________________________________________________________________________________________________________________________________________________</w:t>
      </w:r>
    </w:p>
    <w:p w14:paraId="4F9E318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(указывается допущенная опечатка или ошибка)</w:t>
      </w:r>
    </w:p>
    <w:p w14:paraId="02DE6D8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связи с ____________________________________________________________________</w:t>
      </w:r>
    </w:p>
    <w:p w14:paraId="2A1C559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______________________________________________________________________</w:t>
      </w:r>
    </w:p>
    <w:p w14:paraId="1C0D612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w:t>
      </w:r>
    </w:p>
    <w:p w14:paraId="4853C11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(указываются доводы, а также реквизиты документа(-</w:t>
      </w:r>
      <w:proofErr w:type="spellStart"/>
      <w:r w:rsidRPr="00011CF4">
        <w:rPr>
          <w:rFonts w:ascii="Times New Roman" w:eastAsia="Times New Roman" w:hAnsi="Times New Roman" w:cs="Times New Roman"/>
          <w:sz w:val="24"/>
          <w:szCs w:val="24"/>
          <w:lang w:eastAsia="ru-RU"/>
        </w:rPr>
        <w:t>ов</w:t>
      </w:r>
      <w:proofErr w:type="spellEnd"/>
      <w:r w:rsidRPr="00011CF4">
        <w:rPr>
          <w:rFonts w:ascii="Times New Roman" w:eastAsia="Times New Roman" w:hAnsi="Times New Roman" w:cs="Times New Roman"/>
          <w:sz w:val="24"/>
          <w:szCs w:val="24"/>
          <w:lang w:eastAsia="ru-RU"/>
        </w:rPr>
        <w:t>), обосновывающих доводы заявителя о наличии опечатки, ошибки, а также содержащих правильные сведения).</w:t>
      </w:r>
    </w:p>
    <w:p w14:paraId="50249A7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274625F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К заявлению прилагаются:</w:t>
      </w:r>
    </w:p>
    <w:p w14:paraId="492B35B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              документ, подтверждающий полномочия представителя (в случае обращения за получением муниципальной услуги представителя);</w:t>
      </w:r>
    </w:p>
    <w:p w14:paraId="19B7B3A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оригинал документа, выданного по результатам предоставления муниципальной услуги;</w:t>
      </w:r>
    </w:p>
    <w:p w14:paraId="3773B3C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              _______________________________________________________________________</w:t>
      </w:r>
    </w:p>
    <w:p w14:paraId="6CC5D12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4.              _______________________________________________________________________</w:t>
      </w:r>
    </w:p>
    <w:p w14:paraId="7BF4E36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(указываются реквизиты документа (-</w:t>
      </w:r>
      <w:proofErr w:type="spellStart"/>
      <w:r w:rsidRPr="00011CF4">
        <w:rPr>
          <w:rFonts w:ascii="Times New Roman" w:eastAsia="Times New Roman" w:hAnsi="Times New Roman" w:cs="Times New Roman"/>
          <w:sz w:val="24"/>
          <w:szCs w:val="24"/>
          <w:lang w:eastAsia="ru-RU"/>
        </w:rPr>
        <w:t>ов</w:t>
      </w:r>
      <w:proofErr w:type="spellEnd"/>
      <w:r w:rsidRPr="00011CF4">
        <w:rPr>
          <w:rFonts w:ascii="Times New Roman" w:eastAsia="Times New Roman" w:hAnsi="Times New Roman" w:cs="Times New Roman"/>
          <w:sz w:val="24"/>
          <w:szCs w:val="24"/>
          <w:lang w:eastAsia="ru-RU"/>
        </w:rPr>
        <w:t>), обосновывающих доводы заявителя о наличии опечатки, а также содержащих правильные сведения)</w:t>
      </w:r>
    </w:p>
    <w:p w14:paraId="7CC4254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4251"/>
        <w:gridCol w:w="5284"/>
        <w:gridCol w:w="5915"/>
      </w:tblGrid>
      <w:tr w:rsidR="00011CF4" w:rsidRPr="00011CF4" w14:paraId="65D6C5BD" w14:textId="77777777" w:rsidTr="00611FDA">
        <w:trPr>
          <w:jc w:val="center"/>
        </w:trPr>
        <w:tc>
          <w:tcPr>
            <w:tcW w:w="0" w:type="auto"/>
            <w:tcBorders>
              <w:bottom w:val="single" w:sz="6" w:space="0" w:color="000000"/>
            </w:tcBorders>
            <w:tcMar>
              <w:top w:w="0" w:type="dxa"/>
              <w:left w:w="108" w:type="dxa"/>
              <w:bottom w:w="0" w:type="dxa"/>
              <w:right w:w="108" w:type="dxa"/>
            </w:tcMar>
            <w:hideMark/>
          </w:tcPr>
          <w:p w14:paraId="0BD8012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Borders>
              <w:bottom w:val="single" w:sz="6" w:space="0" w:color="000000"/>
            </w:tcBorders>
            <w:tcMar>
              <w:top w:w="0" w:type="dxa"/>
              <w:left w:w="108" w:type="dxa"/>
              <w:bottom w:w="0" w:type="dxa"/>
              <w:right w:w="108" w:type="dxa"/>
            </w:tcMar>
            <w:hideMark/>
          </w:tcPr>
          <w:p w14:paraId="78B1B4B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c>
          <w:tcPr>
            <w:tcW w:w="0" w:type="auto"/>
            <w:tcBorders>
              <w:bottom w:val="single" w:sz="6" w:space="0" w:color="000000"/>
            </w:tcBorders>
            <w:tcMar>
              <w:top w:w="0" w:type="dxa"/>
              <w:left w:w="108" w:type="dxa"/>
              <w:bottom w:w="0" w:type="dxa"/>
              <w:right w:w="108" w:type="dxa"/>
            </w:tcMar>
            <w:hideMark/>
          </w:tcPr>
          <w:p w14:paraId="546FF35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c>
      </w:tr>
      <w:tr w:rsidR="00011CF4" w:rsidRPr="00011CF4" w14:paraId="41EA03B5" w14:textId="77777777" w:rsidTr="00611FDA">
        <w:trPr>
          <w:jc w:val="center"/>
        </w:trPr>
        <w:tc>
          <w:tcPr>
            <w:tcW w:w="0" w:type="auto"/>
            <w:tcBorders>
              <w:top w:val="single" w:sz="6" w:space="0" w:color="000000"/>
            </w:tcBorders>
            <w:tcMar>
              <w:top w:w="0" w:type="dxa"/>
              <w:left w:w="108" w:type="dxa"/>
              <w:bottom w:w="0" w:type="dxa"/>
              <w:right w:w="108" w:type="dxa"/>
            </w:tcMar>
            <w:hideMark/>
          </w:tcPr>
          <w:p w14:paraId="7B6CD6E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(наименование должности руководителя юридического лица)</w:t>
            </w:r>
          </w:p>
        </w:tc>
        <w:tc>
          <w:tcPr>
            <w:tcW w:w="0" w:type="auto"/>
            <w:tcBorders>
              <w:top w:val="single" w:sz="6" w:space="0" w:color="000000"/>
            </w:tcBorders>
            <w:tcMar>
              <w:top w:w="0" w:type="dxa"/>
              <w:left w:w="108" w:type="dxa"/>
              <w:bottom w:w="0" w:type="dxa"/>
              <w:right w:w="108" w:type="dxa"/>
            </w:tcMar>
            <w:hideMark/>
          </w:tcPr>
          <w:p w14:paraId="197D1D5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(подпись руководителя юридического лица, уполномоченного представителя)</w:t>
            </w:r>
          </w:p>
        </w:tc>
        <w:tc>
          <w:tcPr>
            <w:tcW w:w="0" w:type="auto"/>
            <w:tcBorders>
              <w:top w:val="single" w:sz="6" w:space="0" w:color="000000"/>
            </w:tcBorders>
            <w:tcMar>
              <w:top w:w="0" w:type="dxa"/>
              <w:left w:w="108" w:type="dxa"/>
              <w:bottom w:w="0" w:type="dxa"/>
              <w:right w:w="108" w:type="dxa"/>
            </w:tcMar>
            <w:hideMark/>
          </w:tcPr>
          <w:p w14:paraId="6FDB0F6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(фамилия, инициалы руководителя юридического лица, уполномоченного представителя)</w:t>
            </w:r>
          </w:p>
        </w:tc>
      </w:tr>
    </w:tbl>
    <w:p w14:paraId="499D202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2BE84DF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М.П. (при наличии)</w:t>
      </w:r>
    </w:p>
    <w:p w14:paraId="0A04D57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767E78BE"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Реквизиты документа, удостоверяющего личность уполномоченного представителя:</w:t>
      </w:r>
    </w:p>
    <w:p w14:paraId="6CEAFF8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0E5A4E5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(указывается наименование документы, номер, кем и когда выдан)</w:t>
      </w:r>
    </w:p>
    <w:p w14:paraId="397C272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3E68B657" w14:textId="77777777" w:rsidR="00011CF4" w:rsidRPr="00011CF4" w:rsidRDefault="00011CF4" w:rsidP="00011CF4">
      <w:pPr>
        <w:spacing w:after="0" w:line="240" w:lineRule="auto"/>
        <w:rPr>
          <w:rFonts w:ascii="Times New Roman" w:eastAsia="Times New Roman" w:hAnsi="Times New Roman" w:cs="Times New Roman"/>
          <w:b/>
          <w:bCs/>
          <w:sz w:val="24"/>
          <w:szCs w:val="24"/>
          <w:lang w:eastAsia="ru-RU"/>
        </w:rPr>
      </w:pPr>
    </w:p>
    <w:p w14:paraId="5227F2FC"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РЕКОМЕНДУЕМАЯ ФОРМА ЗАЯВЛЕНИЯ</w:t>
      </w:r>
    </w:p>
    <w:p w14:paraId="61A17D0B"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ОБ ИСПРАВЛЕНИИ ОПЕЧАТОК И ОШИБОК В ВЫДАННЫХ В РЕЗУЛЬТАТЕ ПРЕДОСТАВЛЕНИЯ МУНИЦИПАЛЬНОЙ УСЛУГИ ДОКУМЕНТАХ</w:t>
      </w:r>
    </w:p>
    <w:p w14:paraId="0B47047D"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(для индивидуальных предпринимателей)</w:t>
      </w:r>
    </w:p>
    <w:p w14:paraId="3E83DBB1"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638FFC8D"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________________________</w:t>
      </w:r>
    </w:p>
    <w:p w14:paraId="25D8929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w:t>
      </w:r>
    </w:p>
    <w:p w14:paraId="007CEE93"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(наименование Администрации, Уполномоченного органа)</w:t>
      </w:r>
    </w:p>
    <w:p w14:paraId="53D91B9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4B049E24"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 _________________________</w:t>
      </w:r>
    </w:p>
    <w:p w14:paraId="0B339D0E"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561CCA9F"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фамилия, имя, отчество (последнее при наличии)</w:t>
      </w:r>
    </w:p>
    <w:p w14:paraId="299619DE"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proofErr w:type="gramStart"/>
      <w:r w:rsidRPr="00011CF4">
        <w:rPr>
          <w:rFonts w:ascii="Times New Roman" w:eastAsia="Times New Roman" w:hAnsi="Times New Roman" w:cs="Times New Roman"/>
          <w:sz w:val="24"/>
          <w:szCs w:val="24"/>
          <w:lang w:eastAsia="ru-RU"/>
        </w:rPr>
        <w:t>ИНН:_</w:t>
      </w:r>
      <w:proofErr w:type="gramEnd"/>
      <w:r w:rsidRPr="00011CF4">
        <w:rPr>
          <w:rFonts w:ascii="Times New Roman" w:eastAsia="Times New Roman" w:hAnsi="Times New Roman" w:cs="Times New Roman"/>
          <w:sz w:val="24"/>
          <w:szCs w:val="24"/>
          <w:lang w:eastAsia="ru-RU"/>
        </w:rPr>
        <w:t>_______________________</w:t>
      </w:r>
    </w:p>
    <w:p w14:paraId="7E6B26E5"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ОГРН: _______________________</w:t>
      </w:r>
    </w:p>
    <w:p w14:paraId="6FC029CE"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Реквизиты основного документа, удостоверяющего личность:</w:t>
      </w:r>
    </w:p>
    <w:p w14:paraId="3A10C58A"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w:t>
      </w:r>
    </w:p>
    <w:p w14:paraId="307702CB"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w:t>
      </w:r>
    </w:p>
    <w:p w14:paraId="60B3006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(указывается наименование документы, номер, кем и когда выдан)</w:t>
      </w:r>
    </w:p>
    <w:p w14:paraId="4E238DBE"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Адрес места нахождения:</w:t>
      </w:r>
    </w:p>
    <w:p w14:paraId="4501847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 __________________________________________________________</w:t>
      </w:r>
    </w:p>
    <w:p w14:paraId="6642DBC2"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Фактический адрес нахождения (при наличии):</w:t>
      </w:r>
    </w:p>
    <w:p w14:paraId="2DF5933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 ____________________________________________________________________</w:t>
      </w:r>
    </w:p>
    <w:p w14:paraId="411D9AD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Адрес электронной почты:</w:t>
      </w:r>
    </w:p>
    <w:p w14:paraId="27CA1F98"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w:t>
      </w:r>
    </w:p>
    <w:p w14:paraId="102ADCDE"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Номер контактного телефона:</w:t>
      </w:r>
    </w:p>
    <w:p w14:paraId="5767F189" w14:textId="77777777" w:rsidR="00011CF4" w:rsidRPr="00011CF4" w:rsidRDefault="00011CF4" w:rsidP="00011CF4">
      <w:pPr>
        <w:spacing w:after="0" w:line="240" w:lineRule="auto"/>
        <w:jc w:val="right"/>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w:t>
      </w:r>
    </w:p>
    <w:p w14:paraId="49A9FA2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18EE546E" w14:textId="77777777" w:rsidR="00011CF4" w:rsidRPr="00011CF4" w:rsidRDefault="00011CF4" w:rsidP="00011CF4">
      <w:pPr>
        <w:spacing w:after="0" w:line="24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b/>
          <w:bCs/>
          <w:sz w:val="24"/>
          <w:szCs w:val="24"/>
          <w:lang w:eastAsia="ru-RU"/>
        </w:rPr>
        <w:t>ЗАЯВЛЕНИЕ</w:t>
      </w:r>
    </w:p>
    <w:p w14:paraId="0A29C48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7F6503D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____________________________________________________________________________________________________________________________________________________ (указывается наименование документа, в котором допущена опечатка или ошибка)</w:t>
      </w:r>
    </w:p>
    <w:p w14:paraId="61526EE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 ________________ № ________________________________________________________</w:t>
      </w:r>
    </w:p>
    <w:p w14:paraId="3274AB1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14:paraId="40D48D2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части ______________________________________________________________________________________________________________________________________________________________________________________________________________________________</w:t>
      </w:r>
    </w:p>
    <w:p w14:paraId="35375441"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(указывается допущенная опечатка или ошибка)</w:t>
      </w:r>
    </w:p>
    <w:p w14:paraId="26A8019B"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524F6F"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(указываются доводы, а также реквизиты документа(-</w:t>
      </w:r>
      <w:proofErr w:type="spellStart"/>
      <w:r w:rsidRPr="00011CF4">
        <w:rPr>
          <w:rFonts w:ascii="Times New Roman" w:eastAsia="Times New Roman" w:hAnsi="Times New Roman" w:cs="Times New Roman"/>
          <w:sz w:val="24"/>
          <w:szCs w:val="24"/>
          <w:lang w:eastAsia="ru-RU"/>
        </w:rPr>
        <w:t>ов</w:t>
      </w:r>
      <w:proofErr w:type="spellEnd"/>
      <w:r w:rsidRPr="00011CF4">
        <w:rPr>
          <w:rFonts w:ascii="Times New Roman" w:eastAsia="Times New Roman" w:hAnsi="Times New Roman" w:cs="Times New Roman"/>
          <w:sz w:val="24"/>
          <w:szCs w:val="24"/>
          <w:lang w:eastAsia="ru-RU"/>
        </w:rPr>
        <w:t>), обосновывающих доводы заявителя о наличии опечатки, ошибки, а также содержащих правильные сведения).</w:t>
      </w:r>
    </w:p>
    <w:p w14:paraId="6EBE0AA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0BAC4EE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К заявлению прилагаются:</w:t>
      </w:r>
    </w:p>
    <w:p w14:paraId="6C5C262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lastRenderedPageBreak/>
        <w:t>1.              документ, подтверждающий полномочия представителя (в случае обращения за получением муниципальной услуги представителя);</w:t>
      </w:r>
    </w:p>
    <w:p w14:paraId="2631448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2.              оригинал документа, выданного по результатам предоставления муниципальной услуги;</w:t>
      </w:r>
    </w:p>
    <w:p w14:paraId="4B1F6B53"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3.              _______________________________________________________________________</w:t>
      </w:r>
    </w:p>
    <w:p w14:paraId="0F653F66"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4.              _______________________________________________________________________</w:t>
      </w:r>
    </w:p>
    <w:p w14:paraId="3A3DE34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(указываются реквизиты документа (-</w:t>
      </w:r>
      <w:proofErr w:type="spellStart"/>
      <w:r w:rsidRPr="00011CF4">
        <w:rPr>
          <w:rFonts w:ascii="Times New Roman" w:eastAsia="Times New Roman" w:hAnsi="Times New Roman" w:cs="Times New Roman"/>
          <w:sz w:val="24"/>
          <w:szCs w:val="24"/>
          <w:lang w:eastAsia="ru-RU"/>
        </w:rPr>
        <w:t>ов</w:t>
      </w:r>
      <w:proofErr w:type="spellEnd"/>
      <w:r w:rsidRPr="00011CF4">
        <w:rPr>
          <w:rFonts w:ascii="Times New Roman" w:eastAsia="Times New Roman" w:hAnsi="Times New Roman" w:cs="Times New Roman"/>
          <w:sz w:val="24"/>
          <w:szCs w:val="24"/>
          <w:lang w:eastAsia="ru-RU"/>
        </w:rPr>
        <w:t>), обосновывающих доводы заявителя о наличии опечатки, а также содержащих правильные сведения)</w:t>
      </w:r>
    </w:p>
    <w:p w14:paraId="7344EF9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36A9253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p w14:paraId="12048379"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 ____________________ ____________________________</w:t>
      </w:r>
    </w:p>
    <w:p w14:paraId="5234750C"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2803"/>
        <w:gridCol w:w="2321"/>
        <w:gridCol w:w="10326"/>
      </w:tblGrid>
      <w:tr w:rsidR="00011CF4" w:rsidRPr="00011CF4" w14:paraId="7C623DC0" w14:textId="77777777" w:rsidTr="00611FDA">
        <w:trPr>
          <w:jc w:val="center"/>
        </w:trPr>
        <w:tc>
          <w:tcPr>
            <w:tcW w:w="0" w:type="auto"/>
            <w:tcMar>
              <w:top w:w="0" w:type="dxa"/>
              <w:left w:w="108" w:type="dxa"/>
              <w:bottom w:w="0" w:type="dxa"/>
              <w:right w:w="108" w:type="dxa"/>
            </w:tcMar>
            <w:hideMark/>
          </w:tcPr>
          <w:p w14:paraId="417B4120"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(должность)</w:t>
            </w:r>
          </w:p>
        </w:tc>
        <w:tc>
          <w:tcPr>
            <w:tcW w:w="0" w:type="auto"/>
            <w:tcMar>
              <w:top w:w="0" w:type="dxa"/>
              <w:left w:w="108" w:type="dxa"/>
              <w:bottom w:w="0" w:type="dxa"/>
              <w:right w:w="108" w:type="dxa"/>
            </w:tcMar>
            <w:hideMark/>
          </w:tcPr>
          <w:p w14:paraId="307E3474"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(подпись)</w:t>
            </w:r>
          </w:p>
        </w:tc>
        <w:tc>
          <w:tcPr>
            <w:tcW w:w="0" w:type="auto"/>
            <w:tcMar>
              <w:top w:w="0" w:type="dxa"/>
              <w:left w:w="108" w:type="dxa"/>
              <w:bottom w:w="0" w:type="dxa"/>
              <w:right w:w="108" w:type="dxa"/>
            </w:tcMar>
            <w:hideMark/>
          </w:tcPr>
          <w:p w14:paraId="74AF1915"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(фамилия, имя, отчество (последнее при наличии))</w:t>
            </w:r>
          </w:p>
        </w:tc>
      </w:tr>
    </w:tbl>
    <w:p w14:paraId="5FE7EA28"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М.П.</w:t>
      </w:r>
    </w:p>
    <w:p w14:paraId="5F0EE0AA"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Реквизиты документа, удостоверяющего личность представителя:</w:t>
      </w:r>
    </w:p>
    <w:p w14:paraId="58CDB552"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w:t>
      </w:r>
    </w:p>
    <w:p w14:paraId="66B1E347"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(указывается наименование документы, номер, кем и когда выдан)</w:t>
      </w:r>
    </w:p>
    <w:p w14:paraId="5169087D" w14:textId="77777777" w:rsidR="00011CF4" w:rsidRPr="00011CF4" w:rsidRDefault="00011CF4" w:rsidP="00011CF4">
      <w:pPr>
        <w:spacing w:after="0" w:line="240" w:lineRule="auto"/>
        <w:jc w:val="both"/>
        <w:rPr>
          <w:rFonts w:ascii="Times New Roman" w:eastAsia="Times New Roman" w:hAnsi="Times New Roman" w:cs="Times New Roman"/>
          <w:sz w:val="24"/>
          <w:szCs w:val="24"/>
          <w:lang w:eastAsia="ru-RU"/>
        </w:rPr>
      </w:pPr>
    </w:p>
    <w:p w14:paraId="45777A41" w14:textId="77777777" w:rsidR="00011CF4" w:rsidRPr="00011CF4" w:rsidRDefault="00011CF4" w:rsidP="00011CF4">
      <w:pPr>
        <w:widowControl w:val="0"/>
        <w:suppressAutoHyphens/>
        <w:spacing w:after="0" w:line="240" w:lineRule="auto"/>
        <w:rPr>
          <w:rFonts w:ascii="Times New Roman" w:eastAsia="Lucida Sans Unicode" w:hAnsi="Times New Roman" w:cs="Times New Roman"/>
          <w:kern w:val="1"/>
          <w:sz w:val="24"/>
          <w:szCs w:val="24"/>
          <w:lang w:eastAsia="ru-RU"/>
        </w:rPr>
      </w:pPr>
    </w:p>
    <w:p w14:paraId="1399D719" w14:textId="77777777" w:rsidR="00011CF4" w:rsidRPr="00011CF4" w:rsidRDefault="00011CF4" w:rsidP="00011CF4">
      <w:pPr>
        <w:widowControl w:val="0"/>
        <w:suppressAutoHyphens/>
        <w:spacing w:after="0" w:line="240" w:lineRule="auto"/>
        <w:rPr>
          <w:rFonts w:ascii="Times New Roman" w:eastAsia="Lucida Sans Unicode" w:hAnsi="Times New Roman" w:cs="Times New Roman"/>
          <w:kern w:val="1"/>
          <w:sz w:val="24"/>
          <w:szCs w:val="24"/>
          <w:lang w:eastAsia="ru-RU"/>
        </w:rPr>
      </w:pPr>
    </w:p>
    <w:p w14:paraId="0FDD9880" w14:textId="77777777" w:rsidR="00011CF4" w:rsidRPr="00011CF4" w:rsidRDefault="00011CF4" w:rsidP="00011CF4">
      <w:pPr>
        <w:widowControl w:val="0"/>
        <w:suppressAutoHyphens/>
        <w:spacing w:after="0" w:line="240" w:lineRule="auto"/>
        <w:rPr>
          <w:rFonts w:ascii="Times New Roman" w:eastAsia="Lucida Sans Unicode" w:hAnsi="Times New Roman" w:cs="Times New Roman"/>
          <w:kern w:val="1"/>
          <w:sz w:val="24"/>
          <w:szCs w:val="24"/>
          <w:lang w:eastAsia="ru-RU"/>
        </w:rPr>
      </w:pPr>
    </w:p>
    <w:p w14:paraId="433025BD" w14:textId="77777777" w:rsidR="00011CF4" w:rsidRPr="00011CF4" w:rsidRDefault="00011CF4" w:rsidP="00011CF4">
      <w:pPr>
        <w:widowControl w:val="0"/>
        <w:suppressAutoHyphens/>
        <w:spacing w:after="0" w:line="240" w:lineRule="auto"/>
        <w:rPr>
          <w:rFonts w:ascii="Times New Roman" w:eastAsia="Lucida Sans Unicode" w:hAnsi="Times New Roman" w:cs="Times New Roman"/>
          <w:kern w:val="1"/>
          <w:sz w:val="24"/>
          <w:szCs w:val="24"/>
          <w:lang w:eastAsia="ru-RU"/>
        </w:rPr>
      </w:pPr>
    </w:p>
    <w:p w14:paraId="2924A931" w14:textId="77777777" w:rsidR="00011CF4" w:rsidRPr="00011CF4" w:rsidRDefault="00011CF4" w:rsidP="00011CF4">
      <w:pPr>
        <w:widowControl w:val="0"/>
        <w:suppressAutoHyphens/>
        <w:spacing w:after="0" w:line="240" w:lineRule="auto"/>
        <w:rPr>
          <w:rFonts w:ascii="Times New Roman" w:eastAsia="Lucida Sans Unicode" w:hAnsi="Times New Roman" w:cs="Times New Roman"/>
          <w:kern w:val="1"/>
          <w:sz w:val="24"/>
          <w:szCs w:val="24"/>
          <w:lang w:eastAsia="ru-RU"/>
        </w:rPr>
      </w:pPr>
    </w:p>
    <w:p w14:paraId="7E7B74FE" w14:textId="77777777" w:rsidR="00011CF4" w:rsidRPr="00011CF4" w:rsidRDefault="00011CF4" w:rsidP="00011CF4">
      <w:pPr>
        <w:widowControl w:val="0"/>
        <w:suppressAutoHyphens/>
        <w:spacing w:after="0" w:line="240" w:lineRule="auto"/>
        <w:rPr>
          <w:rFonts w:ascii="Times New Roman" w:eastAsia="Lucida Sans Unicode" w:hAnsi="Times New Roman" w:cs="Times New Roman"/>
          <w:kern w:val="1"/>
          <w:sz w:val="24"/>
          <w:szCs w:val="24"/>
          <w:lang w:eastAsia="ru-RU"/>
        </w:rPr>
      </w:pPr>
    </w:p>
    <w:p w14:paraId="61443D51" w14:textId="77777777" w:rsidR="00011CF4" w:rsidRPr="00011CF4" w:rsidRDefault="00011CF4" w:rsidP="00011CF4">
      <w:pPr>
        <w:widowControl w:val="0"/>
        <w:suppressAutoHyphens/>
        <w:spacing w:after="0" w:line="240" w:lineRule="auto"/>
        <w:rPr>
          <w:rFonts w:ascii="Times New Roman" w:eastAsia="Lucida Sans Unicode" w:hAnsi="Times New Roman" w:cs="Times New Roman"/>
          <w:kern w:val="1"/>
          <w:sz w:val="24"/>
          <w:szCs w:val="24"/>
          <w:lang w:eastAsia="ru-RU"/>
        </w:rPr>
      </w:pPr>
    </w:p>
    <w:p w14:paraId="11F12ECF" w14:textId="77777777" w:rsidR="00011CF4" w:rsidRPr="00011CF4" w:rsidRDefault="00011CF4" w:rsidP="00011CF4">
      <w:pPr>
        <w:widowControl w:val="0"/>
        <w:suppressAutoHyphens/>
        <w:spacing w:after="0" w:line="240" w:lineRule="auto"/>
        <w:rPr>
          <w:rFonts w:ascii="Times New Roman" w:eastAsia="Lucida Sans Unicode" w:hAnsi="Times New Roman" w:cs="Times New Roman"/>
          <w:kern w:val="1"/>
          <w:sz w:val="24"/>
          <w:szCs w:val="24"/>
          <w:lang w:eastAsia="ru-RU"/>
        </w:rPr>
      </w:pPr>
    </w:p>
    <w:p w14:paraId="6C9D81A1" w14:textId="77777777" w:rsidR="00011CF4" w:rsidRPr="00011CF4" w:rsidRDefault="00011CF4" w:rsidP="00011CF4">
      <w:pPr>
        <w:widowControl w:val="0"/>
        <w:suppressAutoHyphens/>
        <w:spacing w:after="0" w:line="240" w:lineRule="auto"/>
        <w:rPr>
          <w:rFonts w:ascii="Times New Roman" w:eastAsia="Lucida Sans Unicode" w:hAnsi="Times New Roman" w:cs="Times New Roman"/>
          <w:kern w:val="1"/>
          <w:sz w:val="24"/>
          <w:szCs w:val="24"/>
          <w:lang w:eastAsia="ru-RU"/>
        </w:rPr>
      </w:pPr>
    </w:p>
    <w:p w14:paraId="7182F3CC" w14:textId="77777777" w:rsidR="00011CF4" w:rsidRPr="00011CF4" w:rsidRDefault="00011CF4" w:rsidP="00011CF4">
      <w:pPr>
        <w:widowControl w:val="0"/>
        <w:suppressAutoHyphens/>
        <w:spacing w:after="0" w:line="240" w:lineRule="auto"/>
        <w:rPr>
          <w:rFonts w:ascii="Times New Roman" w:eastAsia="Times New Roman" w:hAnsi="Times New Roman" w:cs="Times New Roman"/>
          <w:sz w:val="24"/>
          <w:szCs w:val="24"/>
          <w:lang w:eastAsia="ru-RU"/>
        </w:rPr>
      </w:pPr>
    </w:p>
    <w:p w14:paraId="47CFD21E" w14:textId="77777777" w:rsidR="00011CF4" w:rsidRPr="00011CF4" w:rsidRDefault="00011CF4" w:rsidP="00011CF4">
      <w:pPr>
        <w:widowControl w:val="0"/>
        <w:tabs>
          <w:tab w:val="left" w:pos="6451"/>
        </w:tabs>
        <w:suppressAutoHyphens/>
        <w:spacing w:after="0" w:line="240" w:lineRule="auto"/>
        <w:rPr>
          <w:rFonts w:ascii="Times New Roman" w:eastAsia="Lucida Sans Unicode" w:hAnsi="Times New Roman" w:cs="Times New Roman"/>
          <w:kern w:val="1"/>
          <w:sz w:val="24"/>
          <w:szCs w:val="24"/>
          <w:lang w:eastAsia="ru-RU"/>
        </w:rPr>
      </w:pPr>
      <w:r w:rsidRPr="00011CF4">
        <w:rPr>
          <w:rFonts w:ascii="Times New Roman" w:eastAsia="Lucida Sans Unicode" w:hAnsi="Times New Roman" w:cs="Times New Roman"/>
          <w:kern w:val="1"/>
          <w:sz w:val="24"/>
          <w:szCs w:val="24"/>
          <w:lang w:eastAsia="ru-RU"/>
        </w:rPr>
        <w:tab/>
      </w:r>
    </w:p>
    <w:p w14:paraId="0ABCB03A" w14:textId="77777777" w:rsidR="00011CF4" w:rsidRPr="00011CF4" w:rsidRDefault="00011CF4" w:rsidP="00011CF4">
      <w:pPr>
        <w:spacing w:after="0" w:line="240" w:lineRule="auto"/>
        <w:jc w:val="both"/>
        <w:rPr>
          <w:rFonts w:ascii="Times New Roman" w:eastAsia="Lucida Sans Unicode" w:hAnsi="Times New Roman" w:cs="Times New Roman"/>
          <w:kern w:val="1"/>
          <w:sz w:val="24"/>
          <w:szCs w:val="24"/>
        </w:rPr>
      </w:pPr>
    </w:p>
    <w:p w14:paraId="03C1670F" w14:textId="77777777" w:rsidR="00011CF4" w:rsidRPr="00011CF4" w:rsidRDefault="00011CF4" w:rsidP="00011CF4">
      <w:pPr>
        <w:spacing w:after="0" w:line="240" w:lineRule="auto"/>
        <w:jc w:val="both"/>
        <w:rPr>
          <w:rFonts w:ascii="Times New Roman" w:eastAsia="Lucida Sans Unicode" w:hAnsi="Times New Roman" w:cs="Times New Roman"/>
          <w:kern w:val="1"/>
          <w:sz w:val="24"/>
          <w:szCs w:val="24"/>
        </w:rPr>
      </w:pPr>
    </w:p>
    <w:p w14:paraId="2D9B5097" w14:textId="77777777" w:rsidR="00011CF4" w:rsidRPr="00011CF4" w:rsidRDefault="00011CF4" w:rsidP="00011CF4">
      <w:pPr>
        <w:spacing w:after="0" w:line="240" w:lineRule="auto"/>
        <w:jc w:val="both"/>
        <w:rPr>
          <w:rFonts w:ascii="Times New Roman" w:eastAsia="Lucida Sans Unicode" w:hAnsi="Times New Roman" w:cs="Times New Roman"/>
          <w:kern w:val="1"/>
          <w:sz w:val="24"/>
          <w:szCs w:val="24"/>
        </w:rPr>
      </w:pPr>
    </w:p>
    <w:p w14:paraId="3A6F75CA"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2FA6C8CD"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3490081B"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05E9039C"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3989CB67"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00D0255B"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4606A683"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05FAF240"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44040B5B"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0D7916C2" w14:textId="77777777" w:rsidR="00011CF4" w:rsidRDefault="00011CF4" w:rsidP="00011CF4">
      <w:pPr>
        <w:ind w:right="-1"/>
        <w:rPr>
          <w:rFonts w:ascii="Times New Roman" w:eastAsia="Lucida Sans Unicode" w:hAnsi="Times New Roman" w:cs="Times New Roman"/>
          <w:kern w:val="1"/>
          <w:sz w:val="28"/>
          <w:szCs w:val="28"/>
        </w:rPr>
      </w:pPr>
    </w:p>
    <w:p w14:paraId="60B07408" w14:textId="77777777" w:rsidR="00011CF4" w:rsidRPr="00011CF4" w:rsidRDefault="00011CF4" w:rsidP="00011CF4">
      <w:pPr>
        <w:ind w:right="-1"/>
        <w:rPr>
          <w:rFonts w:ascii="Times New Roman" w:eastAsia="Arial Unicode MS" w:hAnsi="Times New Roman" w:cs="Times New Roman"/>
          <w:sz w:val="24"/>
          <w:szCs w:val="24"/>
          <w:lang w:eastAsia="ru-RU"/>
        </w:rPr>
      </w:pPr>
    </w:p>
    <w:p w14:paraId="796AC958" w14:textId="77777777" w:rsidR="00011CF4" w:rsidRPr="00011CF4" w:rsidRDefault="00011CF4" w:rsidP="00011CF4">
      <w:pPr>
        <w:ind w:right="-1"/>
        <w:jc w:val="center"/>
        <w:rPr>
          <w:rFonts w:ascii="Times New Roman" w:eastAsia="Arial Unicode MS" w:hAnsi="Times New Roman" w:cs="Times New Roman"/>
          <w:b/>
          <w:caps/>
          <w:noProof/>
          <w:sz w:val="24"/>
          <w:szCs w:val="24"/>
          <w:lang w:eastAsia="ru-RU"/>
        </w:rPr>
      </w:pPr>
      <w:r w:rsidRPr="00011CF4">
        <w:rPr>
          <w:rFonts w:ascii="Times New Roman" w:eastAsia="Arial Unicode MS" w:hAnsi="Times New Roman" w:cs="Times New Roman"/>
          <w:b/>
          <w:caps/>
          <w:noProof/>
          <w:sz w:val="24"/>
          <w:szCs w:val="24"/>
          <w:lang w:eastAsia="ru-RU"/>
        </w:rPr>
        <w:lastRenderedPageBreak/>
        <w:t>администрациЯ Полеологовского  СЕЛЬСОВЕТА</w:t>
      </w:r>
    </w:p>
    <w:p w14:paraId="10BB3001" w14:textId="77777777" w:rsidR="00011CF4" w:rsidRPr="00011CF4" w:rsidRDefault="00011CF4" w:rsidP="00011CF4">
      <w:pPr>
        <w:ind w:right="-1"/>
        <w:jc w:val="center"/>
        <w:rPr>
          <w:rFonts w:ascii="Times New Roman" w:eastAsia="Arial Unicode MS" w:hAnsi="Times New Roman" w:cs="Times New Roman"/>
          <w:b/>
          <w:sz w:val="24"/>
          <w:szCs w:val="24"/>
          <w:lang w:eastAsia="ru-RU"/>
        </w:rPr>
      </w:pPr>
      <w:r w:rsidRPr="00011CF4">
        <w:rPr>
          <w:rFonts w:ascii="Times New Roman" w:eastAsia="Arial Unicode MS" w:hAnsi="Times New Roman" w:cs="Times New Roman"/>
          <w:b/>
          <w:sz w:val="24"/>
          <w:szCs w:val="24"/>
          <w:lang w:eastAsia="ru-RU"/>
        </w:rPr>
        <w:t>БЕССОНОВСКОГО РАЙОНА ПЕНЗЕНСКОЙ ОБЛАСТИ</w:t>
      </w:r>
    </w:p>
    <w:p w14:paraId="782D53BA" w14:textId="6C6036BD" w:rsidR="00011CF4" w:rsidRPr="00011CF4" w:rsidRDefault="00011CF4" w:rsidP="00011CF4">
      <w:pPr>
        <w:tabs>
          <w:tab w:val="center" w:pos="5103"/>
          <w:tab w:val="left" w:pos="8949"/>
          <w:tab w:val="left" w:pos="9210"/>
        </w:tabs>
        <w:rPr>
          <w:rFonts w:ascii="Times New Roman" w:eastAsia="Arial Unicode MS" w:hAnsi="Times New Roman" w:cs="Times New Roman"/>
          <w:b/>
          <w:sz w:val="24"/>
          <w:szCs w:val="24"/>
          <w:lang w:eastAsia="ru-RU"/>
        </w:rPr>
      </w:pPr>
    </w:p>
    <w:p w14:paraId="7DF1FDB4" w14:textId="77777777" w:rsidR="00011CF4" w:rsidRPr="00011CF4" w:rsidRDefault="00011CF4" w:rsidP="00011CF4">
      <w:pPr>
        <w:tabs>
          <w:tab w:val="center" w:pos="5103"/>
          <w:tab w:val="left" w:pos="8949"/>
          <w:tab w:val="left" w:pos="9210"/>
        </w:tabs>
        <w:jc w:val="center"/>
        <w:rPr>
          <w:rFonts w:ascii="Times New Roman" w:eastAsia="Arial Unicode MS" w:hAnsi="Times New Roman" w:cs="Times New Roman"/>
          <w:b/>
          <w:sz w:val="24"/>
          <w:szCs w:val="24"/>
          <w:lang w:eastAsia="ru-RU"/>
        </w:rPr>
      </w:pPr>
      <w:r w:rsidRPr="00011CF4">
        <w:rPr>
          <w:rFonts w:ascii="Times New Roman" w:eastAsia="Arial Unicode MS" w:hAnsi="Times New Roman" w:cs="Times New Roman"/>
          <w:b/>
          <w:sz w:val="24"/>
          <w:szCs w:val="24"/>
          <w:lang w:eastAsia="ru-RU"/>
        </w:rPr>
        <w:t>ПОСТАНОВЛЕНИЕ</w:t>
      </w:r>
    </w:p>
    <w:tbl>
      <w:tblPr>
        <w:tblpPr w:leftFromText="180" w:rightFromText="180" w:vertAnchor="text" w:horzAnchor="margin" w:tblpY="461"/>
        <w:tblW w:w="9606" w:type="dxa"/>
        <w:tblLayout w:type="fixed"/>
        <w:tblCellMar>
          <w:left w:w="0" w:type="dxa"/>
          <w:right w:w="0" w:type="dxa"/>
        </w:tblCellMar>
        <w:tblLook w:val="01E0" w:firstRow="1" w:lastRow="1" w:firstColumn="1" w:lastColumn="1" w:noHBand="0" w:noVBand="0"/>
      </w:tblPr>
      <w:tblGrid>
        <w:gridCol w:w="9606"/>
      </w:tblGrid>
      <w:tr w:rsidR="00011CF4" w:rsidRPr="00011CF4" w14:paraId="4D7F703D" w14:textId="77777777" w:rsidTr="00611FDA">
        <w:trPr>
          <w:trHeight w:val="340"/>
        </w:trPr>
        <w:tc>
          <w:tcPr>
            <w:tcW w:w="9606" w:type="dxa"/>
            <w:vAlign w:val="center"/>
          </w:tcPr>
          <w:tbl>
            <w:tblPr>
              <w:tblpPr w:leftFromText="180" w:rightFromText="180" w:vertAnchor="text" w:horzAnchor="margin" w:tblpXSpec="center" w:tblpY="4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11CF4" w:rsidRPr="00011CF4" w14:paraId="6C320192" w14:textId="77777777" w:rsidTr="00611FDA">
              <w:tc>
                <w:tcPr>
                  <w:tcW w:w="284" w:type="dxa"/>
                  <w:vAlign w:val="bottom"/>
                </w:tcPr>
                <w:p w14:paraId="479EDB66" w14:textId="77777777" w:rsidR="00011CF4" w:rsidRPr="00011CF4" w:rsidRDefault="00011CF4" w:rsidP="00611FDA">
                  <w:pPr>
                    <w:spacing w:line="36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vAlign w:val="center"/>
                </w:tcPr>
                <w:p w14:paraId="3453BF62" w14:textId="77777777" w:rsidR="00011CF4" w:rsidRPr="00011CF4" w:rsidRDefault="00011CF4" w:rsidP="00611FDA">
                  <w:pPr>
                    <w:spacing w:line="36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17.07.2024 г.</w:t>
                  </w:r>
                </w:p>
              </w:tc>
              <w:tc>
                <w:tcPr>
                  <w:tcW w:w="397" w:type="dxa"/>
                  <w:vAlign w:val="bottom"/>
                </w:tcPr>
                <w:p w14:paraId="0BE1D897" w14:textId="77777777" w:rsidR="00011CF4" w:rsidRPr="00011CF4" w:rsidRDefault="00011CF4" w:rsidP="00611FDA">
                  <w:pPr>
                    <w:spacing w:line="360" w:lineRule="auto"/>
                    <w:jc w:val="center"/>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vAlign w:val="center"/>
                </w:tcPr>
                <w:p w14:paraId="723EBEFE" w14:textId="77777777" w:rsidR="00011CF4" w:rsidRPr="00011CF4" w:rsidRDefault="00011CF4" w:rsidP="00611FDA">
                  <w:pPr>
                    <w:spacing w:line="360" w:lineRule="auto"/>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 37</w:t>
                  </w:r>
                </w:p>
              </w:tc>
            </w:tr>
            <w:tr w:rsidR="00011CF4" w:rsidRPr="00011CF4" w14:paraId="3C08DD3E" w14:textId="77777777" w:rsidTr="00611FDA">
              <w:trPr>
                <w:trHeight w:val="594"/>
              </w:trPr>
              <w:tc>
                <w:tcPr>
                  <w:tcW w:w="4650" w:type="dxa"/>
                  <w:gridSpan w:val="4"/>
                </w:tcPr>
                <w:p w14:paraId="55731C13" w14:textId="77777777" w:rsidR="00011CF4" w:rsidRPr="00011CF4" w:rsidRDefault="00011CF4" w:rsidP="00611FDA">
                  <w:pPr>
                    <w:spacing w:line="360" w:lineRule="auto"/>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    с. Степное Полеологово</w:t>
                  </w:r>
                </w:p>
              </w:tc>
            </w:tr>
          </w:tbl>
          <w:p w14:paraId="3B1C7348" w14:textId="77777777" w:rsidR="00011CF4" w:rsidRPr="00011CF4" w:rsidRDefault="00011CF4" w:rsidP="00611FDA">
            <w:pPr>
              <w:keepNext/>
              <w:spacing w:line="360" w:lineRule="auto"/>
              <w:jc w:val="center"/>
              <w:outlineLvl w:val="2"/>
              <w:rPr>
                <w:rFonts w:ascii="Times New Roman" w:eastAsia="Times New Roman" w:hAnsi="Times New Roman" w:cs="Times New Roman"/>
                <w:b/>
                <w:sz w:val="24"/>
                <w:szCs w:val="24"/>
                <w:lang w:eastAsia="ru-RU"/>
              </w:rPr>
            </w:pPr>
          </w:p>
        </w:tc>
      </w:tr>
    </w:tbl>
    <w:p w14:paraId="2D01C142" w14:textId="77777777" w:rsidR="00011CF4" w:rsidRPr="00011CF4" w:rsidRDefault="00011CF4" w:rsidP="00011CF4">
      <w:pPr>
        <w:pStyle w:val="18"/>
        <w:spacing w:before="0" w:after="0"/>
        <w:rPr>
          <w:rFonts w:ascii="Times New Roman" w:eastAsia="Lucida Sans Unicode" w:hAnsi="Times New Roman" w:cs="Times New Roman"/>
          <w:b/>
          <w:kern w:val="1"/>
          <w:sz w:val="24"/>
          <w:szCs w:val="24"/>
        </w:rPr>
      </w:pPr>
    </w:p>
    <w:p w14:paraId="375FC670" w14:textId="77777777" w:rsidR="00011CF4" w:rsidRPr="00011CF4" w:rsidRDefault="00011CF4" w:rsidP="00011CF4">
      <w:pPr>
        <w:jc w:val="center"/>
        <w:rPr>
          <w:rFonts w:ascii="Times New Roman" w:hAnsi="Times New Roman" w:cs="Times New Roman"/>
          <w:b/>
          <w:sz w:val="24"/>
          <w:szCs w:val="24"/>
        </w:rPr>
      </w:pPr>
      <w:r w:rsidRPr="00011CF4">
        <w:rPr>
          <w:rFonts w:ascii="Times New Roman" w:hAnsi="Times New Roman" w:cs="Times New Roman"/>
          <w:b/>
          <w:sz w:val="24"/>
          <w:szCs w:val="24"/>
        </w:rPr>
        <w:t xml:space="preserve">О внесении изменений в постановление администрации Полеологовского сельсовета Бессоновского района Пензенской области </w:t>
      </w:r>
      <w:hyperlink r:id="rId18" w:history="1">
        <w:r w:rsidRPr="00011CF4">
          <w:rPr>
            <w:rFonts w:ascii="Times New Roman" w:hAnsi="Times New Roman" w:cs="Times New Roman"/>
            <w:b/>
            <w:sz w:val="24"/>
            <w:szCs w:val="24"/>
          </w:rPr>
          <w:t>от 17 августа 2023 года № 70/1 «Об утверждении Реестра муниципальных услуг, предоставляемых  администрацией Полеологовского сельсовета Бессоновского района Пензенской области»</w:t>
        </w:r>
      </w:hyperlink>
    </w:p>
    <w:p w14:paraId="704C78C6" w14:textId="77777777" w:rsidR="00011CF4" w:rsidRPr="00011CF4" w:rsidRDefault="00011CF4" w:rsidP="00011CF4">
      <w:pPr>
        <w:jc w:val="center"/>
        <w:outlineLvl w:val="0"/>
        <w:rPr>
          <w:rFonts w:ascii="Times New Roman" w:hAnsi="Times New Roman" w:cs="Times New Roman"/>
          <w:sz w:val="24"/>
          <w:szCs w:val="24"/>
        </w:rPr>
      </w:pPr>
    </w:p>
    <w:p w14:paraId="40C225B6" w14:textId="77777777" w:rsidR="00011CF4" w:rsidRPr="00011CF4" w:rsidRDefault="00011CF4" w:rsidP="00011CF4">
      <w:pPr>
        <w:autoSpaceDE w:val="0"/>
        <w:autoSpaceDN w:val="0"/>
        <w:adjustRightInd w:val="0"/>
        <w:ind w:firstLine="567"/>
        <w:jc w:val="both"/>
        <w:rPr>
          <w:rFonts w:ascii="Times New Roman" w:hAnsi="Times New Roman" w:cs="Times New Roman"/>
          <w:b/>
          <w:bCs/>
          <w:sz w:val="24"/>
          <w:szCs w:val="24"/>
        </w:rPr>
      </w:pPr>
      <w:r w:rsidRPr="00011CF4">
        <w:rPr>
          <w:rFonts w:ascii="Times New Roman" w:hAnsi="Times New Roman" w:cs="Times New Roman"/>
          <w:sz w:val="24"/>
          <w:szCs w:val="24"/>
        </w:rPr>
        <w:t>В соответствии с частью 6 статьи 15 Федерального закона от 27.07.2010 № 210-ФЗ «Об организации предоставления государственных и муниципальных услуг», Уставом Полеологовского сельсовета Бессоновского района Пензенской области,</w:t>
      </w:r>
      <w:r w:rsidRPr="00011CF4">
        <w:rPr>
          <w:rFonts w:ascii="Times New Roman" w:hAnsi="Times New Roman" w:cs="Times New Roman"/>
          <w:bCs/>
          <w:sz w:val="24"/>
          <w:szCs w:val="24"/>
        </w:rPr>
        <w:t xml:space="preserve"> администрация Полеологовского сельсовета </w:t>
      </w:r>
      <w:r w:rsidRPr="00011CF4">
        <w:rPr>
          <w:rFonts w:ascii="Times New Roman" w:hAnsi="Times New Roman" w:cs="Times New Roman"/>
          <w:b/>
          <w:bCs/>
          <w:sz w:val="24"/>
          <w:szCs w:val="24"/>
        </w:rPr>
        <w:t>постановляет:</w:t>
      </w:r>
    </w:p>
    <w:p w14:paraId="732D929A" w14:textId="77777777" w:rsidR="00011CF4" w:rsidRPr="00011CF4" w:rsidRDefault="00011CF4" w:rsidP="00011CF4">
      <w:pPr>
        <w:pStyle w:val="afff3"/>
        <w:ind w:firstLine="567"/>
      </w:pPr>
      <w:r w:rsidRPr="00011CF4">
        <w:t xml:space="preserve">1. Внести в Реестр муниципальных услуг, предоставляемых  администрацией Полеологовского сельсовета Бессоновского района Пензенской области, утвержденный постановлением администрации Полеологовского сельсовета Бессоновского района Пензенской области </w:t>
      </w:r>
      <w:hyperlink r:id="rId19" w:history="1">
        <w:r w:rsidRPr="00011CF4">
          <w:t>от</w:t>
        </w:r>
      </w:hyperlink>
      <w:r w:rsidRPr="00011CF4">
        <w:t xml:space="preserve"> 17 августа 2023 года № 70/1 дополнив строкой номер 28 следующие изменения:</w:t>
      </w:r>
    </w:p>
    <w:p w14:paraId="365E15D5" w14:textId="77777777" w:rsidR="00011CF4" w:rsidRPr="00011CF4" w:rsidRDefault="00011CF4" w:rsidP="00011CF4">
      <w:pPr>
        <w:pStyle w:val="afff3"/>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2773"/>
        <w:gridCol w:w="2004"/>
        <w:gridCol w:w="2458"/>
        <w:gridCol w:w="2018"/>
      </w:tblGrid>
      <w:tr w:rsidR="00011CF4" w:rsidRPr="00011CF4" w14:paraId="7587F2B3" w14:textId="77777777" w:rsidTr="00611FDA">
        <w:tc>
          <w:tcPr>
            <w:tcW w:w="332" w:type="pct"/>
          </w:tcPr>
          <w:p w14:paraId="527857D5" w14:textId="77777777" w:rsidR="00011CF4" w:rsidRPr="00011CF4" w:rsidRDefault="00011CF4" w:rsidP="00611FDA">
            <w:pPr>
              <w:autoSpaceDE w:val="0"/>
              <w:autoSpaceDN w:val="0"/>
              <w:adjustRightInd w:val="0"/>
              <w:jc w:val="center"/>
              <w:rPr>
                <w:rFonts w:ascii="Times New Roman" w:hAnsi="Times New Roman" w:cs="Times New Roman"/>
                <w:sz w:val="24"/>
                <w:szCs w:val="24"/>
              </w:rPr>
            </w:pPr>
            <w:r w:rsidRPr="00011CF4">
              <w:rPr>
                <w:rFonts w:ascii="Times New Roman" w:hAnsi="Times New Roman" w:cs="Times New Roman"/>
                <w:sz w:val="24"/>
                <w:szCs w:val="24"/>
              </w:rPr>
              <w:t>28</w:t>
            </w:r>
          </w:p>
        </w:tc>
        <w:tc>
          <w:tcPr>
            <w:tcW w:w="1399" w:type="pct"/>
          </w:tcPr>
          <w:p w14:paraId="6DCE5CD8" w14:textId="77777777" w:rsidR="00011CF4" w:rsidRPr="00011CF4" w:rsidRDefault="00011CF4" w:rsidP="00611FDA">
            <w:pPr>
              <w:rPr>
                <w:rFonts w:ascii="Times New Roman" w:hAnsi="Times New Roman" w:cs="Times New Roman"/>
                <w:sz w:val="24"/>
                <w:szCs w:val="24"/>
              </w:rPr>
            </w:pPr>
            <w:r w:rsidRPr="00011CF4">
              <w:rPr>
                <w:rFonts w:ascii="Times New Roman" w:hAnsi="Times New Roman" w:cs="Times New Roman"/>
                <w:sz w:val="24"/>
                <w:szCs w:val="24"/>
              </w:rPr>
              <w:t>Предоставление в собственность субъектам малого и среднего предпринимательства арендуемого или недвижимого имущества, находящегося в муниципальной собственности, в порядке реализации преимущественного права</w:t>
            </w:r>
          </w:p>
        </w:tc>
        <w:tc>
          <w:tcPr>
            <w:tcW w:w="1011" w:type="pct"/>
          </w:tcPr>
          <w:p w14:paraId="20CCBBD6" w14:textId="77777777" w:rsidR="00011CF4" w:rsidRPr="00011CF4" w:rsidRDefault="00011CF4" w:rsidP="00611FDA">
            <w:pPr>
              <w:autoSpaceDE w:val="0"/>
              <w:autoSpaceDN w:val="0"/>
              <w:adjustRightInd w:val="0"/>
              <w:rPr>
                <w:rFonts w:ascii="Times New Roman" w:hAnsi="Times New Roman" w:cs="Times New Roman"/>
                <w:sz w:val="24"/>
                <w:szCs w:val="24"/>
              </w:rPr>
            </w:pPr>
            <w:r w:rsidRPr="00011CF4">
              <w:rPr>
                <w:rFonts w:ascii="Times New Roman" w:hAnsi="Times New Roman" w:cs="Times New Roman"/>
                <w:sz w:val="24"/>
                <w:szCs w:val="24"/>
              </w:rPr>
              <w:t>Администрация Полеологовского сельсовета Бессоновского района Пензенской области</w:t>
            </w:r>
          </w:p>
        </w:tc>
        <w:tc>
          <w:tcPr>
            <w:tcW w:w="1240" w:type="pct"/>
          </w:tcPr>
          <w:p w14:paraId="694ED3D6" w14:textId="77777777" w:rsidR="00011CF4" w:rsidRPr="00011CF4" w:rsidRDefault="00011CF4" w:rsidP="00611FDA">
            <w:pPr>
              <w:autoSpaceDE w:val="0"/>
              <w:autoSpaceDN w:val="0"/>
              <w:adjustRightInd w:val="0"/>
              <w:jc w:val="center"/>
              <w:rPr>
                <w:rFonts w:ascii="Times New Roman" w:hAnsi="Times New Roman" w:cs="Times New Roman"/>
                <w:sz w:val="24"/>
                <w:szCs w:val="24"/>
              </w:rPr>
            </w:pPr>
            <w:r w:rsidRPr="00011CF4">
              <w:rPr>
                <w:rFonts w:ascii="Times New Roman" w:hAnsi="Times New Roman" w:cs="Times New Roman"/>
                <w:sz w:val="24"/>
                <w:szCs w:val="24"/>
              </w:rPr>
              <w:t>Постановление администрации Полеологовского сельсовета Бессоновского района Пензенской области от 15.07.2024 № 36</w:t>
            </w:r>
          </w:p>
        </w:tc>
        <w:tc>
          <w:tcPr>
            <w:tcW w:w="1019" w:type="pct"/>
          </w:tcPr>
          <w:p w14:paraId="1021A371" w14:textId="77777777" w:rsidR="00011CF4" w:rsidRPr="00011CF4" w:rsidRDefault="00011CF4" w:rsidP="00611FDA">
            <w:pPr>
              <w:autoSpaceDE w:val="0"/>
              <w:autoSpaceDN w:val="0"/>
              <w:adjustRightInd w:val="0"/>
              <w:jc w:val="center"/>
              <w:rPr>
                <w:rFonts w:ascii="Times New Roman" w:hAnsi="Times New Roman" w:cs="Times New Roman"/>
                <w:sz w:val="24"/>
                <w:szCs w:val="24"/>
              </w:rPr>
            </w:pPr>
            <w:r w:rsidRPr="00011CF4">
              <w:rPr>
                <w:rFonts w:ascii="Times New Roman" w:hAnsi="Times New Roman" w:cs="Times New Roman"/>
                <w:sz w:val="24"/>
                <w:szCs w:val="24"/>
              </w:rPr>
              <w:t>нет</w:t>
            </w:r>
          </w:p>
        </w:tc>
      </w:tr>
    </w:tbl>
    <w:p w14:paraId="7B76B642" w14:textId="77777777" w:rsidR="00011CF4" w:rsidRPr="00011CF4" w:rsidRDefault="00011CF4" w:rsidP="00011CF4">
      <w:pPr>
        <w:pStyle w:val="afff3"/>
        <w:ind w:firstLine="567"/>
      </w:pPr>
    </w:p>
    <w:p w14:paraId="143AFE49" w14:textId="77777777" w:rsidR="00011CF4" w:rsidRPr="00011CF4" w:rsidRDefault="00011CF4" w:rsidP="00011CF4">
      <w:pPr>
        <w:pStyle w:val="Default"/>
        <w:ind w:firstLine="567"/>
        <w:jc w:val="both"/>
        <w:rPr>
          <w:color w:val="auto"/>
        </w:rPr>
      </w:pPr>
      <w:r w:rsidRPr="00011CF4">
        <w:rPr>
          <w:color w:val="auto"/>
        </w:rPr>
        <w:lastRenderedPageBreak/>
        <w:t>2. Опубликовать настоящее постановление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3639F72F" w14:textId="77777777" w:rsidR="00011CF4" w:rsidRPr="00011CF4" w:rsidRDefault="00011CF4" w:rsidP="00011CF4">
      <w:pPr>
        <w:ind w:firstLine="567"/>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3. </w:t>
      </w:r>
      <w:r w:rsidRPr="00011CF4">
        <w:rPr>
          <w:rFonts w:ascii="Times New Roman" w:hAnsi="Times New Roman" w:cs="Times New Roman"/>
          <w:sz w:val="24"/>
          <w:szCs w:val="24"/>
        </w:rPr>
        <w:t>Настоящее постановление вступает в силу на следующий день после его официального опубликования (обнародования)</w:t>
      </w:r>
      <w:r w:rsidRPr="00011CF4">
        <w:rPr>
          <w:rFonts w:ascii="Times New Roman" w:eastAsia="Times New Roman" w:hAnsi="Times New Roman" w:cs="Times New Roman"/>
          <w:sz w:val="24"/>
          <w:szCs w:val="24"/>
          <w:lang w:eastAsia="ru-RU"/>
        </w:rPr>
        <w:t>.</w:t>
      </w:r>
    </w:p>
    <w:p w14:paraId="68CC968C" w14:textId="77777777" w:rsidR="00011CF4" w:rsidRPr="00011CF4" w:rsidRDefault="00011CF4" w:rsidP="00011CF4">
      <w:pPr>
        <w:ind w:firstLine="567"/>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4. Контроль за исполнением настоящего постановления возложить на главу администрации </w:t>
      </w:r>
      <w:r w:rsidRPr="00011CF4">
        <w:rPr>
          <w:rFonts w:ascii="Times New Roman" w:hAnsi="Times New Roman" w:cs="Times New Roman"/>
          <w:sz w:val="24"/>
          <w:szCs w:val="24"/>
        </w:rPr>
        <w:t>Полеологовского сельсовета Бессоновского района Пензенской области</w:t>
      </w:r>
      <w:r w:rsidRPr="00011CF4">
        <w:rPr>
          <w:rFonts w:ascii="Times New Roman" w:eastAsia="Times New Roman" w:hAnsi="Times New Roman" w:cs="Times New Roman"/>
          <w:sz w:val="24"/>
          <w:szCs w:val="24"/>
          <w:lang w:eastAsia="ru-RU"/>
        </w:rPr>
        <w:t>.</w:t>
      </w:r>
    </w:p>
    <w:p w14:paraId="0BB855D9" w14:textId="77777777" w:rsidR="00011CF4" w:rsidRPr="00011CF4" w:rsidRDefault="00011CF4" w:rsidP="00011CF4">
      <w:pPr>
        <w:jc w:val="both"/>
        <w:rPr>
          <w:rFonts w:ascii="Times New Roman" w:eastAsia="Times New Roman" w:hAnsi="Times New Roman" w:cs="Times New Roman"/>
          <w:sz w:val="24"/>
          <w:szCs w:val="24"/>
          <w:lang w:eastAsia="ru-RU"/>
        </w:rPr>
      </w:pPr>
    </w:p>
    <w:p w14:paraId="39C22945" w14:textId="77777777" w:rsidR="00011CF4" w:rsidRPr="00011CF4" w:rsidRDefault="00011CF4" w:rsidP="00011CF4">
      <w:pPr>
        <w:jc w:val="both"/>
        <w:rPr>
          <w:rFonts w:ascii="Times New Roman" w:eastAsia="Times New Roman" w:hAnsi="Times New Roman" w:cs="Times New Roman"/>
          <w:sz w:val="24"/>
          <w:szCs w:val="24"/>
          <w:lang w:eastAsia="ru-RU"/>
        </w:rPr>
      </w:pPr>
    </w:p>
    <w:p w14:paraId="68B601D3" w14:textId="77777777" w:rsidR="00011CF4" w:rsidRPr="00011CF4" w:rsidRDefault="00011CF4" w:rsidP="00011CF4">
      <w:pPr>
        <w:jc w:val="both"/>
        <w:rPr>
          <w:rFonts w:ascii="Times New Roman" w:eastAsia="Times New Roman" w:hAnsi="Times New Roman" w:cs="Times New Roman"/>
          <w:sz w:val="24"/>
          <w:szCs w:val="24"/>
          <w:lang w:eastAsia="ru-RU"/>
        </w:rPr>
      </w:pPr>
    </w:p>
    <w:p w14:paraId="2970D99D" w14:textId="77777777" w:rsidR="00011CF4" w:rsidRPr="00011CF4" w:rsidRDefault="00011CF4" w:rsidP="00011CF4">
      <w:pPr>
        <w:jc w:val="both"/>
        <w:rPr>
          <w:rFonts w:ascii="Times New Roman" w:eastAsia="Times New Roman" w:hAnsi="Times New Roman" w:cs="Times New Roman"/>
          <w:sz w:val="24"/>
          <w:szCs w:val="24"/>
          <w:lang w:eastAsia="ru-RU"/>
        </w:rPr>
      </w:pPr>
      <w:r w:rsidRPr="00011CF4">
        <w:rPr>
          <w:rFonts w:ascii="Times New Roman" w:eastAsia="Times New Roman" w:hAnsi="Times New Roman" w:cs="Times New Roman"/>
          <w:sz w:val="24"/>
          <w:szCs w:val="24"/>
          <w:lang w:eastAsia="ru-RU"/>
        </w:rPr>
        <w:t xml:space="preserve">Глава администрации </w:t>
      </w:r>
    </w:p>
    <w:p w14:paraId="69592D55" w14:textId="57B62E70" w:rsidR="00011CF4" w:rsidRPr="00011CF4" w:rsidRDefault="00011CF4" w:rsidP="00011CF4">
      <w:pPr>
        <w:jc w:val="both"/>
        <w:rPr>
          <w:rFonts w:ascii="Times New Roman" w:hAnsi="Times New Roman" w:cs="Times New Roman"/>
          <w:sz w:val="24"/>
          <w:szCs w:val="24"/>
        </w:rPr>
      </w:pPr>
      <w:r w:rsidRPr="00011CF4">
        <w:rPr>
          <w:rFonts w:ascii="Times New Roman" w:hAnsi="Times New Roman" w:cs="Times New Roman"/>
          <w:sz w:val="24"/>
          <w:szCs w:val="24"/>
        </w:rPr>
        <w:t xml:space="preserve">Полеологовского сельсовета                                                                     </w:t>
      </w:r>
      <w:r>
        <w:rPr>
          <w:rFonts w:ascii="Times New Roman" w:hAnsi="Times New Roman" w:cs="Times New Roman"/>
          <w:sz w:val="24"/>
          <w:szCs w:val="24"/>
        </w:rPr>
        <w:t xml:space="preserve">                         </w:t>
      </w:r>
      <w:proofErr w:type="spellStart"/>
      <w:r w:rsidRPr="00011CF4">
        <w:rPr>
          <w:rFonts w:ascii="Times New Roman" w:hAnsi="Times New Roman" w:cs="Times New Roman"/>
          <w:sz w:val="24"/>
          <w:szCs w:val="24"/>
        </w:rPr>
        <w:t>С.В.Тужилова</w:t>
      </w:r>
      <w:proofErr w:type="spellEnd"/>
      <w:r w:rsidRPr="00011CF4">
        <w:rPr>
          <w:rFonts w:ascii="Times New Roman" w:hAnsi="Times New Roman" w:cs="Times New Roman"/>
          <w:sz w:val="24"/>
          <w:szCs w:val="24"/>
        </w:rPr>
        <w:t xml:space="preserve"> </w:t>
      </w:r>
    </w:p>
    <w:p w14:paraId="1D2CF2CB" w14:textId="77777777" w:rsidR="00011CF4" w:rsidRPr="00062675" w:rsidRDefault="00011CF4" w:rsidP="00011CF4"/>
    <w:p w14:paraId="185D64D1"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33AEEE34"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4AD08EFB"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22D34EA8"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228F802B"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5D18DCF8"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7FD57475"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7F6924F6" w14:textId="77777777" w:rsidR="00011CF4" w:rsidRDefault="00011CF4" w:rsidP="00011CF4">
      <w:pPr>
        <w:spacing w:after="0" w:line="240" w:lineRule="auto"/>
        <w:jc w:val="both"/>
        <w:rPr>
          <w:rFonts w:ascii="Times New Roman" w:eastAsia="Lucida Sans Unicode" w:hAnsi="Times New Roman" w:cs="Times New Roman"/>
          <w:kern w:val="1"/>
          <w:sz w:val="28"/>
          <w:szCs w:val="28"/>
        </w:rPr>
      </w:pPr>
    </w:p>
    <w:p w14:paraId="68A51A68" w14:textId="77777777" w:rsidR="00011CF4" w:rsidRPr="00011CF4" w:rsidRDefault="00011CF4" w:rsidP="00011CF4">
      <w:pPr>
        <w:spacing w:after="0" w:line="240" w:lineRule="auto"/>
        <w:jc w:val="both"/>
        <w:rPr>
          <w:rFonts w:ascii="Times New Roman" w:eastAsia="Lucida Sans Unicode" w:hAnsi="Times New Roman" w:cs="Times New Roman"/>
          <w:kern w:val="1"/>
          <w:sz w:val="28"/>
          <w:szCs w:val="28"/>
        </w:rPr>
      </w:pPr>
    </w:p>
    <w:p w14:paraId="32824CA0" w14:textId="77777777" w:rsidR="00A834E3" w:rsidRDefault="00A834E3" w:rsidP="00751A33">
      <w:pPr>
        <w:spacing w:after="0" w:line="240" w:lineRule="auto"/>
        <w:rPr>
          <w:rFonts w:ascii="Times New Roman" w:hAnsi="Times New Roman" w:cs="Times New Roman"/>
          <w:b/>
          <w:sz w:val="18"/>
          <w:szCs w:val="18"/>
        </w:rPr>
      </w:pPr>
    </w:p>
    <w:p w14:paraId="196772AB" w14:textId="77777777" w:rsidR="00184CC7" w:rsidRDefault="00184CC7" w:rsidP="001E2CE6">
      <w:pPr>
        <w:spacing w:after="0" w:line="240" w:lineRule="auto"/>
        <w:jc w:val="center"/>
        <w:rPr>
          <w:rFonts w:ascii="Times New Roman" w:hAnsi="Times New Roman" w:cs="Times New Roman"/>
          <w:b/>
          <w:sz w:val="18"/>
          <w:szCs w:val="18"/>
        </w:rPr>
      </w:pPr>
    </w:p>
    <w:p w14:paraId="7BAADE68" w14:textId="5FD2B9C8" w:rsidR="00322F33" w:rsidRPr="00184CC7" w:rsidRDefault="004016D2" w:rsidP="001E2CE6">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Редактор</w:t>
      </w:r>
      <w:r w:rsidR="00322F33" w:rsidRPr="00184CC7">
        <w:rPr>
          <w:rFonts w:ascii="Times New Roman" w:hAnsi="Times New Roman" w:cs="Times New Roman"/>
          <w:b/>
          <w:sz w:val="18"/>
          <w:szCs w:val="18"/>
        </w:rPr>
        <w:t xml:space="preserve">: Сучкова Варвара Сергеевна; тираж </w:t>
      </w:r>
      <w:r w:rsidR="00C75795" w:rsidRPr="00184CC7">
        <w:rPr>
          <w:rFonts w:ascii="Times New Roman" w:hAnsi="Times New Roman" w:cs="Times New Roman"/>
          <w:b/>
          <w:sz w:val="18"/>
          <w:szCs w:val="18"/>
        </w:rPr>
        <w:t>3</w:t>
      </w:r>
      <w:r w:rsidR="00322F33" w:rsidRPr="00184CC7">
        <w:rPr>
          <w:rFonts w:ascii="Times New Roman" w:hAnsi="Times New Roman" w:cs="Times New Roman"/>
          <w:b/>
          <w:sz w:val="18"/>
          <w:szCs w:val="18"/>
        </w:rPr>
        <w:t xml:space="preserve"> экз.</w:t>
      </w:r>
    </w:p>
    <w:p w14:paraId="65232D39" w14:textId="77777777" w:rsidR="00322F33" w:rsidRPr="00184CC7" w:rsidRDefault="00322F33" w:rsidP="001E2CE6">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Учредитель: Комитет местного самоуправления</w:t>
      </w:r>
    </w:p>
    <w:p w14:paraId="118ABDD9" w14:textId="77777777" w:rsidR="00322F33" w:rsidRPr="00184CC7" w:rsidRDefault="00322F33" w:rsidP="001E2CE6">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Полеологовского сельсовета</w:t>
      </w:r>
    </w:p>
    <w:p w14:paraId="12A1F504" w14:textId="77777777" w:rsidR="00322F33" w:rsidRPr="00184CC7" w:rsidRDefault="00322F33" w:rsidP="001E2CE6">
      <w:pPr>
        <w:spacing w:after="0" w:line="240" w:lineRule="auto"/>
        <w:jc w:val="center"/>
        <w:rPr>
          <w:rFonts w:ascii="Times New Roman" w:hAnsi="Times New Roman" w:cs="Times New Roman"/>
          <w:b/>
          <w:sz w:val="18"/>
          <w:szCs w:val="18"/>
        </w:rPr>
      </w:pPr>
    </w:p>
    <w:p w14:paraId="6A41635B" w14:textId="77777777" w:rsidR="00322F33" w:rsidRPr="00184CC7" w:rsidRDefault="00322F33" w:rsidP="001E2CE6">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Издатель: Администрация Полеологовского сельсовета</w:t>
      </w:r>
    </w:p>
    <w:p w14:paraId="698D9025" w14:textId="77777777" w:rsidR="00322F33" w:rsidRPr="00184CC7" w:rsidRDefault="00322F33" w:rsidP="001E2CE6">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442772, с. Полеологово, Бессоновского района</w:t>
      </w:r>
    </w:p>
    <w:p w14:paraId="13FC5FFC" w14:textId="53FB064F" w:rsidR="00184CC7" w:rsidRPr="00184CC7" w:rsidRDefault="00322F33" w:rsidP="00184CC7">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Пензенской области</w:t>
      </w:r>
      <w:bookmarkEnd w:id="0"/>
    </w:p>
    <w:sectPr w:rsidR="00184CC7" w:rsidRPr="00184CC7" w:rsidSect="00AF2ED9">
      <w:pgSz w:w="11906" w:h="16838"/>
      <w:pgMar w:top="1134" w:right="851" w:bottom="79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B278F" w14:textId="77777777" w:rsidR="00D17D97" w:rsidRDefault="00D17D97" w:rsidP="004E274F">
      <w:pPr>
        <w:spacing w:after="0" w:line="240" w:lineRule="auto"/>
      </w:pPr>
      <w:r>
        <w:separator/>
      </w:r>
    </w:p>
  </w:endnote>
  <w:endnote w:type="continuationSeparator" w:id="0">
    <w:p w14:paraId="2E4F7072" w14:textId="77777777" w:rsidR="00D17D97" w:rsidRDefault="00D17D97"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XO Thames">
    <w:altName w:val="Calibri"/>
    <w:charset w:val="00"/>
    <w:family w:val="auto"/>
    <w:pitch w:val="default"/>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46AB0" w14:textId="77777777" w:rsidR="00D17D97" w:rsidRDefault="00D17D97" w:rsidP="004E274F">
      <w:pPr>
        <w:spacing w:after="0" w:line="240" w:lineRule="auto"/>
      </w:pPr>
      <w:r>
        <w:separator/>
      </w:r>
    </w:p>
  </w:footnote>
  <w:footnote w:type="continuationSeparator" w:id="0">
    <w:p w14:paraId="75F46468" w14:textId="77777777" w:rsidR="00D17D97" w:rsidRDefault="00D17D97"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092B84"/>
    <w:multiLevelType w:val="multilevel"/>
    <w:tmpl w:val="CF092B84"/>
    <w:lvl w:ilvl="0">
      <w:start w:val="1"/>
      <w:numFmt w:val="decimal"/>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7"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8"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1"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7"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0"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4"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6"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7"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9"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3"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79812130"/>
    <w:multiLevelType w:val="hybridMultilevel"/>
    <w:tmpl w:val="B6AECD26"/>
    <w:lvl w:ilvl="0" w:tplc="AF68DB62">
      <w:start w:val="1"/>
      <w:numFmt w:val="decimal"/>
      <w:lvlText w:val="%1."/>
      <w:lvlJc w:val="left"/>
      <w:pPr>
        <w:ind w:left="113" w:hanging="364"/>
      </w:pPr>
      <w:rPr>
        <w:spacing w:val="0"/>
        <w:w w:val="95"/>
        <w:lang w:val="ru-RU" w:eastAsia="en-US" w:bidi="ar-SA"/>
      </w:rPr>
    </w:lvl>
    <w:lvl w:ilvl="1" w:tplc="D5743A74">
      <w:numFmt w:val="bullet"/>
      <w:lvlText w:val="•"/>
      <w:lvlJc w:val="left"/>
      <w:pPr>
        <w:ind w:left="1062" w:hanging="364"/>
      </w:pPr>
      <w:rPr>
        <w:lang w:val="ru-RU" w:eastAsia="en-US" w:bidi="ar-SA"/>
      </w:rPr>
    </w:lvl>
    <w:lvl w:ilvl="2" w:tplc="CA780726">
      <w:numFmt w:val="bullet"/>
      <w:lvlText w:val="•"/>
      <w:lvlJc w:val="left"/>
      <w:pPr>
        <w:ind w:left="2005" w:hanging="364"/>
      </w:pPr>
      <w:rPr>
        <w:lang w:val="ru-RU" w:eastAsia="en-US" w:bidi="ar-SA"/>
      </w:rPr>
    </w:lvl>
    <w:lvl w:ilvl="3" w:tplc="925A27F0">
      <w:numFmt w:val="bullet"/>
      <w:lvlText w:val="•"/>
      <w:lvlJc w:val="left"/>
      <w:pPr>
        <w:ind w:left="2948" w:hanging="364"/>
      </w:pPr>
      <w:rPr>
        <w:lang w:val="ru-RU" w:eastAsia="en-US" w:bidi="ar-SA"/>
      </w:rPr>
    </w:lvl>
    <w:lvl w:ilvl="4" w:tplc="A0E601CC">
      <w:numFmt w:val="bullet"/>
      <w:lvlText w:val="•"/>
      <w:lvlJc w:val="left"/>
      <w:pPr>
        <w:ind w:left="3891" w:hanging="364"/>
      </w:pPr>
      <w:rPr>
        <w:lang w:val="ru-RU" w:eastAsia="en-US" w:bidi="ar-SA"/>
      </w:rPr>
    </w:lvl>
    <w:lvl w:ilvl="5" w:tplc="582E59A8">
      <w:numFmt w:val="bullet"/>
      <w:lvlText w:val="•"/>
      <w:lvlJc w:val="left"/>
      <w:pPr>
        <w:ind w:left="4834" w:hanging="364"/>
      </w:pPr>
      <w:rPr>
        <w:lang w:val="ru-RU" w:eastAsia="en-US" w:bidi="ar-SA"/>
      </w:rPr>
    </w:lvl>
    <w:lvl w:ilvl="6" w:tplc="04E87674">
      <w:numFmt w:val="bullet"/>
      <w:lvlText w:val="•"/>
      <w:lvlJc w:val="left"/>
      <w:pPr>
        <w:ind w:left="5777" w:hanging="364"/>
      </w:pPr>
      <w:rPr>
        <w:lang w:val="ru-RU" w:eastAsia="en-US" w:bidi="ar-SA"/>
      </w:rPr>
    </w:lvl>
    <w:lvl w:ilvl="7" w:tplc="9D94C046">
      <w:numFmt w:val="bullet"/>
      <w:lvlText w:val="•"/>
      <w:lvlJc w:val="left"/>
      <w:pPr>
        <w:ind w:left="6720" w:hanging="364"/>
      </w:pPr>
      <w:rPr>
        <w:lang w:val="ru-RU" w:eastAsia="en-US" w:bidi="ar-SA"/>
      </w:rPr>
    </w:lvl>
    <w:lvl w:ilvl="8" w:tplc="CA026696">
      <w:numFmt w:val="bullet"/>
      <w:lvlText w:val="•"/>
      <w:lvlJc w:val="left"/>
      <w:pPr>
        <w:ind w:left="7663" w:hanging="364"/>
      </w:pPr>
      <w:rPr>
        <w:lang w:val="ru-RU" w:eastAsia="en-US" w:bidi="ar-SA"/>
      </w:rPr>
    </w:lvl>
  </w:abstractNum>
  <w:abstractNum w:abstractNumId="46"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3"/>
  </w:num>
  <w:num w:numId="2" w16cid:durableId="649558322">
    <w:abstractNumId w:val="8"/>
    <w:lvlOverride w:ilvl="0">
      <w:startOverride w:val="1"/>
    </w:lvlOverride>
    <w:lvlOverride w:ilvl="1"/>
    <w:lvlOverride w:ilvl="2"/>
    <w:lvlOverride w:ilvl="3"/>
    <w:lvlOverride w:ilvl="4"/>
    <w:lvlOverride w:ilvl="5"/>
    <w:lvlOverride w:ilvl="6"/>
    <w:lvlOverride w:ilvl="7"/>
    <w:lvlOverride w:ilvl="8"/>
  </w:num>
  <w:num w:numId="3" w16cid:durableId="378013478">
    <w:abstractNumId w:val="14"/>
    <w:lvlOverride w:ilvl="0">
      <w:startOverride w:val="1"/>
    </w:lvlOverride>
    <w:lvlOverride w:ilvl="1"/>
    <w:lvlOverride w:ilvl="2"/>
    <w:lvlOverride w:ilvl="3"/>
    <w:lvlOverride w:ilvl="4"/>
    <w:lvlOverride w:ilvl="5"/>
    <w:lvlOverride w:ilvl="6"/>
    <w:lvlOverride w:ilvl="7"/>
    <w:lvlOverride w:ilvl="8"/>
  </w:num>
  <w:num w:numId="4" w16cid:durableId="38746275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1"/>
  </w:num>
  <w:num w:numId="8" w16cid:durableId="143159802">
    <w:abstractNumId w:val="2"/>
  </w:num>
  <w:num w:numId="9" w16cid:durableId="576481196">
    <w:abstractNumId w:val="4"/>
  </w:num>
  <w:num w:numId="10" w16cid:durableId="849374383">
    <w:abstractNumId w:val="5"/>
  </w:num>
  <w:num w:numId="11" w16cid:durableId="937982026">
    <w:abstractNumId w:val="6"/>
  </w:num>
  <w:num w:numId="12" w16cid:durableId="412817956">
    <w:abstractNumId w:val="15"/>
  </w:num>
  <w:num w:numId="13" w16cid:durableId="1180855156">
    <w:abstractNumId w:val="30"/>
  </w:num>
  <w:num w:numId="14" w16cid:durableId="1581671026">
    <w:abstractNumId w:val="9"/>
  </w:num>
  <w:num w:numId="15" w16cid:durableId="208611299">
    <w:abstractNumId w:val="3"/>
  </w:num>
  <w:num w:numId="16" w16cid:durableId="2055232309">
    <w:abstractNumId w:val="7"/>
  </w:num>
  <w:num w:numId="17" w16cid:durableId="317614613">
    <w:abstractNumId w:val="39"/>
  </w:num>
  <w:num w:numId="18" w16cid:durableId="566454434">
    <w:abstractNumId w:val="20"/>
  </w:num>
  <w:num w:numId="19" w16cid:durableId="1447386461">
    <w:abstractNumId w:val="41"/>
  </w:num>
  <w:num w:numId="20" w16cid:durableId="1780760717">
    <w:abstractNumId w:val="12"/>
  </w:num>
  <w:num w:numId="21" w16cid:durableId="757677473">
    <w:abstractNumId w:val="13"/>
  </w:num>
  <w:num w:numId="22" w16cid:durableId="678777271">
    <w:abstractNumId w:val="43"/>
  </w:num>
  <w:num w:numId="23" w16cid:durableId="1167863518">
    <w:abstractNumId w:val="47"/>
  </w:num>
  <w:num w:numId="24" w16cid:durableId="2042701126">
    <w:abstractNumId w:val="19"/>
  </w:num>
  <w:num w:numId="25" w16cid:durableId="1172598616">
    <w:abstractNumId w:val="36"/>
    <w:lvlOverride w:ilvl="0">
      <w:startOverride w:val="1"/>
    </w:lvlOverride>
    <w:lvlOverride w:ilvl="1"/>
    <w:lvlOverride w:ilvl="2"/>
    <w:lvlOverride w:ilvl="3"/>
    <w:lvlOverride w:ilvl="4"/>
    <w:lvlOverride w:ilvl="5"/>
    <w:lvlOverride w:ilvl="6"/>
    <w:lvlOverride w:ilvl="7"/>
    <w:lvlOverride w:ilvl="8"/>
  </w:num>
  <w:num w:numId="26" w16cid:durableId="817844417">
    <w:abstractNumId w:val="28"/>
  </w:num>
  <w:num w:numId="27" w16cid:durableId="1812214506">
    <w:abstractNumId w:val="37"/>
  </w:num>
  <w:num w:numId="28" w16cid:durableId="1450196435">
    <w:abstractNumId w:val="44"/>
  </w:num>
  <w:num w:numId="29" w16cid:durableId="470365420">
    <w:abstractNumId w:val="10"/>
  </w:num>
  <w:num w:numId="30" w16cid:durableId="535972906">
    <w:abstractNumId w:val="38"/>
  </w:num>
  <w:num w:numId="31" w16cid:durableId="1595430822">
    <w:abstractNumId w:val="17"/>
  </w:num>
  <w:num w:numId="32" w16cid:durableId="902839562">
    <w:abstractNumId w:val="16"/>
  </w:num>
  <w:num w:numId="33" w16cid:durableId="1464037876">
    <w:abstractNumId w:val="29"/>
  </w:num>
  <w:num w:numId="34" w16cid:durableId="38366108">
    <w:abstractNumId w:val="42"/>
  </w:num>
  <w:num w:numId="35" w16cid:durableId="506872686">
    <w:abstractNumId w:val="35"/>
  </w:num>
  <w:num w:numId="36" w16cid:durableId="444349770">
    <w:abstractNumId w:val="21"/>
  </w:num>
  <w:num w:numId="37" w16cid:durableId="785200619">
    <w:abstractNumId w:val="18"/>
  </w:num>
  <w:num w:numId="38" w16cid:durableId="759987646">
    <w:abstractNumId w:val="11"/>
  </w:num>
  <w:num w:numId="39" w16cid:durableId="411388431">
    <w:abstractNumId w:val="34"/>
  </w:num>
  <w:num w:numId="40" w16cid:durableId="822743847">
    <w:abstractNumId w:val="22"/>
  </w:num>
  <w:num w:numId="41" w16cid:durableId="1787461441">
    <w:abstractNumId w:val="24"/>
  </w:num>
  <w:num w:numId="42" w16cid:durableId="821702899">
    <w:abstractNumId w:val="26"/>
  </w:num>
  <w:num w:numId="43" w16cid:durableId="1399936265">
    <w:abstractNumId w:val="40"/>
  </w:num>
  <w:num w:numId="44" w16cid:durableId="1093168745">
    <w:abstractNumId w:val="27"/>
  </w:num>
  <w:num w:numId="45" w16cid:durableId="834761113">
    <w:abstractNumId w:val="46"/>
  </w:num>
  <w:num w:numId="46" w16cid:durableId="387648139">
    <w:abstractNumId w:val="25"/>
  </w:num>
  <w:num w:numId="47" w16cid:durableId="1041587001">
    <w:abstractNumId w:val="45"/>
    <w:lvlOverride w:ilvl="0">
      <w:startOverride w:val="1"/>
    </w:lvlOverride>
    <w:lvlOverride w:ilvl="1"/>
    <w:lvlOverride w:ilvl="2"/>
    <w:lvlOverride w:ilvl="3"/>
    <w:lvlOverride w:ilvl="4"/>
    <w:lvlOverride w:ilvl="5"/>
    <w:lvlOverride w:ilvl="6"/>
    <w:lvlOverride w:ilvl="7"/>
    <w:lvlOverride w:ilvl="8"/>
  </w:num>
  <w:num w:numId="48" w16cid:durableId="69790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11CF4"/>
    <w:rsid w:val="00081461"/>
    <w:rsid w:val="000A0AC2"/>
    <w:rsid w:val="000C2E58"/>
    <w:rsid w:val="000C6A97"/>
    <w:rsid w:val="000D3302"/>
    <w:rsid w:val="000E7698"/>
    <w:rsid w:val="000F0D00"/>
    <w:rsid w:val="001042D4"/>
    <w:rsid w:val="00137459"/>
    <w:rsid w:val="001420D0"/>
    <w:rsid w:val="00160AFD"/>
    <w:rsid w:val="00176DB4"/>
    <w:rsid w:val="00184CC7"/>
    <w:rsid w:val="00194CDD"/>
    <w:rsid w:val="001A0B90"/>
    <w:rsid w:val="001A7E0C"/>
    <w:rsid w:val="001B7BE5"/>
    <w:rsid w:val="001E2444"/>
    <w:rsid w:val="001E27F9"/>
    <w:rsid w:val="001E2CE6"/>
    <w:rsid w:val="00212BAD"/>
    <w:rsid w:val="0021309D"/>
    <w:rsid w:val="00220B80"/>
    <w:rsid w:val="00223834"/>
    <w:rsid w:val="002520AE"/>
    <w:rsid w:val="00255389"/>
    <w:rsid w:val="002648A3"/>
    <w:rsid w:val="00277E7A"/>
    <w:rsid w:val="002818FB"/>
    <w:rsid w:val="002A1EF3"/>
    <w:rsid w:val="002A25A2"/>
    <w:rsid w:val="002B0451"/>
    <w:rsid w:val="002B080D"/>
    <w:rsid w:val="002C0722"/>
    <w:rsid w:val="002D3C54"/>
    <w:rsid w:val="002D6B62"/>
    <w:rsid w:val="002D76F4"/>
    <w:rsid w:val="003031C2"/>
    <w:rsid w:val="00307BC1"/>
    <w:rsid w:val="00310F87"/>
    <w:rsid w:val="00312EA7"/>
    <w:rsid w:val="00322F33"/>
    <w:rsid w:val="0032391D"/>
    <w:rsid w:val="00336EBB"/>
    <w:rsid w:val="0035370D"/>
    <w:rsid w:val="00364DD2"/>
    <w:rsid w:val="003668FE"/>
    <w:rsid w:val="003676DF"/>
    <w:rsid w:val="00380F48"/>
    <w:rsid w:val="00394926"/>
    <w:rsid w:val="003D00ED"/>
    <w:rsid w:val="003F54EB"/>
    <w:rsid w:val="004016D2"/>
    <w:rsid w:val="00414487"/>
    <w:rsid w:val="004212F8"/>
    <w:rsid w:val="00495867"/>
    <w:rsid w:val="004A6C8D"/>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87B45"/>
    <w:rsid w:val="006A62A7"/>
    <w:rsid w:val="006A7A11"/>
    <w:rsid w:val="006C0323"/>
    <w:rsid w:val="006C48C0"/>
    <w:rsid w:val="006D472B"/>
    <w:rsid w:val="007017E0"/>
    <w:rsid w:val="00703795"/>
    <w:rsid w:val="007272B9"/>
    <w:rsid w:val="00746983"/>
    <w:rsid w:val="00751A33"/>
    <w:rsid w:val="00752E69"/>
    <w:rsid w:val="007705E7"/>
    <w:rsid w:val="0078030A"/>
    <w:rsid w:val="0078626A"/>
    <w:rsid w:val="007D133A"/>
    <w:rsid w:val="00824793"/>
    <w:rsid w:val="0085207E"/>
    <w:rsid w:val="008577A8"/>
    <w:rsid w:val="0086208C"/>
    <w:rsid w:val="008779AC"/>
    <w:rsid w:val="00881118"/>
    <w:rsid w:val="00882841"/>
    <w:rsid w:val="008A26B0"/>
    <w:rsid w:val="008E7B97"/>
    <w:rsid w:val="00905D73"/>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5EB9"/>
    <w:rsid w:val="00A411EE"/>
    <w:rsid w:val="00A51B9B"/>
    <w:rsid w:val="00A600B8"/>
    <w:rsid w:val="00A834E3"/>
    <w:rsid w:val="00A901A0"/>
    <w:rsid w:val="00AA08F7"/>
    <w:rsid w:val="00AA11AA"/>
    <w:rsid w:val="00AC4892"/>
    <w:rsid w:val="00AE3251"/>
    <w:rsid w:val="00AF003A"/>
    <w:rsid w:val="00AF2ED9"/>
    <w:rsid w:val="00B1757B"/>
    <w:rsid w:val="00B303F8"/>
    <w:rsid w:val="00B36552"/>
    <w:rsid w:val="00B42F5F"/>
    <w:rsid w:val="00B43D57"/>
    <w:rsid w:val="00B778E2"/>
    <w:rsid w:val="00B86B8B"/>
    <w:rsid w:val="00B91F7F"/>
    <w:rsid w:val="00B93800"/>
    <w:rsid w:val="00B96ACC"/>
    <w:rsid w:val="00BC3388"/>
    <w:rsid w:val="00BD58D4"/>
    <w:rsid w:val="00BE174A"/>
    <w:rsid w:val="00BF20BC"/>
    <w:rsid w:val="00C42175"/>
    <w:rsid w:val="00C47DA1"/>
    <w:rsid w:val="00C75795"/>
    <w:rsid w:val="00C83833"/>
    <w:rsid w:val="00CA25AB"/>
    <w:rsid w:val="00CB0070"/>
    <w:rsid w:val="00CC00C1"/>
    <w:rsid w:val="00CD02B2"/>
    <w:rsid w:val="00CD0F60"/>
    <w:rsid w:val="00D07431"/>
    <w:rsid w:val="00D17D97"/>
    <w:rsid w:val="00D37283"/>
    <w:rsid w:val="00D467EB"/>
    <w:rsid w:val="00D56588"/>
    <w:rsid w:val="00D76832"/>
    <w:rsid w:val="00D82CCD"/>
    <w:rsid w:val="00D97405"/>
    <w:rsid w:val="00DA1F39"/>
    <w:rsid w:val="00DB3419"/>
    <w:rsid w:val="00DF251E"/>
    <w:rsid w:val="00E131DF"/>
    <w:rsid w:val="00E44F89"/>
    <w:rsid w:val="00E67408"/>
    <w:rsid w:val="00E9327C"/>
    <w:rsid w:val="00E93D20"/>
    <w:rsid w:val="00E9437F"/>
    <w:rsid w:val="00EA047A"/>
    <w:rsid w:val="00EC603C"/>
    <w:rsid w:val="00ED137D"/>
    <w:rsid w:val="00ED7269"/>
    <w:rsid w:val="00EF432E"/>
    <w:rsid w:val="00F273BD"/>
    <w:rsid w:val="00F55D87"/>
    <w:rsid w:val="00F721E5"/>
    <w:rsid w:val="00F85A0E"/>
    <w:rsid w:val="00F9125C"/>
    <w:rsid w:val="00F934B9"/>
    <w:rsid w:val="00FD7A59"/>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qFormat/>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qFormat/>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qFormat/>
    <w:rsid w:val="004E274F"/>
    <w:pPr>
      <w:tabs>
        <w:tab w:val="center" w:pos="4677"/>
        <w:tab w:val="right" w:pos="9355"/>
      </w:tabs>
      <w:spacing w:after="0" w:line="240" w:lineRule="auto"/>
    </w:pPr>
  </w:style>
  <w:style w:type="character" w:customStyle="1" w:styleId="af">
    <w:name w:val="Нижний колонтитул Знак"/>
    <w:basedOn w:val="a1"/>
    <w:link w:val="ae"/>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link w:val="ConsPlusTitle1"/>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link w:val="15"/>
    <w:qFormat/>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link w:val="16"/>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7">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7"/>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8">
    <w:name w:val="Заголовок1"/>
    <w:basedOn w:val="a"/>
    <w:next w:val="a0"/>
    <w:qFormat/>
    <w:rsid w:val="00380F48"/>
    <w:pPr>
      <w:keepNext/>
      <w:suppressAutoHyphens/>
      <w:spacing w:before="240" w:after="120" w:line="240" w:lineRule="auto"/>
    </w:pPr>
    <w:rPr>
      <w:rFonts w:ascii="Arial" w:eastAsia="Calibri" w:hAnsi="Arial" w:cs="Mangal"/>
      <w:sz w:val="28"/>
      <w:szCs w:val="28"/>
      <w:lang w:eastAsia="ar-SA"/>
    </w:rPr>
  </w:style>
  <w:style w:type="paragraph" w:customStyle="1" w:styleId="19">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8"/>
    <w:next w:val="a0"/>
    <w:uiPriority w:val="99"/>
    <w:rsid w:val="00380F48"/>
    <w:pPr>
      <w:numPr>
        <w:numId w:val="9"/>
      </w:numPr>
    </w:pPr>
    <w:rPr>
      <w:b/>
      <w:bCs/>
      <w:sz w:val="21"/>
      <w:szCs w:val="21"/>
    </w:rPr>
  </w:style>
  <w:style w:type="paragraph" w:styleId="af6">
    <w:name w:val="Title"/>
    <w:basedOn w:val="18"/>
    <w:next w:val="af7"/>
    <w:link w:val="af8"/>
    <w:uiPriority w:val="10"/>
    <w:qFormat/>
    <w:rsid w:val="00380F48"/>
    <w:rPr>
      <w:rFonts w:eastAsia="Arial Unicode MS" w:cs="Times New Roman"/>
      <w:kern w:val="1"/>
    </w:rPr>
  </w:style>
  <w:style w:type="paragraph" w:styleId="af7">
    <w:name w:val="Subtitle"/>
    <w:basedOn w:val="18"/>
    <w:next w:val="a0"/>
    <w:link w:val="af9"/>
    <w:uiPriority w:val="11"/>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11"/>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10"/>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
    <w:rsid w:val="00004BDE"/>
    <w:rPr>
      <w:rFonts w:ascii="Cambria" w:eastAsia="Times New Roman" w:hAnsi="Cambria" w:cs="Times New Roman"/>
      <w:b/>
      <w:bCs/>
      <w:i/>
      <w:iCs/>
      <w:sz w:val="28"/>
      <w:szCs w:val="28"/>
      <w:lang w:val="x-none" w:eastAsia="x-none"/>
    </w:rPr>
  </w:style>
  <w:style w:type="numbering" w:customStyle="1" w:styleId="1a">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link w:val="1b"/>
    <w:qFormat/>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link w:val="1c"/>
    <w:qFormat/>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link w:val="1d"/>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link w:val="1e"/>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link w:val="1f"/>
    <w:qFormat/>
    <w:rsid w:val="00004BDE"/>
    <w:rPr>
      <w:sz w:val="14"/>
      <w:szCs w:val="14"/>
    </w:rPr>
  </w:style>
  <w:style w:type="paragraph" w:customStyle="1" w:styleId="aff1">
    <w:name w:val="Текст (прав. подпись)"/>
    <w:basedOn w:val="a"/>
    <w:next w:val="a"/>
    <w:link w:val="1f0"/>
    <w:qFormat/>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link w:val="1f1"/>
    <w:qFormat/>
    <w:rsid w:val="00004BDE"/>
    <w:rPr>
      <w:sz w:val="14"/>
      <w:szCs w:val="14"/>
    </w:rPr>
  </w:style>
  <w:style w:type="paragraph" w:customStyle="1" w:styleId="aff3">
    <w:name w:val="Комментарий"/>
    <w:basedOn w:val="a"/>
    <w:next w:val="a"/>
    <w:link w:val="1f2"/>
    <w:qFormat/>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link w:val="1f3"/>
    <w:qFormat/>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link w:val="1f4"/>
    <w:qFormat/>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link w:val="1f5"/>
    <w:qFormat/>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link w:val="1f6"/>
    <w:qFormat/>
    <w:rsid w:val="00004BDE"/>
    <w:pPr>
      <w:ind w:left="140"/>
    </w:pPr>
  </w:style>
  <w:style w:type="paragraph" w:customStyle="1" w:styleId="affa">
    <w:name w:val="Переменная часть"/>
    <w:basedOn w:val="afc"/>
    <w:next w:val="a"/>
    <w:link w:val="1f7"/>
    <w:rsid w:val="00004BDE"/>
    <w:rPr>
      <w:sz w:val="18"/>
      <w:szCs w:val="18"/>
    </w:rPr>
  </w:style>
  <w:style w:type="paragraph" w:customStyle="1" w:styleId="affb">
    <w:name w:val="Постоянная часть"/>
    <w:basedOn w:val="afc"/>
    <w:next w:val="a"/>
    <w:link w:val="1f8"/>
    <w:qFormat/>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link w:val="1f9"/>
    <w:qFormat/>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link w:val="1fa"/>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link w:val="110"/>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link w:val="120"/>
    <w:qFormat/>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link w:val="23"/>
    <w:qFormat/>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fb">
    <w:name w:val="Без интервала1"/>
    <w:link w:val="111"/>
    <w:qFormat/>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link w:val="ConsPlusNonformat1"/>
    <w:qFormat/>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link w:val="121"/>
    <w:qFormat/>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fc">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2"/>
    <w:basedOn w:val="a"/>
    <w:link w:val="210"/>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fd">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5">
    <w:name w:val="Знак Знак Знак Знак Знак2"/>
    <w:basedOn w:val="a"/>
    <w:link w:val="211"/>
    <w:qFormat/>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link w:val="ConsPlusCell1"/>
    <w:qFormat/>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link w:val="ConsCell1"/>
    <w:qFormat/>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e">
    <w:name w:val="Знак Знак1"/>
    <w:basedOn w:val="a"/>
    <w:link w:val="112"/>
    <w:qFormat/>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link w:val="1ff"/>
    <w:qFormat/>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1"/>
    <w:qFormat/>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ff0">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link w:val="1ff1"/>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link w:val="1ff2"/>
    <w:qFormat/>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rsid w:val="00004BDE"/>
    <w:rPr>
      <w:rFonts w:ascii="Calibri" w:eastAsia="Times New Roman" w:hAnsi="Calibri" w:cs="Times New Roman"/>
      <w:sz w:val="16"/>
      <w:szCs w:val="16"/>
    </w:rPr>
  </w:style>
  <w:style w:type="paragraph" w:customStyle="1" w:styleId="Default">
    <w:name w:val="Default"/>
    <w:link w:val="Default1"/>
    <w:uiPriority w:val="99"/>
    <w:qForma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aliases w:val="Обычный (веб)"/>
    <w:basedOn w:val="a"/>
    <w:uiPriority w:val="99"/>
    <w:unhideWhenUsed/>
    <w:qFormat/>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6">
    <w:name w:val="Body Text 2"/>
    <w:basedOn w:val="a"/>
    <w:link w:val="27"/>
    <w:uiPriority w:val="99"/>
    <w:unhideWhenUsed/>
    <w:rsid w:val="00364DD2"/>
    <w:pPr>
      <w:spacing w:after="120" w:line="480" w:lineRule="auto"/>
    </w:pPr>
  </w:style>
  <w:style w:type="character" w:customStyle="1" w:styleId="27">
    <w:name w:val="Основной текст 2 Знак"/>
    <w:basedOn w:val="a1"/>
    <w:link w:val="26"/>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fffa">
    <w:name w:val="FollowedHyperlink"/>
    <w:rsid w:val="00751A33"/>
    <w:rPr>
      <w:color w:val="800080"/>
      <w:u w:val="single"/>
    </w:rPr>
  </w:style>
  <w:style w:type="paragraph" w:styleId="afffb">
    <w:name w:val="Normal Indent"/>
    <w:basedOn w:val="a"/>
    <w:rsid w:val="00751A33"/>
    <w:pPr>
      <w:spacing w:after="0" w:line="240" w:lineRule="auto"/>
      <w:ind w:left="708"/>
    </w:pPr>
    <w:rPr>
      <w:rFonts w:ascii="Times New Roman" w:eastAsia="SimSun" w:hAnsi="Times New Roman" w:cs="Times New Roman"/>
      <w:color w:val="000000"/>
      <w:sz w:val="24"/>
      <w:szCs w:val="20"/>
      <w:lang w:eastAsia="ru-RU"/>
    </w:rPr>
  </w:style>
  <w:style w:type="paragraph" w:styleId="afffc">
    <w:name w:val="Document Map"/>
    <w:basedOn w:val="a"/>
    <w:link w:val="afffd"/>
    <w:rsid w:val="00751A33"/>
    <w:pPr>
      <w:spacing w:after="0" w:line="240" w:lineRule="auto"/>
    </w:pPr>
    <w:rPr>
      <w:rFonts w:ascii="Tahoma" w:eastAsia="SimSun" w:hAnsi="Tahoma" w:cs="Times New Roman"/>
      <w:color w:val="000000"/>
      <w:sz w:val="16"/>
      <w:szCs w:val="20"/>
      <w:lang w:eastAsia="ru-RU"/>
    </w:rPr>
  </w:style>
  <w:style w:type="character" w:customStyle="1" w:styleId="afffd">
    <w:name w:val="Схема документа Знак"/>
    <w:basedOn w:val="a1"/>
    <w:link w:val="afffc"/>
    <w:rsid w:val="00751A33"/>
    <w:rPr>
      <w:rFonts w:ascii="Tahoma" w:eastAsia="SimSun" w:hAnsi="Tahoma" w:cs="Times New Roman"/>
      <w:color w:val="000000"/>
      <w:sz w:val="16"/>
      <w:szCs w:val="20"/>
      <w:lang w:eastAsia="ru-RU"/>
    </w:rPr>
  </w:style>
  <w:style w:type="paragraph" w:styleId="81">
    <w:name w:val="toc 8"/>
    <w:next w:val="a"/>
    <w:autoRedefine/>
    <w:uiPriority w:val="39"/>
    <w:qFormat/>
    <w:rsid w:val="00751A33"/>
    <w:pPr>
      <w:spacing w:after="0" w:line="240" w:lineRule="auto"/>
      <w:ind w:left="1400"/>
    </w:pPr>
    <w:rPr>
      <w:rFonts w:ascii="Times New Roman" w:eastAsia="SimSun" w:hAnsi="Times New Roman" w:cs="Times New Roman"/>
      <w:color w:val="000000"/>
      <w:sz w:val="20"/>
      <w:szCs w:val="20"/>
      <w:lang w:eastAsia="ru-RU"/>
    </w:rPr>
  </w:style>
  <w:style w:type="paragraph" w:styleId="91">
    <w:name w:val="toc 9"/>
    <w:next w:val="a"/>
    <w:autoRedefine/>
    <w:uiPriority w:val="39"/>
    <w:qFormat/>
    <w:rsid w:val="00751A33"/>
    <w:pPr>
      <w:spacing w:after="0" w:line="240" w:lineRule="auto"/>
      <w:ind w:left="1600"/>
    </w:pPr>
    <w:rPr>
      <w:rFonts w:ascii="Times New Roman" w:eastAsia="SimSun" w:hAnsi="Times New Roman" w:cs="Times New Roman"/>
      <w:color w:val="000000"/>
      <w:sz w:val="20"/>
      <w:szCs w:val="20"/>
      <w:lang w:eastAsia="ru-RU"/>
    </w:rPr>
  </w:style>
  <w:style w:type="paragraph" w:styleId="7">
    <w:name w:val="toc 7"/>
    <w:next w:val="a"/>
    <w:autoRedefine/>
    <w:uiPriority w:val="39"/>
    <w:qFormat/>
    <w:rsid w:val="00751A33"/>
    <w:pPr>
      <w:spacing w:after="0" w:line="240" w:lineRule="auto"/>
      <w:ind w:left="1200"/>
    </w:pPr>
    <w:rPr>
      <w:rFonts w:ascii="Times New Roman" w:eastAsia="SimSun" w:hAnsi="Times New Roman" w:cs="Times New Roman"/>
      <w:color w:val="000000"/>
      <w:sz w:val="20"/>
      <w:szCs w:val="20"/>
      <w:lang w:eastAsia="ru-RU"/>
    </w:rPr>
  </w:style>
  <w:style w:type="paragraph" w:styleId="1ff3">
    <w:name w:val="toc 1"/>
    <w:next w:val="a"/>
    <w:autoRedefine/>
    <w:uiPriority w:val="39"/>
    <w:qFormat/>
    <w:rsid w:val="00751A33"/>
    <w:pPr>
      <w:spacing w:after="0" w:line="240" w:lineRule="auto"/>
    </w:pPr>
    <w:rPr>
      <w:rFonts w:ascii="XO Thames" w:eastAsia="SimSun" w:hAnsi="XO Thames" w:cs="Times New Roman"/>
      <w:b/>
      <w:color w:val="000000"/>
      <w:sz w:val="20"/>
      <w:szCs w:val="20"/>
      <w:lang w:eastAsia="ru-RU"/>
    </w:rPr>
  </w:style>
  <w:style w:type="paragraph" w:styleId="61">
    <w:name w:val="toc 6"/>
    <w:next w:val="a"/>
    <w:uiPriority w:val="39"/>
    <w:rsid w:val="00751A33"/>
    <w:pPr>
      <w:spacing w:after="0" w:line="240" w:lineRule="auto"/>
      <w:ind w:left="1000"/>
    </w:pPr>
    <w:rPr>
      <w:rFonts w:ascii="Times New Roman" w:eastAsia="SimSun" w:hAnsi="Times New Roman" w:cs="Times New Roman"/>
      <w:color w:val="000000"/>
      <w:sz w:val="20"/>
      <w:szCs w:val="20"/>
      <w:lang w:eastAsia="ru-RU"/>
    </w:rPr>
  </w:style>
  <w:style w:type="paragraph" w:styleId="33">
    <w:name w:val="toc 3"/>
    <w:next w:val="a"/>
    <w:autoRedefine/>
    <w:uiPriority w:val="39"/>
    <w:qFormat/>
    <w:rsid w:val="00751A33"/>
    <w:pPr>
      <w:spacing w:after="0" w:line="240" w:lineRule="auto"/>
      <w:ind w:left="400"/>
    </w:pPr>
    <w:rPr>
      <w:rFonts w:ascii="Times New Roman" w:eastAsia="SimSun" w:hAnsi="Times New Roman" w:cs="Times New Roman"/>
      <w:color w:val="000000"/>
      <w:sz w:val="20"/>
      <w:szCs w:val="20"/>
      <w:lang w:eastAsia="ru-RU"/>
    </w:rPr>
  </w:style>
  <w:style w:type="paragraph" w:styleId="28">
    <w:name w:val="toc 2"/>
    <w:next w:val="a"/>
    <w:autoRedefine/>
    <w:uiPriority w:val="39"/>
    <w:qFormat/>
    <w:rsid w:val="00751A33"/>
    <w:pPr>
      <w:spacing w:after="0" w:line="240" w:lineRule="auto"/>
      <w:ind w:left="200"/>
    </w:pPr>
    <w:rPr>
      <w:rFonts w:ascii="Times New Roman" w:eastAsia="SimSun" w:hAnsi="Times New Roman" w:cs="Times New Roman"/>
      <w:color w:val="000000"/>
      <w:sz w:val="20"/>
      <w:szCs w:val="20"/>
      <w:lang w:eastAsia="ru-RU"/>
    </w:rPr>
  </w:style>
  <w:style w:type="paragraph" w:styleId="41">
    <w:name w:val="toc 4"/>
    <w:next w:val="a"/>
    <w:autoRedefine/>
    <w:uiPriority w:val="39"/>
    <w:qFormat/>
    <w:rsid w:val="00751A33"/>
    <w:pPr>
      <w:spacing w:after="0" w:line="240" w:lineRule="auto"/>
      <w:ind w:left="600"/>
    </w:pPr>
    <w:rPr>
      <w:rFonts w:ascii="Times New Roman" w:eastAsia="SimSun" w:hAnsi="Times New Roman" w:cs="Times New Roman"/>
      <w:color w:val="000000"/>
      <w:sz w:val="20"/>
      <w:szCs w:val="20"/>
      <w:lang w:eastAsia="ru-RU"/>
    </w:rPr>
  </w:style>
  <w:style w:type="paragraph" w:styleId="51">
    <w:name w:val="toc 5"/>
    <w:next w:val="a"/>
    <w:autoRedefine/>
    <w:uiPriority w:val="39"/>
    <w:qFormat/>
    <w:rsid w:val="00751A33"/>
    <w:pPr>
      <w:spacing w:after="0" w:line="240" w:lineRule="auto"/>
      <w:ind w:left="800"/>
    </w:pPr>
    <w:rPr>
      <w:rFonts w:ascii="Times New Roman" w:eastAsia="SimSun" w:hAnsi="Times New Roman" w:cs="Times New Roman"/>
      <w:color w:val="000000"/>
      <w:sz w:val="20"/>
      <w:szCs w:val="20"/>
      <w:lang w:eastAsia="ru-RU"/>
    </w:rPr>
  </w:style>
  <w:style w:type="paragraph" w:styleId="29">
    <w:name w:val="List 2"/>
    <w:basedOn w:val="a"/>
    <w:autoRedefine/>
    <w:qFormat/>
    <w:rsid w:val="00751A33"/>
    <w:pPr>
      <w:spacing w:after="0" w:line="240" w:lineRule="auto"/>
      <w:ind w:left="566" w:hanging="283"/>
    </w:pPr>
    <w:rPr>
      <w:rFonts w:ascii="Times New Roman" w:eastAsia="SimSun" w:hAnsi="Times New Roman" w:cs="Times New Roman"/>
      <w:color w:val="000000"/>
      <w:sz w:val="24"/>
      <w:szCs w:val="20"/>
      <w:lang w:eastAsia="ru-RU"/>
    </w:rPr>
  </w:style>
  <w:style w:type="paragraph" w:customStyle="1" w:styleId="xl64">
    <w:name w:val="xl64"/>
    <w:basedOn w:val="a"/>
    <w:link w:val="xl641"/>
    <w:rsid w:val="00751A33"/>
    <w:pPr>
      <w:spacing w:beforeAutospacing="1" w:after="0" w:afterAutospacing="1" w:line="240" w:lineRule="auto"/>
      <w:jc w:val="center"/>
    </w:pPr>
    <w:rPr>
      <w:rFonts w:ascii="Times New Roman" w:eastAsia="SimSun" w:hAnsi="Times New Roman" w:cs="Times New Roman"/>
      <w:b/>
      <w:color w:val="000000"/>
      <w:sz w:val="24"/>
      <w:szCs w:val="20"/>
      <w:lang w:eastAsia="ru-RU"/>
    </w:rPr>
  </w:style>
  <w:style w:type="character" w:customStyle="1" w:styleId="xl641">
    <w:name w:val="xl641"/>
    <w:link w:val="xl64"/>
    <w:autoRedefine/>
    <w:qFormat/>
    <w:rsid w:val="00751A33"/>
    <w:rPr>
      <w:rFonts w:ascii="Times New Roman" w:eastAsia="SimSun" w:hAnsi="Times New Roman" w:cs="Times New Roman"/>
      <w:b/>
      <w:color w:val="000000"/>
      <w:sz w:val="24"/>
      <w:szCs w:val="20"/>
      <w:lang w:eastAsia="ru-RU"/>
    </w:rPr>
  </w:style>
  <w:style w:type="character" w:customStyle="1" w:styleId="1ff">
    <w:name w:val="Знак Знак Знак Знак Знак Знак1"/>
    <w:link w:val="afff5"/>
    <w:autoRedefine/>
    <w:qFormat/>
    <w:rsid w:val="00751A33"/>
    <w:rPr>
      <w:rFonts w:ascii="Tahoma" w:eastAsia="Times New Roman" w:hAnsi="Tahoma" w:cs="Tahoma"/>
      <w:sz w:val="20"/>
      <w:szCs w:val="20"/>
      <w:lang w:val="en-US"/>
    </w:rPr>
  </w:style>
  <w:style w:type="paragraph" w:customStyle="1" w:styleId="xl67">
    <w:name w:val="xl67"/>
    <w:basedOn w:val="a"/>
    <w:link w:val="xl671"/>
    <w:autoRedefine/>
    <w:qFormat/>
    <w:rsid w:val="00751A33"/>
    <w:pPr>
      <w:spacing w:beforeAutospacing="1" w:after="0" w:afterAutospacing="1" w:line="240" w:lineRule="auto"/>
    </w:pPr>
    <w:rPr>
      <w:rFonts w:ascii="Times New Roman" w:eastAsia="SimSun" w:hAnsi="Times New Roman" w:cs="Times New Roman"/>
      <w:b/>
      <w:color w:val="000000"/>
      <w:sz w:val="16"/>
      <w:szCs w:val="20"/>
      <w:lang w:eastAsia="ru-RU"/>
    </w:rPr>
  </w:style>
  <w:style w:type="character" w:customStyle="1" w:styleId="xl671">
    <w:name w:val="xl671"/>
    <w:link w:val="xl67"/>
    <w:autoRedefine/>
    <w:qFormat/>
    <w:rsid w:val="00751A33"/>
    <w:rPr>
      <w:rFonts w:ascii="Times New Roman" w:eastAsia="SimSun" w:hAnsi="Times New Roman" w:cs="Times New Roman"/>
      <w:b/>
      <w:color w:val="000000"/>
      <w:sz w:val="16"/>
      <w:szCs w:val="20"/>
      <w:lang w:eastAsia="ru-RU"/>
    </w:rPr>
  </w:style>
  <w:style w:type="character" w:customStyle="1" w:styleId="120">
    <w:name w:val="Знак Знак Знак Знак Знак12"/>
    <w:link w:val="afff0"/>
    <w:autoRedefine/>
    <w:qFormat/>
    <w:rsid w:val="00751A33"/>
    <w:rPr>
      <w:rFonts w:ascii="Arial" w:eastAsia="Times New Roman" w:hAnsi="Arial" w:cs="Arial"/>
      <w:b/>
      <w:bCs/>
      <w:i/>
      <w:iCs/>
      <w:sz w:val="28"/>
      <w:szCs w:val="28"/>
      <w:lang w:val="en-GB"/>
    </w:rPr>
  </w:style>
  <w:style w:type="paragraph" w:customStyle="1" w:styleId="xl71">
    <w:name w:val="xl71"/>
    <w:basedOn w:val="a"/>
    <w:link w:val="xl711"/>
    <w:autoRedefine/>
    <w:qFormat/>
    <w:rsid w:val="00751A33"/>
    <w:pPr>
      <w:spacing w:beforeAutospacing="1" w:after="0" w:afterAutospacing="1" w:line="240" w:lineRule="auto"/>
    </w:pPr>
    <w:rPr>
      <w:rFonts w:ascii="Times New Roman" w:eastAsia="SimSun" w:hAnsi="Times New Roman" w:cs="Times New Roman"/>
      <w:b/>
      <w:color w:val="000000"/>
      <w:sz w:val="16"/>
      <w:szCs w:val="20"/>
      <w:lang w:eastAsia="ru-RU"/>
    </w:rPr>
  </w:style>
  <w:style w:type="character" w:customStyle="1" w:styleId="xl711">
    <w:name w:val="xl711"/>
    <w:link w:val="xl71"/>
    <w:autoRedefine/>
    <w:qFormat/>
    <w:rsid w:val="00751A33"/>
    <w:rPr>
      <w:rFonts w:ascii="Times New Roman" w:eastAsia="SimSun" w:hAnsi="Times New Roman" w:cs="Times New Roman"/>
      <w:b/>
      <w:color w:val="000000"/>
      <w:sz w:val="16"/>
      <w:szCs w:val="20"/>
      <w:lang w:eastAsia="ru-RU"/>
    </w:rPr>
  </w:style>
  <w:style w:type="character" w:customStyle="1" w:styleId="1ff4">
    <w:name w:val="Найденные слова1"/>
    <w:basedOn w:val="1ff5"/>
    <w:autoRedefine/>
    <w:qFormat/>
    <w:rsid w:val="00751A33"/>
    <w:rPr>
      <w:b/>
      <w:color w:val="000080"/>
    </w:rPr>
  </w:style>
  <w:style w:type="character" w:customStyle="1" w:styleId="1ff5">
    <w:name w:val="Цветовое выделение1"/>
    <w:autoRedefine/>
    <w:qFormat/>
    <w:rsid w:val="00751A33"/>
    <w:rPr>
      <w:b/>
      <w:color w:val="000080"/>
    </w:rPr>
  </w:style>
  <w:style w:type="character" w:customStyle="1" w:styleId="FontStyle111">
    <w:name w:val="Font Style111"/>
    <w:autoRedefine/>
    <w:qFormat/>
    <w:rsid w:val="00751A33"/>
    <w:rPr>
      <w:color w:val="000000"/>
      <w:sz w:val="26"/>
    </w:rPr>
  </w:style>
  <w:style w:type="paragraph" w:customStyle="1" w:styleId="113">
    <w:name w:val="Знак Знак Знак Знак Знак11"/>
    <w:basedOn w:val="a"/>
    <w:autoRedefine/>
    <w:qFormat/>
    <w:rsid w:val="00751A33"/>
    <w:pPr>
      <w:spacing w:beforeAutospacing="1" w:after="0" w:afterAutospacing="1" w:line="240" w:lineRule="auto"/>
    </w:pPr>
    <w:rPr>
      <w:rFonts w:ascii="Tahoma" w:eastAsia="SimSun" w:hAnsi="Tahoma" w:cs="Times New Roman"/>
      <w:color w:val="000000"/>
      <w:sz w:val="20"/>
      <w:szCs w:val="20"/>
      <w:lang w:eastAsia="ru-RU"/>
    </w:rPr>
  </w:style>
  <w:style w:type="character" w:customStyle="1" w:styleId="ConsCell1">
    <w:name w:val="ConsCell1"/>
    <w:link w:val="ConsCell"/>
    <w:autoRedefine/>
    <w:qFormat/>
    <w:rsid w:val="00751A33"/>
    <w:rPr>
      <w:rFonts w:ascii="Arial" w:eastAsia="Times New Roman" w:hAnsi="Arial" w:cs="Arial"/>
      <w:sz w:val="20"/>
      <w:szCs w:val="20"/>
      <w:lang w:eastAsia="ru-RU"/>
    </w:rPr>
  </w:style>
  <w:style w:type="character" w:customStyle="1" w:styleId="1ff2">
    <w:name w:val="Жирный (паспорт)1"/>
    <w:link w:val="afff7"/>
    <w:autoRedefine/>
    <w:qFormat/>
    <w:rsid w:val="00751A33"/>
    <w:rPr>
      <w:rFonts w:ascii="Times New Roman" w:eastAsia="Calibri" w:hAnsi="Times New Roman" w:cs="Times New Roman"/>
      <w:b/>
      <w:sz w:val="28"/>
      <w:szCs w:val="28"/>
      <w:lang w:eastAsia="ru-RU"/>
    </w:rPr>
  </w:style>
  <w:style w:type="character" w:customStyle="1" w:styleId="121">
    <w:name w:val="Знак Знак Знак12"/>
    <w:link w:val="afff4"/>
    <w:rsid w:val="00751A33"/>
    <w:rPr>
      <w:rFonts w:ascii="Tahoma" w:eastAsia="Times New Roman" w:hAnsi="Tahoma" w:cs="Tahoma"/>
      <w:sz w:val="20"/>
      <w:szCs w:val="20"/>
      <w:lang w:val="en-US"/>
    </w:rPr>
  </w:style>
  <w:style w:type="character" w:customStyle="1" w:styleId="111">
    <w:name w:val="Без интервала11"/>
    <w:link w:val="1fb"/>
    <w:autoRedefine/>
    <w:qFormat/>
    <w:rsid w:val="00751A33"/>
    <w:rPr>
      <w:rFonts w:ascii="Calibri" w:eastAsia="Times New Roman" w:hAnsi="Calibri" w:cs="Calibri"/>
      <w:sz w:val="20"/>
      <w:szCs w:val="20"/>
      <w:lang w:eastAsia="ru-RU"/>
    </w:rPr>
  </w:style>
  <w:style w:type="character" w:customStyle="1" w:styleId="Default1">
    <w:name w:val="Default1"/>
    <w:link w:val="Default"/>
    <w:rsid w:val="00751A33"/>
    <w:rPr>
      <w:rFonts w:ascii="Times New Roman" w:eastAsia="Times New Roman" w:hAnsi="Times New Roman" w:cs="Times New Roman"/>
      <w:color w:val="000000"/>
      <w:sz w:val="24"/>
      <w:szCs w:val="24"/>
      <w:lang w:eastAsia="ru-RU"/>
    </w:rPr>
  </w:style>
  <w:style w:type="character" w:customStyle="1" w:styleId="112">
    <w:name w:val="Знак Знак11"/>
    <w:link w:val="1fe"/>
    <w:autoRedefine/>
    <w:qFormat/>
    <w:rsid w:val="00751A33"/>
    <w:rPr>
      <w:rFonts w:ascii="Tahoma" w:eastAsia="Times New Roman" w:hAnsi="Tahoma" w:cs="Tahoma"/>
      <w:sz w:val="20"/>
      <w:szCs w:val="20"/>
      <w:lang w:val="en-US"/>
    </w:rPr>
  </w:style>
  <w:style w:type="character" w:customStyle="1" w:styleId="1b">
    <w:name w:val="Основное меню1"/>
    <w:link w:val="afc"/>
    <w:autoRedefine/>
    <w:rsid w:val="00751A33"/>
    <w:rPr>
      <w:rFonts w:ascii="Verdana" w:eastAsia="Times New Roman" w:hAnsi="Verdana" w:cs="Verdana"/>
      <w:lang w:eastAsia="ru-RU"/>
    </w:rPr>
  </w:style>
  <w:style w:type="paragraph" w:customStyle="1" w:styleId="xl68">
    <w:name w:val="xl68"/>
    <w:basedOn w:val="a"/>
    <w:link w:val="xl681"/>
    <w:rsid w:val="00751A33"/>
    <w:pPr>
      <w:spacing w:beforeAutospacing="1" w:after="0" w:afterAutospacing="1" w:line="240" w:lineRule="auto"/>
      <w:jc w:val="center"/>
    </w:pPr>
    <w:rPr>
      <w:rFonts w:ascii="Times New Roman" w:eastAsia="SimSun" w:hAnsi="Times New Roman" w:cs="Times New Roman"/>
      <w:b/>
      <w:color w:val="000000"/>
      <w:sz w:val="16"/>
      <w:szCs w:val="20"/>
      <w:lang w:eastAsia="ru-RU"/>
    </w:rPr>
  </w:style>
  <w:style w:type="character" w:customStyle="1" w:styleId="xl681">
    <w:name w:val="xl681"/>
    <w:link w:val="xl68"/>
    <w:autoRedefine/>
    <w:qFormat/>
    <w:rsid w:val="00751A33"/>
    <w:rPr>
      <w:rFonts w:ascii="Times New Roman" w:eastAsia="SimSun" w:hAnsi="Times New Roman" w:cs="Times New Roman"/>
      <w:b/>
      <w:color w:val="000000"/>
      <w:sz w:val="16"/>
      <w:szCs w:val="20"/>
      <w:lang w:eastAsia="ru-RU"/>
    </w:rPr>
  </w:style>
  <w:style w:type="paragraph" w:customStyle="1" w:styleId="xl72">
    <w:name w:val="xl72"/>
    <w:basedOn w:val="a"/>
    <w:link w:val="xl721"/>
    <w:autoRedefine/>
    <w:rsid w:val="00751A33"/>
    <w:pPr>
      <w:spacing w:beforeAutospacing="1" w:after="0" w:afterAutospacing="1" w:line="240" w:lineRule="auto"/>
    </w:pPr>
    <w:rPr>
      <w:rFonts w:ascii="Times New Roman" w:eastAsia="SimSun" w:hAnsi="Times New Roman" w:cs="Times New Roman"/>
      <w:color w:val="000000"/>
      <w:sz w:val="16"/>
      <w:szCs w:val="20"/>
      <w:lang w:eastAsia="ru-RU"/>
    </w:rPr>
  </w:style>
  <w:style w:type="character" w:customStyle="1" w:styleId="xl721">
    <w:name w:val="xl721"/>
    <w:link w:val="xl72"/>
    <w:rsid w:val="00751A33"/>
    <w:rPr>
      <w:rFonts w:ascii="Times New Roman" w:eastAsia="SimSun" w:hAnsi="Times New Roman" w:cs="Times New Roman"/>
      <w:color w:val="000000"/>
      <w:sz w:val="16"/>
      <w:szCs w:val="20"/>
      <w:lang w:eastAsia="ru-RU"/>
    </w:rPr>
  </w:style>
  <w:style w:type="character" w:customStyle="1" w:styleId="1f2">
    <w:name w:val="Комментарий1"/>
    <w:link w:val="aff3"/>
    <w:autoRedefine/>
    <w:qFormat/>
    <w:rsid w:val="00751A33"/>
    <w:rPr>
      <w:rFonts w:ascii="Arial" w:eastAsia="Times New Roman" w:hAnsi="Arial" w:cs="Arial"/>
      <w:i/>
      <w:iCs/>
      <w:color w:val="800080"/>
      <w:sz w:val="20"/>
      <w:szCs w:val="20"/>
      <w:lang w:eastAsia="ru-RU"/>
    </w:rPr>
  </w:style>
  <w:style w:type="character" w:customStyle="1" w:styleId="1f">
    <w:name w:val="Колонтитул (левый)1"/>
    <w:basedOn w:val="1e"/>
    <w:link w:val="aff0"/>
    <w:rsid w:val="00751A33"/>
    <w:rPr>
      <w:rFonts w:ascii="Arial" w:eastAsia="Times New Roman" w:hAnsi="Arial" w:cs="Arial"/>
      <w:sz w:val="14"/>
      <w:szCs w:val="14"/>
      <w:lang w:eastAsia="ru-RU"/>
    </w:rPr>
  </w:style>
  <w:style w:type="character" w:customStyle="1" w:styleId="1e">
    <w:name w:val="Текст (лев. подпись)1"/>
    <w:link w:val="aff"/>
    <w:autoRedefine/>
    <w:qFormat/>
    <w:rsid w:val="00751A33"/>
    <w:rPr>
      <w:rFonts w:ascii="Arial" w:eastAsia="Times New Roman" w:hAnsi="Arial" w:cs="Arial"/>
      <w:sz w:val="20"/>
      <w:szCs w:val="20"/>
      <w:lang w:eastAsia="ru-RU"/>
    </w:rPr>
  </w:style>
  <w:style w:type="character" w:customStyle="1" w:styleId="1ff1">
    <w:name w:val="Обычный (паспорт)1"/>
    <w:link w:val="afff6"/>
    <w:rsid w:val="00751A33"/>
    <w:rPr>
      <w:rFonts w:ascii="Times New Roman" w:eastAsia="Calibri" w:hAnsi="Times New Roman" w:cs="Times New Roman"/>
      <w:sz w:val="28"/>
      <w:szCs w:val="28"/>
      <w:lang w:eastAsia="ru-RU"/>
    </w:rPr>
  </w:style>
  <w:style w:type="character" w:customStyle="1" w:styleId="1ff6">
    <w:name w:val="Продолжение ссылки1"/>
    <w:basedOn w:val="1ff7"/>
    <w:rsid w:val="00751A33"/>
    <w:rPr>
      <w:b/>
      <w:color w:val="008000"/>
      <w:u w:val="single"/>
    </w:rPr>
  </w:style>
  <w:style w:type="character" w:customStyle="1" w:styleId="1ff7">
    <w:name w:val="Гипертекстовая ссылка1"/>
    <w:autoRedefine/>
    <w:qFormat/>
    <w:rsid w:val="00751A33"/>
    <w:rPr>
      <w:b/>
      <w:color w:val="008000"/>
      <w:u w:val="single"/>
    </w:rPr>
  </w:style>
  <w:style w:type="character" w:customStyle="1" w:styleId="1ff8">
    <w:name w:val="Не вступил в силу1"/>
    <w:autoRedefine/>
    <w:qFormat/>
    <w:rsid w:val="00751A33"/>
    <w:rPr>
      <w:b/>
      <w:color w:val="008080"/>
    </w:rPr>
  </w:style>
  <w:style w:type="paragraph" w:customStyle="1" w:styleId="xl74">
    <w:name w:val="xl74"/>
    <w:basedOn w:val="a"/>
    <w:link w:val="xl741"/>
    <w:rsid w:val="00751A33"/>
    <w:pPr>
      <w:spacing w:beforeAutospacing="1" w:after="0" w:afterAutospacing="1" w:line="240" w:lineRule="auto"/>
      <w:jc w:val="right"/>
    </w:pPr>
    <w:rPr>
      <w:rFonts w:ascii="Times New Roman" w:eastAsia="SimSun" w:hAnsi="Times New Roman" w:cs="Times New Roman"/>
      <w:color w:val="000000"/>
      <w:sz w:val="16"/>
      <w:szCs w:val="20"/>
      <w:lang w:eastAsia="ru-RU"/>
    </w:rPr>
  </w:style>
  <w:style w:type="character" w:customStyle="1" w:styleId="xl741">
    <w:name w:val="xl741"/>
    <w:link w:val="xl74"/>
    <w:rsid w:val="00751A33"/>
    <w:rPr>
      <w:rFonts w:ascii="Times New Roman" w:eastAsia="SimSun" w:hAnsi="Times New Roman" w:cs="Times New Roman"/>
      <w:color w:val="000000"/>
      <w:sz w:val="16"/>
      <w:szCs w:val="20"/>
      <w:lang w:eastAsia="ru-RU"/>
    </w:rPr>
  </w:style>
  <w:style w:type="character" w:customStyle="1" w:styleId="ConsPlusTitle1">
    <w:name w:val="ConsPlusTitle1"/>
    <w:link w:val="ConsPlusTitle"/>
    <w:rsid w:val="00751A33"/>
    <w:rPr>
      <w:rFonts w:ascii="Times New Roman" w:eastAsia="Times New Roman" w:hAnsi="Times New Roman" w:cs="Times New Roman"/>
      <w:b/>
      <w:bCs/>
      <w:sz w:val="24"/>
      <w:szCs w:val="24"/>
      <w:lang w:eastAsia="ru-RU"/>
    </w:rPr>
  </w:style>
  <w:style w:type="character" w:customStyle="1" w:styleId="211">
    <w:name w:val="Знак Знак Знак Знак Знак21"/>
    <w:link w:val="25"/>
    <w:rsid w:val="00751A33"/>
    <w:rPr>
      <w:rFonts w:ascii="Tahoma" w:eastAsia="Times New Roman" w:hAnsi="Tahoma" w:cs="Tahoma"/>
      <w:sz w:val="20"/>
      <w:szCs w:val="20"/>
      <w:lang w:val="en-US"/>
    </w:rPr>
  </w:style>
  <w:style w:type="character" w:customStyle="1" w:styleId="1fa">
    <w:name w:val="Текст (справка)1"/>
    <w:link w:val="affe"/>
    <w:rsid w:val="00751A33"/>
    <w:rPr>
      <w:rFonts w:ascii="Arial" w:eastAsia="Times New Roman" w:hAnsi="Arial" w:cs="Arial"/>
      <w:sz w:val="20"/>
      <w:szCs w:val="20"/>
      <w:lang w:eastAsia="ru-RU"/>
    </w:rPr>
  </w:style>
  <w:style w:type="character" w:customStyle="1" w:styleId="1ff9">
    <w:name w:val="Утратил силу1"/>
    <w:rsid w:val="00751A33"/>
    <w:rPr>
      <w:b/>
      <w:strike/>
      <w:color w:val="808000"/>
    </w:rPr>
  </w:style>
  <w:style w:type="paragraph" w:customStyle="1" w:styleId="xl66">
    <w:name w:val="xl66"/>
    <w:basedOn w:val="a"/>
    <w:link w:val="xl661"/>
    <w:rsid w:val="00751A33"/>
    <w:pPr>
      <w:spacing w:beforeAutospacing="1" w:after="0" w:afterAutospacing="1" w:line="240" w:lineRule="auto"/>
      <w:jc w:val="right"/>
    </w:pPr>
    <w:rPr>
      <w:rFonts w:ascii="Times New Roman" w:eastAsia="SimSun" w:hAnsi="Times New Roman" w:cs="Times New Roman"/>
      <w:b/>
      <w:color w:val="000000"/>
      <w:sz w:val="16"/>
      <w:szCs w:val="20"/>
      <w:lang w:eastAsia="ru-RU"/>
    </w:rPr>
  </w:style>
  <w:style w:type="character" w:customStyle="1" w:styleId="xl661">
    <w:name w:val="xl661"/>
    <w:link w:val="xl66"/>
    <w:rsid w:val="00751A33"/>
    <w:rPr>
      <w:rFonts w:ascii="Times New Roman" w:eastAsia="SimSun" w:hAnsi="Times New Roman" w:cs="Times New Roman"/>
      <w:b/>
      <w:color w:val="000000"/>
      <w:sz w:val="16"/>
      <w:szCs w:val="20"/>
      <w:lang w:eastAsia="ru-RU"/>
    </w:rPr>
  </w:style>
  <w:style w:type="character" w:customStyle="1" w:styleId="110">
    <w:name w:val="Знак Знак Знак1 Знак Знак Знак1"/>
    <w:link w:val="1"/>
    <w:rsid w:val="00751A33"/>
    <w:rPr>
      <w:rFonts w:ascii="Arial" w:eastAsia="Times New Roman" w:hAnsi="Arial" w:cs="Arial"/>
      <w:b/>
      <w:bCs/>
      <w:i/>
      <w:iCs/>
      <w:sz w:val="28"/>
      <w:szCs w:val="28"/>
      <w:lang w:val="en-GB"/>
    </w:rPr>
  </w:style>
  <w:style w:type="character" w:customStyle="1" w:styleId="1f5">
    <w:name w:val="Таблицы (моноширинный)1"/>
    <w:link w:val="aff8"/>
    <w:rsid w:val="00751A33"/>
    <w:rPr>
      <w:rFonts w:ascii="Courier New" w:eastAsia="Times New Roman" w:hAnsi="Courier New" w:cs="Courier New"/>
      <w:sz w:val="20"/>
      <w:szCs w:val="20"/>
      <w:lang w:eastAsia="ru-RU"/>
    </w:rPr>
  </w:style>
  <w:style w:type="paragraph" w:customStyle="1" w:styleId="Footnote">
    <w:name w:val="Footnote"/>
    <w:link w:val="Footnote1"/>
    <w:rsid w:val="00751A33"/>
    <w:pPr>
      <w:spacing w:after="0" w:line="240" w:lineRule="auto"/>
    </w:pPr>
    <w:rPr>
      <w:rFonts w:ascii="XO Thames" w:eastAsia="SimSun" w:hAnsi="XO Thames" w:cs="Times New Roman"/>
      <w:color w:val="000000"/>
      <w:szCs w:val="20"/>
      <w:lang w:eastAsia="ru-RU"/>
    </w:rPr>
  </w:style>
  <w:style w:type="character" w:customStyle="1" w:styleId="Footnote1">
    <w:name w:val="Footnote1"/>
    <w:link w:val="Footnote"/>
    <w:rsid w:val="00751A33"/>
    <w:rPr>
      <w:rFonts w:ascii="XO Thames" w:eastAsia="SimSun" w:hAnsi="XO Thames" w:cs="Times New Roman"/>
      <w:color w:val="000000"/>
      <w:szCs w:val="20"/>
      <w:lang w:eastAsia="ru-RU"/>
    </w:rPr>
  </w:style>
  <w:style w:type="character" w:customStyle="1" w:styleId="1d">
    <w:name w:val="Интерактивный заголовок1"/>
    <w:link w:val="afe"/>
    <w:autoRedefine/>
    <w:qFormat/>
    <w:rsid w:val="00751A33"/>
    <w:rPr>
      <w:rFonts w:ascii="Verdana" w:eastAsia="Times New Roman" w:hAnsi="Verdana" w:cs="Verdana"/>
      <w:b/>
      <w:bCs/>
      <w:color w:val="C0C0C0"/>
      <w:u w:val="single"/>
      <w:lang w:eastAsia="ru-RU"/>
    </w:rPr>
  </w:style>
  <w:style w:type="character" w:customStyle="1" w:styleId="1f3">
    <w:name w:val="Комментарий пользователя1"/>
    <w:basedOn w:val="1f2"/>
    <w:link w:val="aff4"/>
    <w:autoRedefine/>
    <w:qFormat/>
    <w:rsid w:val="00751A33"/>
    <w:rPr>
      <w:rFonts w:ascii="Arial" w:eastAsia="Times New Roman" w:hAnsi="Arial" w:cs="Arial"/>
      <w:i/>
      <w:iCs/>
      <w:color w:val="000080"/>
      <w:sz w:val="20"/>
      <w:szCs w:val="20"/>
      <w:lang w:eastAsia="ru-RU"/>
    </w:rPr>
  </w:style>
  <w:style w:type="character" w:customStyle="1" w:styleId="ConsPlusNonformat1">
    <w:name w:val="ConsPlusNonformat1"/>
    <w:link w:val="ConsPlusNonformat"/>
    <w:autoRedefine/>
    <w:qFormat/>
    <w:rsid w:val="00751A33"/>
    <w:rPr>
      <w:rFonts w:ascii="Courier New" w:eastAsia="Times New Roman" w:hAnsi="Courier New" w:cs="Courier New"/>
      <w:sz w:val="20"/>
      <w:szCs w:val="20"/>
      <w:lang w:eastAsia="ru-RU"/>
    </w:rPr>
  </w:style>
  <w:style w:type="paragraph" w:customStyle="1" w:styleId="HeaderandFooter">
    <w:name w:val="Header and Footer"/>
    <w:link w:val="HeaderandFooter1"/>
    <w:autoRedefine/>
    <w:qFormat/>
    <w:rsid w:val="00751A33"/>
    <w:pPr>
      <w:spacing w:after="0" w:line="360" w:lineRule="auto"/>
    </w:pPr>
    <w:rPr>
      <w:rFonts w:ascii="XO Thames" w:eastAsia="SimSun" w:hAnsi="XO Thames" w:cs="Times New Roman"/>
      <w:color w:val="000000"/>
      <w:sz w:val="20"/>
      <w:szCs w:val="20"/>
      <w:lang w:eastAsia="ru-RU"/>
    </w:rPr>
  </w:style>
  <w:style w:type="character" w:customStyle="1" w:styleId="HeaderandFooter1">
    <w:name w:val="Header and Footer1"/>
    <w:link w:val="HeaderandFooter"/>
    <w:autoRedefine/>
    <w:qFormat/>
    <w:rsid w:val="00751A33"/>
    <w:rPr>
      <w:rFonts w:ascii="XO Thames" w:eastAsia="SimSun" w:hAnsi="XO Thames" w:cs="Times New Roman"/>
      <w:color w:val="000000"/>
      <w:sz w:val="20"/>
      <w:szCs w:val="20"/>
      <w:lang w:eastAsia="ru-RU"/>
    </w:rPr>
  </w:style>
  <w:style w:type="character" w:customStyle="1" w:styleId="1f6">
    <w:name w:val="Оглавление1"/>
    <w:basedOn w:val="1f5"/>
    <w:link w:val="aff9"/>
    <w:autoRedefine/>
    <w:qFormat/>
    <w:rsid w:val="00751A33"/>
    <w:rPr>
      <w:rFonts w:ascii="Courier New" w:eastAsia="Times New Roman" w:hAnsi="Courier New" w:cs="Courier New"/>
      <w:sz w:val="20"/>
      <w:szCs w:val="20"/>
      <w:lang w:eastAsia="ru-RU"/>
    </w:rPr>
  </w:style>
  <w:style w:type="paragraph" w:customStyle="1" w:styleId="xl75">
    <w:name w:val="xl75"/>
    <w:basedOn w:val="a"/>
    <w:link w:val="xl751"/>
    <w:autoRedefine/>
    <w:qFormat/>
    <w:rsid w:val="00751A33"/>
    <w:pPr>
      <w:spacing w:beforeAutospacing="1" w:after="0" w:afterAutospacing="1" w:line="240" w:lineRule="auto"/>
    </w:pPr>
    <w:rPr>
      <w:rFonts w:ascii="Times New Roman" w:eastAsia="SimSun" w:hAnsi="Times New Roman" w:cs="Times New Roman"/>
      <w:color w:val="000000"/>
      <w:sz w:val="16"/>
      <w:szCs w:val="20"/>
      <w:lang w:eastAsia="ru-RU"/>
    </w:rPr>
  </w:style>
  <w:style w:type="character" w:customStyle="1" w:styleId="xl751">
    <w:name w:val="xl751"/>
    <w:link w:val="xl75"/>
    <w:autoRedefine/>
    <w:qFormat/>
    <w:rsid w:val="00751A33"/>
    <w:rPr>
      <w:rFonts w:ascii="Times New Roman" w:eastAsia="SimSun" w:hAnsi="Times New Roman" w:cs="Times New Roman"/>
      <w:color w:val="000000"/>
      <w:sz w:val="16"/>
      <w:szCs w:val="20"/>
      <w:lang w:eastAsia="ru-RU"/>
    </w:rPr>
  </w:style>
  <w:style w:type="character" w:customStyle="1" w:styleId="1f9">
    <w:name w:val="Словарная статья1"/>
    <w:link w:val="affd"/>
    <w:autoRedefine/>
    <w:qFormat/>
    <w:rsid w:val="00751A33"/>
    <w:rPr>
      <w:rFonts w:ascii="Arial" w:eastAsia="Times New Roman" w:hAnsi="Arial" w:cs="Arial"/>
      <w:sz w:val="20"/>
      <w:szCs w:val="20"/>
      <w:lang w:eastAsia="ru-RU"/>
    </w:rPr>
  </w:style>
  <w:style w:type="character" w:customStyle="1" w:styleId="1f0">
    <w:name w:val="Текст (прав. подпись)1"/>
    <w:link w:val="aff1"/>
    <w:autoRedefine/>
    <w:qFormat/>
    <w:rsid w:val="00751A33"/>
    <w:rPr>
      <w:rFonts w:ascii="Arial" w:eastAsia="Times New Roman" w:hAnsi="Arial" w:cs="Arial"/>
      <w:sz w:val="20"/>
      <w:szCs w:val="20"/>
      <w:lang w:eastAsia="ru-RU"/>
    </w:rPr>
  </w:style>
  <w:style w:type="character" w:customStyle="1" w:styleId="23">
    <w:name w:val="Знак Знак2"/>
    <w:link w:val="afff1"/>
    <w:autoRedefine/>
    <w:qFormat/>
    <w:rsid w:val="00751A33"/>
    <w:rPr>
      <w:rFonts w:ascii="Tahoma" w:eastAsia="Times New Roman" w:hAnsi="Tahoma" w:cs="Tahoma"/>
      <w:sz w:val="20"/>
      <w:szCs w:val="20"/>
      <w:lang w:val="en-US"/>
    </w:rPr>
  </w:style>
  <w:style w:type="paragraph" w:customStyle="1" w:styleId="xl76">
    <w:name w:val="xl76"/>
    <w:basedOn w:val="a"/>
    <w:link w:val="xl761"/>
    <w:autoRedefine/>
    <w:qFormat/>
    <w:rsid w:val="00751A33"/>
    <w:pPr>
      <w:spacing w:beforeAutospacing="1" w:after="0" w:afterAutospacing="1" w:line="240" w:lineRule="auto"/>
      <w:jc w:val="right"/>
    </w:pPr>
    <w:rPr>
      <w:rFonts w:ascii="Times New Roman" w:eastAsia="SimSun" w:hAnsi="Times New Roman" w:cs="Times New Roman"/>
      <w:b/>
      <w:color w:val="000000"/>
      <w:sz w:val="16"/>
      <w:szCs w:val="20"/>
      <w:lang w:eastAsia="ru-RU"/>
    </w:rPr>
  </w:style>
  <w:style w:type="character" w:customStyle="1" w:styleId="xl761">
    <w:name w:val="xl761"/>
    <w:link w:val="xl76"/>
    <w:autoRedefine/>
    <w:qFormat/>
    <w:rsid w:val="00751A33"/>
    <w:rPr>
      <w:rFonts w:ascii="Times New Roman" w:eastAsia="SimSun" w:hAnsi="Times New Roman" w:cs="Times New Roman"/>
      <w:b/>
      <w:color w:val="000000"/>
      <w:sz w:val="16"/>
      <w:szCs w:val="20"/>
      <w:lang w:eastAsia="ru-RU"/>
    </w:rPr>
  </w:style>
  <w:style w:type="paragraph" w:customStyle="1" w:styleId="xl65">
    <w:name w:val="xl65"/>
    <w:basedOn w:val="a"/>
    <w:link w:val="xl651"/>
    <w:autoRedefine/>
    <w:qFormat/>
    <w:rsid w:val="00751A33"/>
    <w:pPr>
      <w:spacing w:beforeAutospacing="1" w:after="0" w:afterAutospacing="1" w:line="240" w:lineRule="auto"/>
    </w:pPr>
    <w:rPr>
      <w:rFonts w:ascii="Times New Roman" w:eastAsia="SimSun" w:hAnsi="Times New Roman" w:cs="Times New Roman"/>
      <w:color w:val="000000"/>
      <w:sz w:val="24"/>
      <w:szCs w:val="20"/>
      <w:lang w:eastAsia="ru-RU"/>
    </w:rPr>
  </w:style>
  <w:style w:type="character" w:customStyle="1" w:styleId="xl651">
    <w:name w:val="xl651"/>
    <w:link w:val="xl65"/>
    <w:autoRedefine/>
    <w:qFormat/>
    <w:rsid w:val="00751A33"/>
    <w:rPr>
      <w:rFonts w:ascii="Times New Roman" w:eastAsia="SimSun" w:hAnsi="Times New Roman" w:cs="Times New Roman"/>
      <w:color w:val="000000"/>
      <w:sz w:val="24"/>
      <w:szCs w:val="20"/>
      <w:lang w:eastAsia="ru-RU"/>
    </w:rPr>
  </w:style>
  <w:style w:type="character" w:customStyle="1" w:styleId="1f4">
    <w:name w:val="Объект1"/>
    <w:link w:val="aff7"/>
    <w:autoRedefine/>
    <w:qFormat/>
    <w:rsid w:val="00751A33"/>
    <w:rPr>
      <w:rFonts w:ascii="Arial" w:eastAsia="Times New Roman" w:hAnsi="Arial" w:cs="Arial"/>
      <w:sz w:val="20"/>
      <w:szCs w:val="20"/>
      <w:lang w:eastAsia="ru-RU"/>
    </w:rPr>
  </w:style>
  <w:style w:type="character" w:customStyle="1" w:styleId="ConsPlusCell1">
    <w:name w:val="ConsPlusCell1"/>
    <w:link w:val="ConsPlusCell"/>
    <w:autoRedefine/>
    <w:qFormat/>
    <w:rsid w:val="00751A33"/>
    <w:rPr>
      <w:rFonts w:ascii="Arial" w:eastAsia="Times New Roman" w:hAnsi="Arial" w:cs="Arial"/>
      <w:sz w:val="20"/>
      <w:szCs w:val="20"/>
      <w:lang w:eastAsia="ru-RU"/>
    </w:rPr>
  </w:style>
  <w:style w:type="paragraph" w:customStyle="1" w:styleId="xl69">
    <w:name w:val="xl69"/>
    <w:basedOn w:val="a"/>
    <w:link w:val="xl691"/>
    <w:autoRedefine/>
    <w:qFormat/>
    <w:rsid w:val="00751A33"/>
    <w:pPr>
      <w:spacing w:beforeAutospacing="1" w:after="0" w:afterAutospacing="1" w:line="240" w:lineRule="auto"/>
      <w:jc w:val="center"/>
    </w:pPr>
    <w:rPr>
      <w:rFonts w:ascii="Times New Roman" w:eastAsia="SimSun" w:hAnsi="Times New Roman" w:cs="Times New Roman"/>
      <w:b/>
      <w:color w:val="000000"/>
      <w:sz w:val="16"/>
      <w:szCs w:val="20"/>
      <w:lang w:eastAsia="ru-RU"/>
    </w:rPr>
  </w:style>
  <w:style w:type="character" w:customStyle="1" w:styleId="xl691">
    <w:name w:val="xl691"/>
    <w:link w:val="xl69"/>
    <w:autoRedefine/>
    <w:qFormat/>
    <w:rsid w:val="00751A33"/>
    <w:rPr>
      <w:rFonts w:ascii="Times New Roman" w:eastAsia="SimSun" w:hAnsi="Times New Roman" w:cs="Times New Roman"/>
      <w:b/>
      <w:color w:val="000000"/>
      <w:sz w:val="16"/>
      <w:szCs w:val="20"/>
      <w:lang w:eastAsia="ru-RU"/>
    </w:rPr>
  </w:style>
  <w:style w:type="paragraph" w:customStyle="1" w:styleId="140">
    <w:name w:val="Стиль 14 пт"/>
    <w:link w:val="141"/>
    <w:autoRedefine/>
    <w:qFormat/>
    <w:rsid w:val="00751A33"/>
    <w:pPr>
      <w:spacing w:after="0" w:line="240" w:lineRule="auto"/>
    </w:pPr>
    <w:rPr>
      <w:rFonts w:ascii="Times New Roman" w:eastAsia="SimSun" w:hAnsi="Times New Roman" w:cs="Times New Roman"/>
      <w:color w:val="000000"/>
      <w:sz w:val="28"/>
      <w:szCs w:val="20"/>
      <w:lang w:eastAsia="ru-RU"/>
    </w:rPr>
  </w:style>
  <w:style w:type="character" w:customStyle="1" w:styleId="141">
    <w:name w:val="Стиль 14 пт1"/>
    <w:link w:val="140"/>
    <w:autoRedefine/>
    <w:qFormat/>
    <w:rsid w:val="00751A33"/>
    <w:rPr>
      <w:rFonts w:ascii="Times New Roman" w:eastAsia="SimSun" w:hAnsi="Times New Roman" w:cs="Times New Roman"/>
      <w:color w:val="000000"/>
      <w:sz w:val="28"/>
      <w:szCs w:val="20"/>
      <w:lang w:eastAsia="ru-RU"/>
    </w:rPr>
  </w:style>
  <w:style w:type="character" w:customStyle="1" w:styleId="1c">
    <w:name w:val="Заголовок статьи1"/>
    <w:link w:val="afd"/>
    <w:autoRedefine/>
    <w:qFormat/>
    <w:rsid w:val="00751A33"/>
    <w:rPr>
      <w:rFonts w:ascii="Arial" w:eastAsia="Times New Roman" w:hAnsi="Arial" w:cs="Arial"/>
      <w:sz w:val="20"/>
      <w:szCs w:val="20"/>
      <w:lang w:eastAsia="ru-RU"/>
    </w:rPr>
  </w:style>
  <w:style w:type="paragraph" w:customStyle="1" w:styleId="xl77">
    <w:name w:val="xl77"/>
    <w:basedOn w:val="a"/>
    <w:link w:val="xl771"/>
    <w:autoRedefine/>
    <w:qFormat/>
    <w:rsid w:val="00751A33"/>
    <w:pPr>
      <w:spacing w:beforeAutospacing="1" w:after="0" w:afterAutospacing="1" w:line="240" w:lineRule="auto"/>
      <w:jc w:val="right"/>
    </w:pPr>
    <w:rPr>
      <w:rFonts w:ascii="Times New Roman" w:eastAsia="SimSun" w:hAnsi="Times New Roman" w:cs="Times New Roman"/>
      <w:b/>
      <w:color w:val="000000"/>
      <w:sz w:val="16"/>
      <w:szCs w:val="20"/>
      <w:lang w:eastAsia="ru-RU"/>
    </w:rPr>
  </w:style>
  <w:style w:type="character" w:customStyle="1" w:styleId="xl771">
    <w:name w:val="xl771"/>
    <w:link w:val="xl77"/>
    <w:autoRedefine/>
    <w:rsid w:val="00751A33"/>
    <w:rPr>
      <w:rFonts w:ascii="Times New Roman" w:eastAsia="SimSun" w:hAnsi="Times New Roman" w:cs="Times New Roman"/>
      <w:b/>
      <w:color w:val="000000"/>
      <w:sz w:val="16"/>
      <w:szCs w:val="20"/>
      <w:lang w:eastAsia="ru-RU"/>
    </w:rPr>
  </w:style>
  <w:style w:type="character" w:customStyle="1" w:styleId="1f8">
    <w:name w:val="Постоянная часть1"/>
    <w:basedOn w:val="1b"/>
    <w:link w:val="affb"/>
    <w:qFormat/>
    <w:rsid w:val="00751A33"/>
    <w:rPr>
      <w:rFonts w:ascii="Verdana" w:eastAsia="Times New Roman" w:hAnsi="Verdana" w:cs="Verdana"/>
      <w:sz w:val="20"/>
      <w:szCs w:val="20"/>
      <w:lang w:eastAsia="ru-RU"/>
    </w:rPr>
  </w:style>
  <w:style w:type="character" w:customStyle="1" w:styleId="ConsPlusNormal1">
    <w:name w:val="ConsPlusNormal1"/>
    <w:link w:val="ConsPlusNormal"/>
    <w:autoRedefine/>
    <w:rsid w:val="00751A33"/>
    <w:rPr>
      <w:rFonts w:ascii="Arial" w:eastAsia="Times New Roman" w:hAnsi="Arial" w:cs="Arial"/>
      <w:sz w:val="20"/>
      <w:szCs w:val="20"/>
      <w:lang w:eastAsia="ru-RU"/>
    </w:rPr>
  </w:style>
  <w:style w:type="paragraph" w:customStyle="1" w:styleId="114">
    <w:name w:val="Знак Знак Знак11"/>
    <w:basedOn w:val="a"/>
    <w:autoRedefine/>
    <w:rsid w:val="00751A33"/>
    <w:pPr>
      <w:spacing w:beforeAutospacing="1" w:after="0" w:afterAutospacing="1" w:line="240" w:lineRule="auto"/>
    </w:pPr>
    <w:rPr>
      <w:rFonts w:ascii="Tahoma" w:eastAsia="SimSun" w:hAnsi="Tahoma" w:cs="Times New Roman"/>
      <w:color w:val="000000"/>
      <w:sz w:val="20"/>
      <w:szCs w:val="20"/>
      <w:lang w:eastAsia="ru-RU"/>
    </w:rPr>
  </w:style>
  <w:style w:type="paragraph" w:customStyle="1" w:styleId="xl63">
    <w:name w:val="xl63"/>
    <w:basedOn w:val="a"/>
    <w:link w:val="xl631"/>
    <w:rsid w:val="00751A33"/>
    <w:pPr>
      <w:spacing w:beforeAutospacing="1" w:after="0" w:afterAutospacing="1" w:line="240" w:lineRule="auto"/>
      <w:jc w:val="center"/>
    </w:pPr>
    <w:rPr>
      <w:rFonts w:ascii="Times New Roman" w:eastAsia="SimSun" w:hAnsi="Times New Roman" w:cs="Times New Roman"/>
      <w:color w:val="000000"/>
      <w:sz w:val="24"/>
      <w:szCs w:val="20"/>
      <w:lang w:eastAsia="ru-RU"/>
    </w:rPr>
  </w:style>
  <w:style w:type="character" w:customStyle="1" w:styleId="xl631">
    <w:name w:val="xl631"/>
    <w:link w:val="xl63"/>
    <w:autoRedefine/>
    <w:rsid w:val="00751A33"/>
    <w:rPr>
      <w:rFonts w:ascii="Times New Roman" w:eastAsia="SimSun" w:hAnsi="Times New Roman" w:cs="Times New Roman"/>
      <w:color w:val="000000"/>
      <w:sz w:val="24"/>
      <w:szCs w:val="20"/>
      <w:lang w:eastAsia="ru-RU"/>
    </w:rPr>
  </w:style>
  <w:style w:type="character" w:customStyle="1" w:styleId="15">
    <w:name w:val="Нормальный (таблица)1"/>
    <w:link w:val="af1"/>
    <w:rsid w:val="00751A33"/>
    <w:rPr>
      <w:rFonts w:ascii="Arial" w:eastAsia="Times New Roman" w:hAnsi="Arial" w:cs="Arial"/>
      <w:sz w:val="24"/>
      <w:szCs w:val="24"/>
      <w:lang w:eastAsia="ru-RU"/>
    </w:rPr>
  </w:style>
  <w:style w:type="character" w:customStyle="1" w:styleId="1f1">
    <w:name w:val="Колонтитул (правый)1"/>
    <w:basedOn w:val="1f0"/>
    <w:link w:val="aff2"/>
    <w:rsid w:val="00751A33"/>
    <w:rPr>
      <w:rFonts w:ascii="Arial" w:eastAsia="Times New Roman" w:hAnsi="Arial" w:cs="Arial"/>
      <w:sz w:val="14"/>
      <w:szCs w:val="14"/>
      <w:lang w:eastAsia="ru-RU"/>
    </w:rPr>
  </w:style>
  <w:style w:type="character" w:customStyle="1" w:styleId="16">
    <w:name w:val="Прижатый влево1"/>
    <w:link w:val="af2"/>
    <w:qFormat/>
    <w:rsid w:val="00751A33"/>
    <w:rPr>
      <w:rFonts w:ascii="Arial" w:eastAsia="Times New Roman" w:hAnsi="Arial" w:cs="Arial"/>
      <w:sz w:val="24"/>
      <w:szCs w:val="24"/>
      <w:lang w:eastAsia="ru-RU"/>
    </w:rPr>
  </w:style>
  <w:style w:type="character" w:customStyle="1" w:styleId="210">
    <w:name w:val="Знак Знак Знак21"/>
    <w:link w:val="24"/>
    <w:rsid w:val="00751A33"/>
    <w:rPr>
      <w:rFonts w:ascii="Arial" w:eastAsia="Times New Roman" w:hAnsi="Arial" w:cs="Arial"/>
      <w:b/>
      <w:bCs/>
      <w:i/>
      <w:iCs/>
      <w:sz w:val="28"/>
      <w:szCs w:val="28"/>
      <w:lang w:val="en-GB"/>
    </w:rPr>
  </w:style>
  <w:style w:type="paragraph" w:customStyle="1" w:styleId="xl78">
    <w:name w:val="xl78"/>
    <w:basedOn w:val="a"/>
    <w:link w:val="xl781"/>
    <w:qFormat/>
    <w:rsid w:val="00751A33"/>
    <w:pPr>
      <w:spacing w:beforeAutospacing="1" w:after="0" w:afterAutospacing="1" w:line="240" w:lineRule="auto"/>
      <w:jc w:val="right"/>
    </w:pPr>
    <w:rPr>
      <w:rFonts w:ascii="Times New Roman" w:eastAsia="SimSun" w:hAnsi="Times New Roman" w:cs="Times New Roman"/>
      <w:color w:val="000000"/>
      <w:sz w:val="16"/>
      <w:szCs w:val="20"/>
      <w:lang w:eastAsia="ru-RU"/>
    </w:rPr>
  </w:style>
  <w:style w:type="character" w:customStyle="1" w:styleId="xl781">
    <w:name w:val="xl781"/>
    <w:link w:val="xl78"/>
    <w:autoRedefine/>
    <w:qFormat/>
    <w:rsid w:val="00751A33"/>
    <w:rPr>
      <w:rFonts w:ascii="Times New Roman" w:eastAsia="SimSun" w:hAnsi="Times New Roman" w:cs="Times New Roman"/>
      <w:color w:val="000000"/>
      <w:sz w:val="16"/>
      <w:szCs w:val="20"/>
      <w:lang w:eastAsia="ru-RU"/>
    </w:rPr>
  </w:style>
  <w:style w:type="paragraph" w:customStyle="1" w:styleId="toc10">
    <w:name w:val="toc 10"/>
    <w:next w:val="a"/>
    <w:link w:val="toc101"/>
    <w:uiPriority w:val="39"/>
    <w:qFormat/>
    <w:rsid w:val="00751A33"/>
    <w:pPr>
      <w:spacing w:after="0" w:line="240" w:lineRule="auto"/>
      <w:ind w:left="1800"/>
    </w:pPr>
    <w:rPr>
      <w:rFonts w:ascii="Times New Roman" w:eastAsia="SimSun" w:hAnsi="Times New Roman" w:cs="Times New Roman"/>
      <w:color w:val="000000"/>
      <w:sz w:val="20"/>
      <w:szCs w:val="20"/>
      <w:lang w:eastAsia="ru-RU"/>
    </w:rPr>
  </w:style>
  <w:style w:type="character" w:customStyle="1" w:styleId="toc101">
    <w:name w:val="toc 101"/>
    <w:link w:val="toc10"/>
    <w:uiPriority w:val="39"/>
    <w:qFormat/>
    <w:rsid w:val="00751A33"/>
    <w:rPr>
      <w:rFonts w:ascii="Times New Roman" w:eastAsia="SimSun" w:hAnsi="Times New Roman" w:cs="Times New Roman"/>
      <w:color w:val="000000"/>
      <w:sz w:val="20"/>
      <w:szCs w:val="20"/>
      <w:lang w:eastAsia="ru-RU"/>
    </w:rPr>
  </w:style>
  <w:style w:type="paragraph" w:customStyle="1" w:styleId="xl70">
    <w:name w:val="xl70"/>
    <w:basedOn w:val="a"/>
    <w:link w:val="xl701"/>
    <w:qFormat/>
    <w:rsid w:val="00751A33"/>
    <w:pPr>
      <w:spacing w:beforeAutospacing="1" w:after="0" w:afterAutospacing="1" w:line="240" w:lineRule="auto"/>
      <w:jc w:val="right"/>
    </w:pPr>
    <w:rPr>
      <w:rFonts w:ascii="Times New Roman" w:eastAsia="SimSun" w:hAnsi="Times New Roman" w:cs="Times New Roman"/>
      <w:b/>
      <w:color w:val="000000"/>
      <w:sz w:val="16"/>
      <w:szCs w:val="20"/>
      <w:lang w:eastAsia="ru-RU"/>
    </w:rPr>
  </w:style>
  <w:style w:type="character" w:customStyle="1" w:styleId="xl701">
    <w:name w:val="xl701"/>
    <w:link w:val="xl70"/>
    <w:qFormat/>
    <w:rsid w:val="00751A33"/>
    <w:rPr>
      <w:rFonts w:ascii="Times New Roman" w:eastAsia="SimSun" w:hAnsi="Times New Roman" w:cs="Times New Roman"/>
      <w:b/>
      <w:color w:val="000000"/>
      <w:sz w:val="16"/>
      <w:szCs w:val="20"/>
      <w:lang w:eastAsia="ru-RU"/>
    </w:rPr>
  </w:style>
  <w:style w:type="character" w:customStyle="1" w:styleId="1f7">
    <w:name w:val="Переменная часть1"/>
    <w:basedOn w:val="1b"/>
    <w:link w:val="affa"/>
    <w:autoRedefine/>
    <w:qFormat/>
    <w:rsid w:val="00751A33"/>
    <w:rPr>
      <w:rFonts w:ascii="Verdana" w:eastAsia="Times New Roman" w:hAnsi="Verdana" w:cs="Verdana"/>
      <w:sz w:val="18"/>
      <w:szCs w:val="18"/>
      <w:lang w:eastAsia="ru-RU"/>
    </w:rPr>
  </w:style>
  <w:style w:type="paragraph" w:customStyle="1" w:styleId="xl73">
    <w:name w:val="xl73"/>
    <w:basedOn w:val="a"/>
    <w:link w:val="xl731"/>
    <w:autoRedefine/>
    <w:rsid w:val="00751A33"/>
    <w:pPr>
      <w:spacing w:beforeAutospacing="1" w:after="0" w:afterAutospacing="1" w:line="240" w:lineRule="auto"/>
      <w:jc w:val="center"/>
    </w:pPr>
    <w:rPr>
      <w:rFonts w:ascii="Times New Roman" w:eastAsia="SimSun" w:hAnsi="Times New Roman" w:cs="Times New Roman"/>
      <w:color w:val="000000"/>
      <w:sz w:val="16"/>
      <w:szCs w:val="20"/>
      <w:lang w:eastAsia="ru-RU"/>
    </w:rPr>
  </w:style>
  <w:style w:type="character" w:customStyle="1" w:styleId="xl731">
    <w:name w:val="xl731"/>
    <w:link w:val="xl73"/>
    <w:autoRedefine/>
    <w:rsid w:val="00751A33"/>
    <w:rPr>
      <w:rFonts w:ascii="Times New Roman" w:eastAsia="SimSun" w:hAnsi="Times New Roman" w:cs="Times New Roman"/>
      <w:color w:val="000000"/>
      <w:sz w:val="16"/>
      <w:szCs w:val="20"/>
      <w:lang w:eastAsia="ru-RU"/>
    </w:rPr>
  </w:style>
  <w:style w:type="paragraph" w:customStyle="1" w:styleId="afffe">
    <w:basedOn w:val="a"/>
    <w:next w:val="afff3"/>
    <w:uiPriority w:val="99"/>
    <w:unhideWhenUsed/>
    <w:rsid w:val="00AF2E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Заголовок2"/>
    <w:basedOn w:val="a"/>
    <w:rsid w:val="00AF2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a">
    <w:name w:val="Гиперссылка1"/>
    <w:rsid w:val="00AF2ED9"/>
  </w:style>
  <w:style w:type="numbering" w:customStyle="1" w:styleId="2b">
    <w:name w:val="Нет списка2"/>
    <w:next w:val="a3"/>
    <w:uiPriority w:val="99"/>
    <w:semiHidden/>
    <w:unhideWhenUsed/>
    <w:rsid w:val="00011CF4"/>
  </w:style>
  <w:style w:type="character" w:styleId="affff">
    <w:name w:val="page number"/>
    <w:basedOn w:val="a1"/>
    <w:rsid w:val="00011CF4"/>
  </w:style>
  <w:style w:type="character" w:customStyle="1" w:styleId="2c">
    <w:name w:val="Гиперссылка2"/>
    <w:rsid w:val="00011CF4"/>
  </w:style>
  <w:style w:type="paragraph" w:customStyle="1" w:styleId="34">
    <w:name w:val="Заголовок3"/>
    <w:basedOn w:val="a"/>
    <w:rsid w:val="00011C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b">
    <w:name w:val="Верхний колонтитул1"/>
    <w:basedOn w:val="a"/>
    <w:rsid w:val="00011C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7C9C682920FDFD4C9C2866BBDD7ECA1B7CB78F56F977EC99160357A50C830638C692F8FAA6A26DBF67H" TargetMode="External"/><Relationship Id="rId18" Type="http://schemas.openxmlformats.org/officeDocument/2006/relationships/hyperlink" Target="https://bessonovka.pnzreg.ru/open-government/administratsiya-stepanovskogo-selsoveta-/2023-04-27_15-02-12_winscan_to_pdf.pdf"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pravo-search.minjust.ru/bigs/showDocument.html?id=896C7909-D72A-48D9-9EC5-50B2BC08967B" TargetMode="External"/><Relationship Id="rId2" Type="http://schemas.openxmlformats.org/officeDocument/2006/relationships/customXml" Target="../customXml/item2.xml"/><Relationship Id="rId16" Type="http://schemas.openxmlformats.org/officeDocument/2006/relationships/hyperlink" Target="https://pravo-search.minjust.ru/bigs/showDocument.html?id=896C7909-D72A-48D9-9EC5-50B2BC08967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5D6E372B-BBB1-4B6C-8DE3-AD4374357C6A" TargetMode="External"/><Relationship Id="rId5" Type="http://schemas.openxmlformats.org/officeDocument/2006/relationships/settings" Target="settings.xml"/><Relationship Id="rId15" Type="http://schemas.openxmlformats.org/officeDocument/2006/relationships/hyperlink" Target="https://bessonovka.pnzreg.ru/open-government/administratsiya-poleologovskogo-selsoveta-/" TargetMode="External"/><Relationship Id="rId10" Type="http://schemas.openxmlformats.org/officeDocument/2006/relationships/hyperlink" Target="https://pravo-search.minjust.ru/bigs/showDocument.html?id=94407EF0-4A0D-4B61-902A-F4E983F091AB" TargetMode="External"/><Relationship Id="rId19" Type="http://schemas.openxmlformats.org/officeDocument/2006/relationships/hyperlink" Target="https://bessonovka.pnzreg.ru/open-government/administratsiya-stepanovskogo-selsoveta-/2023-04-27_15-02-12_winscan_to_pdf.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Users/User/AppData/Local/Temp/notes142542/&#1052;&#1072;&#1083;&#1086;&#1080;&#1084;&#1091;&#1097;&#1080;&#1077;%20&#1087;&#1086;&#1089;&#1083;&#1077;%20&#1087;&#1088;&#1072;&#1074;&#1080;&#1090;&#1077;&#1083;&#1100;&#1089;&#1090;&#1074;&#1072;%202.doc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XO Thames">
    <w:altName w:val="Calibri"/>
    <w:charset w:val="00"/>
    <w:family w:val="auto"/>
    <w:pitch w:val="default"/>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C48E2"/>
    <w:rsid w:val="000E0819"/>
    <w:rsid w:val="000E7698"/>
    <w:rsid w:val="00145C55"/>
    <w:rsid w:val="001D0516"/>
    <w:rsid w:val="001E05C5"/>
    <w:rsid w:val="002147EA"/>
    <w:rsid w:val="00215D7E"/>
    <w:rsid w:val="00277AA9"/>
    <w:rsid w:val="002A1EF3"/>
    <w:rsid w:val="00304F9B"/>
    <w:rsid w:val="00336EBB"/>
    <w:rsid w:val="003479F6"/>
    <w:rsid w:val="003A134F"/>
    <w:rsid w:val="00417874"/>
    <w:rsid w:val="004B51D0"/>
    <w:rsid w:val="00501744"/>
    <w:rsid w:val="00547A4E"/>
    <w:rsid w:val="00554E2E"/>
    <w:rsid w:val="005D0449"/>
    <w:rsid w:val="005E7A2F"/>
    <w:rsid w:val="005F3527"/>
    <w:rsid w:val="006021D1"/>
    <w:rsid w:val="00602F7B"/>
    <w:rsid w:val="00606A0D"/>
    <w:rsid w:val="00625E6E"/>
    <w:rsid w:val="00627511"/>
    <w:rsid w:val="0071765D"/>
    <w:rsid w:val="00741B3E"/>
    <w:rsid w:val="008A22A4"/>
    <w:rsid w:val="008F1938"/>
    <w:rsid w:val="009026A2"/>
    <w:rsid w:val="009F4799"/>
    <w:rsid w:val="00A132E6"/>
    <w:rsid w:val="00A23DFC"/>
    <w:rsid w:val="00A952D8"/>
    <w:rsid w:val="00AB4493"/>
    <w:rsid w:val="00AC71CB"/>
    <w:rsid w:val="00AE120F"/>
    <w:rsid w:val="00BC1AFF"/>
    <w:rsid w:val="00C75EC1"/>
    <w:rsid w:val="00CB5E11"/>
    <w:rsid w:val="00D22CAB"/>
    <w:rsid w:val="00DA1195"/>
    <w:rsid w:val="00E31A64"/>
    <w:rsid w:val="00E37731"/>
    <w:rsid w:val="00E42CA1"/>
    <w:rsid w:val="00EF432E"/>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41</Pages>
  <Words>15450</Words>
  <Characters>88065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103309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8</cp:revision>
  <cp:lastPrinted>2024-08-01T06:25:00Z</cp:lastPrinted>
  <dcterms:created xsi:type="dcterms:W3CDTF">2024-05-03T08:57:00Z</dcterms:created>
  <dcterms:modified xsi:type="dcterms:W3CDTF">2024-08-01T06:26:00Z</dcterms:modified>
  <cp:category>№ 15                                            17.07.2024 г.                                   «Бесплатно»</cp:category>
</cp:coreProperties>
</file>