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12ADE961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184CC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420DD1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420DD1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12</w:t>
              </w:r>
              <w:r w:rsidR="00184CC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420DD1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7</w:t>
              </w:r>
              <w:r w:rsidR="00FD7A5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202</w:t>
              </w:r>
              <w:r w:rsidR="00C7579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323B7052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BD58D4" w14:paraId="49B355DF" w14:textId="77777777" w:rsidTr="00FD7A59">
        <w:tc>
          <w:tcPr>
            <w:tcW w:w="7567" w:type="dxa"/>
          </w:tcPr>
          <w:p w14:paraId="05370E23" w14:textId="52CAB721" w:rsidR="00BD58D4" w:rsidRPr="00BD58D4" w:rsidRDefault="00BD58D4" w:rsidP="00420DD1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BD5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Комитета местного самоуправления Полеологовского сельсовета Бессоновского района Пензенской области 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</w:t>
            </w:r>
            <w:r w:rsidR="0042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2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№ 28</w:t>
            </w:r>
            <w:r w:rsidR="0042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</w:t>
            </w:r>
            <w:r w:rsidR="0042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/7 </w:t>
            </w:r>
            <w:r w:rsidRPr="00BD5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20DD1" w:rsidRPr="0042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отдельные муниципальные правовые акты Полеологовского сельсовета Бессоновского района </w:t>
            </w:r>
            <w:r w:rsidR="0042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Пензенской области»</w:t>
            </w:r>
          </w:p>
        </w:tc>
        <w:tc>
          <w:tcPr>
            <w:tcW w:w="1777" w:type="dxa"/>
          </w:tcPr>
          <w:p w14:paraId="1D892EED" w14:textId="77777777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6FAC78DA" w14:textId="77777777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E197B14" w14:textId="77777777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29D8FB6B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  <w:r w:rsidR="00420DD1">
              <w:rPr>
                <w:rFonts w:ascii="Times New Roman" w:eastAsiaTheme="majorEastAsia" w:hAnsi="Times New Roman" w:cs="Times New Roman"/>
                <w:sz w:val="24"/>
                <w:szCs w:val="24"/>
              </w:rPr>
              <w:t>-6</w:t>
            </w:r>
          </w:p>
        </w:tc>
      </w:tr>
      <w:tr w:rsidR="00BD58D4" w14:paraId="4DF01B4E" w14:textId="77777777" w:rsidTr="00FD7A59">
        <w:tc>
          <w:tcPr>
            <w:tcW w:w="7567" w:type="dxa"/>
          </w:tcPr>
          <w:p w14:paraId="7FF2180F" w14:textId="04464650" w:rsidR="00BD58D4" w:rsidRPr="00BD58D4" w:rsidRDefault="00420DD1" w:rsidP="00420DD1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Постановление администрации Полеологовского сельсовета Бессоновского района Пензенской области от 12.07.2024 № 35 «</w:t>
            </w:r>
            <w:r w:rsidRPr="00420DD1">
              <w:rPr>
                <w:rFonts w:ascii="Times New Roman" w:eastAsiaTheme="majorEastAsia" w:hAnsi="Times New Roman" w:cs="Times New Roman"/>
                <w:sz w:val="24"/>
                <w:szCs w:val="24"/>
              </w:rPr>
              <w:t>О внесении изменений в административный регламент предоставления муниципальной услуги «Присвоение и аннулирование адресов», утвержденный постановлением администрации Полеологовского сельсовета Бессоновского района Пензенской области от 29.10.2018 г. № 61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7" w:type="dxa"/>
          </w:tcPr>
          <w:p w14:paraId="5CB49C20" w14:textId="77777777" w:rsidR="00420DD1" w:rsidRDefault="00420DD1" w:rsidP="00420DD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3E914F1" w14:textId="77777777" w:rsidR="00420DD1" w:rsidRDefault="00420DD1" w:rsidP="00420DD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BB4494D" w14:textId="77777777" w:rsidR="00420DD1" w:rsidRDefault="00420DD1" w:rsidP="00420DD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59205AB" w14:textId="0A66EEF3" w:rsidR="00BD58D4" w:rsidRPr="00420DD1" w:rsidRDefault="00420DD1" w:rsidP="00420DD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20DD1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7</w:t>
            </w:r>
            <w:r w:rsidRPr="00420DD1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44</w:t>
            </w:r>
          </w:p>
        </w:tc>
      </w:tr>
      <w:tr w:rsidR="00BD58D4" w14:paraId="3599A172" w14:textId="77777777" w:rsidTr="00FD7A59">
        <w:trPr>
          <w:trHeight w:val="206"/>
        </w:trPr>
        <w:tc>
          <w:tcPr>
            <w:tcW w:w="7567" w:type="dxa"/>
          </w:tcPr>
          <w:p w14:paraId="0F54634B" w14:textId="0603CBBA" w:rsidR="00BD58D4" w:rsidRPr="001A7E0C" w:rsidRDefault="00BD58D4" w:rsidP="00BD58D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371F390" w14:textId="5AAB4CE0" w:rsidR="00BD58D4" w:rsidRPr="001A7E0C" w:rsidRDefault="00BD58D4" w:rsidP="00BD58D4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BD58D4" w14:paraId="3772D809" w14:textId="77777777" w:rsidTr="00FD7A59">
        <w:tc>
          <w:tcPr>
            <w:tcW w:w="7567" w:type="dxa"/>
          </w:tcPr>
          <w:p w14:paraId="61D36CDA" w14:textId="079EE0B9" w:rsidR="00BD58D4" w:rsidRPr="003F54EB" w:rsidRDefault="00BD58D4" w:rsidP="00BD5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703CA41" w14:textId="279E869C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D58D4" w14:paraId="09F70070" w14:textId="77777777" w:rsidTr="00FD7A59">
        <w:tc>
          <w:tcPr>
            <w:tcW w:w="7567" w:type="dxa"/>
          </w:tcPr>
          <w:p w14:paraId="4BD6A27E" w14:textId="5F63CE19" w:rsidR="00BD58D4" w:rsidRDefault="00BD58D4" w:rsidP="00BD58D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42491B8" w14:textId="751FC8B5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D58D4" w14:paraId="1BD8DFB0" w14:textId="77777777" w:rsidTr="00FD7A59">
        <w:tc>
          <w:tcPr>
            <w:tcW w:w="7567" w:type="dxa"/>
          </w:tcPr>
          <w:p w14:paraId="63D86BD4" w14:textId="31283825" w:rsidR="00BD58D4" w:rsidRDefault="00BD58D4" w:rsidP="00BD58D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5006698B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2357F35" w14:textId="4D034470" w:rsidR="00687B45" w:rsidRDefault="00687B45" w:rsidP="00687B4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74AEF7F" w14:textId="77777777" w:rsidR="00687B45" w:rsidRPr="00687B45" w:rsidRDefault="00687B45" w:rsidP="00687B4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36603A4" w14:textId="50F833AF" w:rsidR="00BD58D4" w:rsidRPr="00BD58D4" w:rsidRDefault="00BD58D4" w:rsidP="00BD58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F7AAE" w14:textId="0BA15FFB" w:rsidR="00420DD1" w:rsidRPr="00420DD1" w:rsidRDefault="00420DD1" w:rsidP="00420D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D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</w:p>
    <w:p w14:paraId="4E924857" w14:textId="77777777" w:rsidR="00420DD1" w:rsidRPr="00420DD1" w:rsidRDefault="00420DD1" w:rsidP="00420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D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</w:t>
      </w:r>
    </w:p>
    <w:p w14:paraId="5CEE176E" w14:textId="77777777" w:rsidR="00420DD1" w:rsidRPr="00420DD1" w:rsidRDefault="00420DD1" w:rsidP="00420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505D165" w14:textId="77777777" w:rsidR="00420DD1" w:rsidRPr="00420DD1" w:rsidRDefault="00420DD1" w:rsidP="0042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КОМИТЕТ МЕСТНОГО САМОУПРАВЛЕНИЯ ПОЛЕОЛОГОВСКОГО СЕЛЬСОВЕТА</w:t>
      </w:r>
    </w:p>
    <w:p w14:paraId="3B3EE1E3" w14:textId="77777777" w:rsidR="00420DD1" w:rsidRPr="00420DD1" w:rsidRDefault="00420DD1" w:rsidP="0042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БЕССОНОВСКОГО РАЙОНА</w:t>
      </w:r>
    </w:p>
    <w:p w14:paraId="766CA544" w14:textId="77777777" w:rsidR="00420DD1" w:rsidRPr="00420DD1" w:rsidRDefault="00420DD1" w:rsidP="0042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ПЕНЗЕНСКОЙ ОБЛАСТИ</w:t>
      </w:r>
    </w:p>
    <w:p w14:paraId="410D1FCF" w14:textId="77777777" w:rsidR="00420DD1" w:rsidRPr="00420DD1" w:rsidRDefault="00420DD1" w:rsidP="0042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СЕДЬМОГО СОЗЫВА</w:t>
      </w:r>
    </w:p>
    <w:p w14:paraId="2F8A16A7" w14:textId="77777777" w:rsidR="00420DD1" w:rsidRPr="00420DD1" w:rsidRDefault="00420DD1" w:rsidP="0042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F93BEF6" w14:textId="77777777" w:rsidR="00420DD1" w:rsidRPr="00420DD1" w:rsidRDefault="00420DD1" w:rsidP="0042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14:paraId="4211C958" w14:textId="77777777" w:rsidR="00420DD1" w:rsidRPr="00420DD1" w:rsidRDefault="00420DD1" w:rsidP="0042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F6616FA" w14:textId="77777777" w:rsidR="00420DD1" w:rsidRPr="00420DD1" w:rsidRDefault="00420DD1" w:rsidP="00420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20D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12.07.2024 г.</w:t>
      </w:r>
      <w:r w:rsidRPr="00420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D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282-112/7</w:t>
      </w:r>
    </w:p>
    <w:p w14:paraId="4A8C3EC6" w14:textId="77777777" w:rsidR="00420DD1" w:rsidRPr="00420DD1" w:rsidRDefault="00420DD1" w:rsidP="00420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D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Степное Полеологово</w:t>
      </w:r>
    </w:p>
    <w:p w14:paraId="0151167D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1ED863BF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7761EA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отдельные муниципальные правовые акты </w:t>
      </w:r>
      <w:r w:rsidRPr="00420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Полеологовского сельсовета Бессоновского района Пензенской области</w:t>
      </w:r>
    </w:p>
    <w:p w14:paraId="74F436F1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57ECB78E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Законом Пензенской области от 24.04.2024 № 4208-ЗПО «О муниципальной службе в Пензенской области», на основании </w:t>
      </w:r>
      <w:hyperlink r:id="rId10" w:tgtFrame="_blank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Устава Полеологовского сельсовета Бессоновского района Пензенской области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F4AB41B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before="120" w:after="0" w:line="240" w:lineRule="auto"/>
        <w:ind w:firstLine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5FEC2A6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38CE9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1. 1. Внести в решение Комитета местного самоуправления Полеологовского сельсовета Бессоновского района Пензенской области  от 18.09.2019 № 4-1/7 «Об утверждении Порядка проведения конкурса на замещение должности главы администрации Полеологовского сельсовета Бессоновского района Пензенской области,</w:t>
      </w:r>
      <w:r w:rsidRPr="00420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назначаемого по контракту», изменение, заменив в преамбуле слова «Законом Пензенской области от 10.10.2007 № 1390-ЗПО «О муниципальной службе в Пензенской области» (с последующими изменениями)» словами «Законом Пензенской области от 24.04.2024 № 4208-ЗПО «О муниципальной службе в Пензенской области».</w:t>
      </w:r>
    </w:p>
    <w:p w14:paraId="28E171CE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7B74A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Внести в Порядок проведения конкурса на замещение должности главы администрации Полеологовского сельсовета Бессоновского района Пензенской области, назначаемого по контракту, утвержденный решением Комитета местного самоуправления Полеологовского сельсовета Бессоновского района Пензенской области от 18.09.2019 № 4-1/7,  следующие изменения:</w:t>
      </w:r>
    </w:p>
    <w:p w14:paraId="4D9F7F5A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1.4 слова «Законом Пензенской области от 10.10.2007 № 1390-ЗПО «О муниципальной службе в Пензенской области» заменить словами «Законом Пензенской области от 24.04.2024 № 4208-ЗПО «О муниципальной службе в Пензенской области»;</w:t>
      </w:r>
    </w:p>
    <w:p w14:paraId="7AE58811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подпункте 3.1.1 пункта 3.1 слова «Законом Пензенской области от 10.10.2007 № 1390-ЗПО «О муниципальной службе в Пензенской области» заменить словами «Законом Пензенской области от 24.04.2024 № 4208-ЗПО «О муниципальной службе в Пензенской области».</w:t>
      </w:r>
    </w:p>
    <w:p w14:paraId="52A1F55A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Внести в решение Комитета местного самоуправления Полеологовского сельсовета Бессоновского района Пензенской области от 25.03.2024 № 270-108/7 «О контракте с лицом, назначаемым на должность главы администрации Полеологовского сельсовета Бессоновского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района Пензенской области», изменение, заменив в преамбуле слова «статьи 6 Закона Пензенской области от 10.10.2007 № 1390-ЗПО «О муниципальной службе в Пензенской области» словами «статьи 9 Закона Пензенской области от 24.04.2024 № 4208-ЗПО «О муниципальной службе в Пензенской области».</w:t>
      </w:r>
    </w:p>
    <w:p w14:paraId="2A4E5D3B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Внести в решение Комитета местного самоуправления Полеологовского сельсовета Бессоновского района Пензенской области  от 20.02.2018 № 236 «Об утверждении условий контракта в части осуществления полномочий по решению вопросов местного значения, заключаемого с  главой администрации Полеологовского сельсовета Бессоновского района Пензенской области», изменение, заменив в преамбуле слова «Законом Пензенской области от 10.10.2007 № 1390-ЗПО «О муниципальной службе в Пензенской области» словами «Законом Пензенской области от 24.04.2024 № 4208-ЗПО «О муниципальной службе в Пензенской области».</w:t>
      </w:r>
    </w:p>
    <w:p w14:paraId="1B5B6A9D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Внести в решение Комитета местного самоуправления Полеологовского сельсовета Бессоновского района Пензенской области  от 29.09.2015 № 89 «Об утверждении Порядка проведения конкурса на замещение вакантной должности муниципальной службы в органах местного самоуправления Полеологовского сельсовета Бессоновского района Пензенской области</w:t>
      </w:r>
      <w:r w:rsidRPr="00420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»,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изменение, заменив в преамбуле слова «Законом Пензенской области от 10.10.2007 № 1390-ЗПО «О муниципальной службе в Пензенской области» словами «Законом Пензенской области от 24.04.2024 № 4208-ЗПО «О муниципальной службе в Пензенской области».</w:t>
      </w:r>
    </w:p>
    <w:p w14:paraId="1D15DC22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Внести в Порядок проведения конкурса на замещение вакантной должности муниципальной службы в органах местного самоуправления Полеологовского сельсовета Бессоновского района Пензенской области, утвержденный решением Комитета местного самоуправления Полеологовского сельсовета Бессоновского района Пензенской области от 29.09.2015 № 89, изменение, дополнив пунктом 7.1 следующего содержания:</w:t>
      </w:r>
    </w:p>
    <w:p w14:paraId="6AAAC8AF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«7.1. </w:t>
      </w:r>
      <w:r w:rsidRPr="00420DD1">
        <w:rPr>
          <w:rFonts w:ascii="Times New Roman" w:eastAsia="Times New Roman" w:hAnsi="Times New Roman" w:cs="Times New Roman"/>
          <w:sz w:val="24"/>
          <w:szCs w:val="24"/>
        </w:rPr>
        <w:t>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в порядке, установленном Федеральным законом от 02.03.2007 № 25-ФЗ «О муниципальной службе в Российской Федерации».».</w:t>
      </w:r>
    </w:p>
    <w:p w14:paraId="34E1D497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Внести в решение Комитета местного самоуправления Полеологовского сельсовета Бессоновского района Пензенской области от 23.10.2019 № 20-4/7 «Об утверждении Порядка ведения Реестра муниципальных служащих Полеологовского сельсовета Бессоновского района Пензенской области», изменение, заменив в преамбуле слова «Законом Пензенской области от 10.10.2007 № 1390-ЗПО «О муниципальной службе в Пензенской области» словами «Законом Пензенской области от 24.04.2024 № 4208-ЗПО «О муниципальной службе в Пензенской области».</w:t>
      </w:r>
    </w:p>
    <w:p w14:paraId="56A577BA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Внести в Порядок ведения Реестра муниципальных служащих Полеологовского сельсовета Бессоновского района Пензенской области</w:t>
      </w:r>
      <w:r w:rsidRPr="00420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решением Комитета местного самоуправления Полеологовского сельсовета Бессоновского района Пензенской области от 23.10.2019 № 20-4/7, следующие изменения:</w:t>
      </w:r>
    </w:p>
    <w:p w14:paraId="24EEF05D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1.1 слова «Законом Пензенской области от 10.10.2007 № 1390-ЗПО «О муниципальной службе в Пензенской области» (далее - Закон Пензенской области № 1390-ЗПО)» заменить словами «Законом Пензенской области от 24.04.2024 № 4208-ЗПО «О муниципальной службе в Пензенской области» (далее - Закон Пензенской области № 4208-ЗПО)»;</w:t>
      </w:r>
    </w:p>
    <w:p w14:paraId="7D87F8CC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2.4 слова «утвержденным Законом Пензенской области № 1390-ЗПО» заменить словами «утвержденным Законом Пензенской области № 4208-ЗПО».</w:t>
      </w:r>
    </w:p>
    <w:p w14:paraId="6460A238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Внести в решение Комитета местного самоуправления Полеологовского сельсовета Бессоновского района Пензенской области  от 19.07.2012 № 153 «Об утверждении Положения о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пенсионном обеспечении за выслугу лет муниципальных служащих Полеологовского сельсовета Бессоновского района Пензенской области», изменение, заменив в преамбуле слова «Законом Пензенской области от 10.10.2007 № 1390-ЗПО «О муниципальной службе в Пензенской области» (с последующими изменениями)» словами «Законом Пензенской области от 24.04.2024 № 4208-ЗПО «О муниципальной службе в Пензенской области».</w:t>
      </w:r>
    </w:p>
    <w:p w14:paraId="6A3C1EC6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Внести в Положение о пенсионном обеспечении за выслугу лет муниципальных служащих Полеологовского сельсовета Бессоновского района Пензенской области, утвержденное решением Комитета местного самоуправления Полеологовского сельсовета Бессоновского района Пензенской области от 19.07.2012 № 153, изменение, заменив в разделе 7 слова «Законом Пензенской области от 10.10.2007 № 1390-ЗПО «О муниципальной службе в Пензенской области» словами «Законом Пензенской области от 24.04.2024 № 4208-ЗПО «О муниципальной службе в Пензенской области».</w:t>
      </w:r>
    </w:p>
    <w:p w14:paraId="1F75895E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Внести в решение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местного самоуправления Полеологовского сельсовета Бессоновского района Пензенской области от </w:t>
      </w:r>
      <w:bookmarkStart w:id="1" w:name="_Hlk171942174"/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29.08.2019 </w:t>
      </w: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 324 </w:t>
      </w:r>
      <w:bookmarkEnd w:id="1"/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«Об утверждении Положения об оплате труда муниципальных служащих органов местного самоуправления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 Пензенской области</w:t>
      </w: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420D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изменение, заменив в преамбуле слова «статьей 9 Закона Пензенской области от 10.10.2007 № 1390-ЗПО «О муниципальной службе в Пензенской области» словами «статьей 12 Закона Пензенской области от 24.04.2024 № 4208-ЗПО «О муниципальной службе в Пензенской области».</w:t>
      </w:r>
    </w:p>
    <w:p w14:paraId="7B23A327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12. Внести в </w:t>
      </w:r>
      <w:r w:rsidRPr="0042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об оплате труда муниципальных служащих органов местного самоуправления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 Пензенской области (далее - Положение)</w:t>
      </w:r>
      <w:r w:rsidRPr="00420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утвержденное решением Комитета местного самоуправления Полеологовского сельсовета Бессоновского района Пензенской области от 29.08.2019 № 324, следующие изменения:</w:t>
      </w:r>
    </w:p>
    <w:p w14:paraId="2136FE5D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пункты 2 и 3 Положения изложить в следующей редакции:</w:t>
      </w:r>
    </w:p>
    <w:p w14:paraId="55C8FE8A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«2. Оплата труда муниципальных служащих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службы, а также из ежемесячных и иных дополнительных выплат (далее - дополнительные выплаты).</w:t>
      </w:r>
    </w:p>
    <w:p w14:paraId="1AD9DC49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К дополнительным выплатам относятся:</w:t>
      </w:r>
    </w:p>
    <w:p w14:paraId="32E4A26E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ежемесячная надбавка к должностному окладу за выслугу лет на муниципальной службе;</w:t>
      </w:r>
    </w:p>
    <w:p w14:paraId="08381B80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ежемесячная надбавка к должностному окладу за особые условия муниципальной службы;</w:t>
      </w:r>
    </w:p>
    <w:p w14:paraId="6B83A031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ежемесячная процентная надбавка к должностному окладу за работу со сведениями, составляющими государственную тайну;</w:t>
      </w:r>
    </w:p>
    <w:p w14:paraId="33A55576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ежемесячная доплата за классный чин муниципального служащего;</w:t>
      </w:r>
    </w:p>
    <w:p w14:paraId="68CC6BCD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ежемесячное денежное поощрение;</w:t>
      </w:r>
    </w:p>
    <w:p w14:paraId="055092CF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премии;</w:t>
      </w:r>
    </w:p>
    <w:p w14:paraId="7F1CC1EC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материальная помощь;</w:t>
      </w:r>
    </w:p>
    <w:p w14:paraId="0D4879D1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8) единовременная выплата при предоставлении ежегодного отпуска.»;</w:t>
      </w:r>
    </w:p>
    <w:p w14:paraId="3075FCCD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пункт 4 Положения признать утратившим силу;</w:t>
      </w:r>
    </w:p>
    <w:p w14:paraId="39700EF4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в пункте 6 Положения слова «Законом Пензенской области от 10.10.2007 № 1390-ЗПО «О муниципальной службе в Пензенской области» заменить словами «Законом Пензенской области от 24.04.2024 № 4208-ЗПО «О муниципальной службе в Пензенской области»;</w:t>
      </w:r>
    </w:p>
    <w:p w14:paraId="1AFA6F40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пункт 13 Положения изложить в следующей редакции:</w:t>
      </w:r>
    </w:p>
    <w:p w14:paraId="148A9E1A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«13. </w:t>
      </w:r>
      <w:r w:rsidRPr="0042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Премирование муниципальных служащих осуществляется на основании решения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Комитета местного самоуправления Полеологовского сельсовета Бессоновского района Пензенской области </w:t>
      </w:r>
      <w:r w:rsidRPr="00420D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04.10.2021 № 134-48/7 «Об утверждении Положения о премировании лиц, замещающих муниципальные должности в Полеологовском сельсовете Бессоновского района Пензенской области</w:t>
      </w:r>
      <w:r w:rsidRPr="0042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</w:p>
    <w:p w14:paraId="24E01999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наименование раздела </w:t>
      </w:r>
      <w:r w:rsidRPr="00420DD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42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Положения изложить в следующей редакции:</w:t>
      </w:r>
    </w:p>
    <w:p w14:paraId="4442C75E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420DD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42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Единовременная выплата при предоставлении ежегодного отпуска»;</w:t>
      </w:r>
    </w:p>
    <w:p w14:paraId="50E7313F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DD1">
        <w:rPr>
          <w:rFonts w:ascii="Times New Roman" w:eastAsia="Calibri" w:hAnsi="Times New Roman" w:cs="Times New Roman"/>
          <w:bCs/>
          <w:sz w:val="24"/>
          <w:szCs w:val="24"/>
        </w:rPr>
        <w:t>6) пункт 26 Положения изложить в следующей редакции:</w:t>
      </w:r>
    </w:p>
    <w:p w14:paraId="50591E65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DD1">
        <w:rPr>
          <w:rFonts w:ascii="Times New Roman" w:eastAsia="Calibri" w:hAnsi="Times New Roman" w:cs="Times New Roman"/>
          <w:bCs/>
          <w:sz w:val="24"/>
          <w:szCs w:val="24"/>
        </w:rPr>
        <w:t>«26. При формировании фонда оплаты труда муниципальных служащих сверх суммы средств, направляемой на выплату должностных окладов, предусматриваются следующие средства для выплаты (в расчете на год):</w:t>
      </w:r>
    </w:p>
    <w:p w14:paraId="05EFE0BC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DD1">
        <w:rPr>
          <w:rFonts w:ascii="Times New Roman" w:eastAsia="Calibri" w:hAnsi="Times New Roman" w:cs="Times New Roman"/>
          <w:bCs/>
          <w:sz w:val="24"/>
          <w:szCs w:val="24"/>
        </w:rPr>
        <w:t>1) на выплату ежемесячной доплаты за классный чин муниципального служащего - в размере четырех должностных окладов;</w:t>
      </w:r>
    </w:p>
    <w:p w14:paraId="5E8D502E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DD1">
        <w:rPr>
          <w:rFonts w:ascii="Times New Roman" w:eastAsia="Calibri" w:hAnsi="Times New Roman" w:cs="Times New Roman"/>
          <w:bCs/>
          <w:sz w:val="24"/>
          <w:szCs w:val="24"/>
        </w:rPr>
        <w:t>2) на выплату ежемесячной надбавки к должностному окладу за выслугу лет на муниципальной службе - в размере трех должностных окладов;</w:t>
      </w:r>
    </w:p>
    <w:p w14:paraId="6E49E447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DD1">
        <w:rPr>
          <w:rFonts w:ascii="Times New Roman" w:eastAsia="Calibri" w:hAnsi="Times New Roman" w:cs="Times New Roman"/>
          <w:bCs/>
          <w:sz w:val="24"/>
          <w:szCs w:val="24"/>
        </w:rPr>
        <w:t>3) на выплату ежемесячной надбавки к должностному окладу за особые условия муниципальной службы - в размере четырнадцати должностных окладов;</w:t>
      </w:r>
    </w:p>
    <w:p w14:paraId="23C76364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DD1">
        <w:rPr>
          <w:rFonts w:ascii="Times New Roman" w:eastAsia="Calibri" w:hAnsi="Times New Roman" w:cs="Times New Roman"/>
          <w:bCs/>
          <w:sz w:val="24"/>
          <w:szCs w:val="24"/>
        </w:rPr>
        <w:t xml:space="preserve">4) на выплату ежемесячной процентной надбавки к должностному окладу за работу со сведениями, составляющими государственную тайну, - в размере полутора должностных окладов;  </w:t>
      </w:r>
    </w:p>
    <w:p w14:paraId="333CC6E0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DD1">
        <w:rPr>
          <w:rFonts w:ascii="Times New Roman" w:eastAsia="Calibri" w:hAnsi="Times New Roman" w:cs="Times New Roman"/>
          <w:bCs/>
          <w:sz w:val="24"/>
          <w:szCs w:val="24"/>
        </w:rPr>
        <w:t>5) на выплату премии - в размере двух должностных окладов с учетом ежемесячной доплаты за классный чин;</w:t>
      </w:r>
    </w:p>
    <w:p w14:paraId="3DA64728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DD1">
        <w:rPr>
          <w:rFonts w:ascii="Times New Roman" w:eastAsia="Calibri" w:hAnsi="Times New Roman" w:cs="Times New Roman"/>
          <w:bCs/>
          <w:sz w:val="24"/>
          <w:szCs w:val="24"/>
        </w:rPr>
        <w:t>6) на выплату ежемесячного денежного поощрения - в размере шестнадцати должностных окладов;</w:t>
      </w:r>
    </w:p>
    <w:p w14:paraId="2F04A3D2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DD1">
        <w:rPr>
          <w:rFonts w:ascii="Times New Roman" w:eastAsia="Calibri" w:hAnsi="Times New Roman" w:cs="Times New Roman"/>
          <w:bCs/>
          <w:sz w:val="24"/>
          <w:szCs w:val="24"/>
        </w:rPr>
        <w:t>7) на единовременную выплату при предоставлении ежегодного отпуска - в размере двух должностных окладов;</w:t>
      </w:r>
    </w:p>
    <w:p w14:paraId="600D8468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DD1">
        <w:rPr>
          <w:rFonts w:ascii="Times New Roman" w:eastAsia="Calibri" w:hAnsi="Times New Roman" w:cs="Times New Roman"/>
          <w:bCs/>
          <w:sz w:val="24"/>
          <w:szCs w:val="24"/>
        </w:rPr>
        <w:t>8) на выплату материальной помощи - в размере двух должностных окладов.».</w:t>
      </w:r>
    </w:p>
    <w:p w14:paraId="019D70D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опубликовать в информационном бюллетене Полеологовского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«Полеологовский сельсовет» в информационно-телекоммуникационной сети «Интернет».</w:t>
      </w:r>
    </w:p>
    <w:p w14:paraId="0FFD85AD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14:paraId="0BFDF47A" w14:textId="77777777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исполнением настоящего решения возложить на главу Полеологовского сельсовета Бессоновского района Пензенской области.</w:t>
      </w:r>
    </w:p>
    <w:p w14:paraId="4FD62C91" w14:textId="77777777" w:rsid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D0495" w14:textId="77777777" w:rsid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B6616" w14:textId="77777777" w:rsid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F7B8E" w14:textId="00659A41" w:rsidR="00420DD1" w:rsidRPr="00420DD1" w:rsidRDefault="00420DD1" w:rsidP="0042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Полеологовского сельсовета                                                    В.С.Сучкова </w:t>
      </w:r>
    </w:p>
    <w:p w14:paraId="66EF47B7" w14:textId="77777777" w:rsidR="00184CC7" w:rsidRDefault="00184CC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787A111" w14:textId="48EBE199" w:rsidR="00420DD1" w:rsidRDefault="00420DD1" w:rsidP="00420DD1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0981713B" w14:textId="77777777" w:rsidR="00420DD1" w:rsidRDefault="00420DD1" w:rsidP="00420DD1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0A7D550B" w14:textId="77777777" w:rsidR="00420DD1" w:rsidRDefault="00420DD1" w:rsidP="00420DD1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42EFE062" w14:textId="77777777" w:rsidR="00420DD1" w:rsidRDefault="00420DD1" w:rsidP="00420DD1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5176225C" w14:textId="77777777" w:rsidR="00420DD1" w:rsidRDefault="00420DD1" w:rsidP="00420DD1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73F03814" w14:textId="77777777" w:rsidR="00420DD1" w:rsidRDefault="00420DD1" w:rsidP="00420DD1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7466DA42" w14:textId="77777777" w:rsidR="00420DD1" w:rsidRPr="00420DD1" w:rsidRDefault="00420DD1" w:rsidP="00420DD1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93ACA71" w14:textId="77777777" w:rsidR="00420DD1" w:rsidRPr="00420DD1" w:rsidRDefault="00420DD1" w:rsidP="00420DD1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7F750C8A" w14:textId="77777777" w:rsidR="00420DD1" w:rsidRPr="00420DD1" w:rsidRDefault="00420DD1" w:rsidP="00420DD1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32"/>
          <w:szCs w:val="30"/>
          <w:lang w:eastAsia="ru-RU"/>
        </w:rPr>
      </w:pPr>
      <w:r w:rsidRPr="00420DD1">
        <w:rPr>
          <w:rFonts w:ascii="Times New Roman" w:eastAsia="Arial Unicode MS" w:hAnsi="Times New Roman" w:cs="Arial Unicode MS"/>
          <w:b/>
          <w:caps/>
          <w:noProof/>
          <w:sz w:val="32"/>
          <w:szCs w:val="30"/>
          <w:lang w:eastAsia="ru-RU"/>
        </w:rPr>
        <w:lastRenderedPageBreak/>
        <w:t>администрациЯ Полеологовского  СЕЛЬСОВЕТА</w:t>
      </w:r>
    </w:p>
    <w:p w14:paraId="486F12E0" w14:textId="77777777" w:rsidR="00420DD1" w:rsidRPr="00420DD1" w:rsidRDefault="00420DD1" w:rsidP="00420DD1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sz w:val="32"/>
          <w:szCs w:val="30"/>
          <w:lang w:eastAsia="ru-RU"/>
        </w:rPr>
      </w:pPr>
      <w:r w:rsidRPr="00420DD1">
        <w:rPr>
          <w:rFonts w:ascii="Times New Roman" w:eastAsia="Arial Unicode MS" w:hAnsi="Times New Roman" w:cs="Arial Unicode MS"/>
          <w:b/>
          <w:sz w:val="32"/>
          <w:szCs w:val="30"/>
          <w:lang w:eastAsia="ru-RU"/>
        </w:rPr>
        <w:t>БЕССОНОВСКОГО РАЙОНА ПЕНЗЕНСКОЙ ОБЛАСТИ</w:t>
      </w:r>
    </w:p>
    <w:p w14:paraId="6834083E" w14:textId="77777777" w:rsidR="00420DD1" w:rsidRPr="00420DD1" w:rsidRDefault="00420DD1" w:rsidP="00420DD1">
      <w:pPr>
        <w:tabs>
          <w:tab w:val="center" w:pos="5103"/>
          <w:tab w:val="left" w:pos="8949"/>
          <w:tab w:val="left" w:pos="9210"/>
        </w:tabs>
        <w:spacing w:after="0" w:line="240" w:lineRule="auto"/>
        <w:rPr>
          <w:rFonts w:ascii="Times New Roman" w:eastAsia="Arial Unicode MS" w:hAnsi="Times New Roman" w:cs="Arial Unicode MS"/>
          <w:b/>
          <w:sz w:val="32"/>
          <w:szCs w:val="30"/>
          <w:lang w:eastAsia="ru-RU"/>
        </w:rPr>
      </w:pPr>
      <w:r w:rsidRPr="00420DD1">
        <w:rPr>
          <w:rFonts w:ascii="Times New Roman" w:eastAsia="Arial Unicode MS" w:hAnsi="Times New Roman" w:cs="Arial Unicode MS"/>
          <w:b/>
          <w:sz w:val="32"/>
          <w:szCs w:val="30"/>
          <w:lang w:eastAsia="ru-RU"/>
        </w:rPr>
        <w:tab/>
      </w:r>
    </w:p>
    <w:p w14:paraId="2F2D2FCE" w14:textId="77777777" w:rsidR="00420DD1" w:rsidRPr="00420DD1" w:rsidRDefault="00420DD1" w:rsidP="00420DD1">
      <w:pPr>
        <w:tabs>
          <w:tab w:val="center" w:pos="5103"/>
          <w:tab w:val="left" w:pos="8949"/>
          <w:tab w:val="left" w:pos="9210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420DD1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ПОСТАНОВЛЕНИЕ</w:t>
      </w:r>
    </w:p>
    <w:tbl>
      <w:tblPr>
        <w:tblpPr w:leftFromText="180" w:rightFromText="180" w:vertAnchor="text" w:horzAnchor="margin" w:tblpY="46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20DD1" w:rsidRPr="00420DD1" w14:paraId="7F78C6A6" w14:textId="77777777" w:rsidTr="00662C82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4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420DD1" w:rsidRPr="00420DD1" w14:paraId="44DC0580" w14:textId="77777777" w:rsidTr="00662C82">
              <w:tc>
                <w:tcPr>
                  <w:tcW w:w="284" w:type="dxa"/>
                  <w:vAlign w:val="bottom"/>
                </w:tcPr>
                <w:p w14:paraId="738FC048" w14:textId="77777777" w:rsidR="00420DD1" w:rsidRPr="00420DD1" w:rsidRDefault="00420DD1" w:rsidP="00420DD1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20DD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6CD0912D" w14:textId="77777777" w:rsidR="00420DD1" w:rsidRPr="00420DD1" w:rsidRDefault="00420DD1" w:rsidP="00420DD1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20DD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12.07.2024 г.</w:t>
                  </w:r>
                </w:p>
              </w:tc>
              <w:tc>
                <w:tcPr>
                  <w:tcW w:w="397" w:type="dxa"/>
                  <w:vAlign w:val="bottom"/>
                </w:tcPr>
                <w:p w14:paraId="185E517A" w14:textId="77777777" w:rsidR="00420DD1" w:rsidRPr="00420DD1" w:rsidRDefault="00420DD1" w:rsidP="00420DD1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20DD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75687EF9" w14:textId="77777777" w:rsidR="00420DD1" w:rsidRPr="00420DD1" w:rsidRDefault="00420DD1" w:rsidP="00420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20DD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35</w:t>
                  </w:r>
                </w:p>
              </w:tc>
            </w:tr>
            <w:tr w:rsidR="00420DD1" w:rsidRPr="00420DD1" w14:paraId="737D2358" w14:textId="77777777" w:rsidTr="00662C82">
              <w:trPr>
                <w:trHeight w:val="594"/>
              </w:trPr>
              <w:tc>
                <w:tcPr>
                  <w:tcW w:w="4650" w:type="dxa"/>
                  <w:gridSpan w:val="4"/>
                </w:tcPr>
                <w:p w14:paraId="47CBE0D5" w14:textId="77777777" w:rsidR="00420DD1" w:rsidRPr="00420DD1" w:rsidRDefault="00420DD1" w:rsidP="00420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20DD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с. Степное Полеологово</w:t>
                  </w:r>
                </w:p>
              </w:tc>
            </w:tr>
          </w:tbl>
          <w:p w14:paraId="22C1CA40" w14:textId="77777777" w:rsidR="00420DD1" w:rsidRPr="00420DD1" w:rsidRDefault="00420DD1" w:rsidP="00420DD1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769C07F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</w:p>
    <w:p w14:paraId="0F0A9B16" w14:textId="77777777" w:rsidR="00420DD1" w:rsidRPr="00420DD1" w:rsidRDefault="00420DD1" w:rsidP="00420DD1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Cs/>
          <w:kern w:val="1"/>
          <w:sz w:val="26"/>
          <w:szCs w:val="26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О внесении изменений в</w:t>
      </w:r>
      <w:r w:rsidRPr="00420DD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ru-RU"/>
        </w:rPr>
        <w:t xml:space="preserve"> </w:t>
      </w:r>
      <w:r w:rsidRPr="00420DD1"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  <w:t>административный регламент предоставления муниципальной услуги «Присвоение и аннулирование адресов», утвержденный постановлением администрации Полеологовского сельсовета Бессоновского района Пензенской области от 29.10.2018 г. № 61</w:t>
      </w:r>
    </w:p>
    <w:p w14:paraId="24EC5164" w14:textId="77777777" w:rsidR="00420DD1" w:rsidRPr="00420DD1" w:rsidRDefault="00420DD1" w:rsidP="00420DD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14:paraId="18FB3E39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</w:pPr>
      <w:r w:rsidRPr="00420DD1">
        <w:rPr>
          <w:rFonts w:ascii="Times New Roman" w:eastAsia="Times New Roman" w:hAnsi="Times New Roman" w:cs="Times New Roman"/>
          <w:kern w:val="1"/>
          <w:position w:val="-2"/>
          <w:sz w:val="24"/>
          <w:szCs w:val="24"/>
          <w:lang w:eastAsia="ar-SA"/>
        </w:rPr>
        <w:t xml:space="preserve">В целях приведения нормативного правового акта в соответствие с Федеральным </w:t>
      </w:r>
      <w:hyperlink r:id="rId11" w:history="1">
        <w:r w:rsidRPr="00420DD1">
          <w:rPr>
            <w:rFonts w:ascii="Times New Roman" w:eastAsia="Calibri" w:hAnsi="Times New Roman" w:cs="Times New Roman"/>
            <w:kern w:val="1"/>
            <w:position w:val="-2"/>
            <w:sz w:val="24"/>
            <w:szCs w:val="24"/>
            <w:lang w:eastAsia="ar-SA"/>
          </w:rPr>
          <w:t>законом</w:t>
        </w:r>
      </w:hyperlink>
      <w:r w:rsidRPr="00420DD1">
        <w:rPr>
          <w:rFonts w:ascii="Times New Roman" w:eastAsia="Times New Roman" w:hAnsi="Times New Roman" w:cs="Times New Roman"/>
          <w:kern w:val="1"/>
          <w:position w:val="-2"/>
          <w:sz w:val="24"/>
          <w:szCs w:val="24"/>
          <w:lang w:eastAsia="ar-SA"/>
        </w:rPr>
        <w:t xml:space="preserve"> от 27.07.2010 № 210 – ФЗ «Об организации предоставления государственных и муниципальных услуг», руководствуясь постановлениями администрации </w:t>
      </w:r>
      <w:r w:rsidRPr="00420DD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 сельсовета Бессоновского района Пензенской области</w:t>
      </w:r>
      <w:r w:rsidRPr="00420DD1">
        <w:rPr>
          <w:rFonts w:ascii="Times New Roman" w:eastAsia="Times New Roman" w:hAnsi="Times New Roman" w:cs="Times New Roman"/>
          <w:kern w:val="1"/>
          <w:position w:val="-2"/>
          <w:sz w:val="24"/>
          <w:szCs w:val="24"/>
          <w:lang w:eastAsia="ar-SA"/>
        </w:rPr>
        <w:t xml:space="preserve"> от 06 мая 2020 года № 38 «О разработке и утверждении административных регламентов предоставления муниципальных услуг администрацией </w:t>
      </w:r>
      <w:r w:rsidRPr="00420DD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 сельсовета Бессоновского района Пензенской области</w:t>
      </w:r>
      <w:r w:rsidRPr="00420DD1">
        <w:rPr>
          <w:rFonts w:ascii="Times New Roman" w:eastAsia="Times New Roman" w:hAnsi="Times New Roman" w:cs="Times New Roman"/>
          <w:kern w:val="1"/>
          <w:position w:val="-2"/>
          <w:sz w:val="24"/>
          <w:szCs w:val="24"/>
          <w:lang w:eastAsia="ar-SA"/>
        </w:rPr>
        <w:t xml:space="preserve">», от 17 августа 2023 года № 70/1 «Об утверждении Реестра муниципальных услуг, предоставляемых администрацией Полеологовского сельсовета Бессоновского района Пензенской области», </w:t>
      </w:r>
      <w:r w:rsidRPr="00420DD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Уставом Полеологовского сельсовета Бессоновского района Пензенской области,</w:t>
      </w:r>
      <w:r w:rsidRPr="00420DD1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администрация Полеологовского сельсовета </w:t>
      </w:r>
      <w:r w:rsidRPr="00420DD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  <w:t>постановляет:</w:t>
      </w:r>
    </w:p>
    <w:p w14:paraId="798EE2D3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</w:pPr>
    </w:p>
    <w:p w14:paraId="79A0BBD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r w:rsidRPr="00420DD1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1. Внести в административный регламент предоставления муниципальной услуги «Присвоение и аннулирование адресов», утвержденный постановлением администрации Полеологовского сельсовета Бессоновского района Пензенской области от 29.10.2018 г. № 61 изменения, изложив его в новой редакции согласно приложению к настоящему постановлению.</w:t>
      </w:r>
    </w:p>
    <w:p w14:paraId="26537622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20DD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 Опубликовать настоящее постановление в информационном бюллетене Полеологовского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«Полеологовский сельсовет» в информационно-телекоммуникационной сети «Интернет».</w:t>
      </w:r>
    </w:p>
    <w:p w14:paraId="6AE7CB6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20DD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Настоящее постановление вступает в силу на следующий день после его официального опубликования (обнародования)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72C1C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постановления возложить на главу администрации </w:t>
      </w:r>
      <w:r w:rsidRPr="00420DD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 сельсовета Бессоновского района Пензенской области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7FB77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F475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FF9D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194C2" w14:textId="77777777" w:rsidR="00420DD1" w:rsidRPr="00420DD1" w:rsidRDefault="00420DD1" w:rsidP="0042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14:paraId="7324D1E1" w14:textId="77777777" w:rsidR="00420DD1" w:rsidRPr="00420DD1" w:rsidRDefault="00420DD1" w:rsidP="00420DD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20DD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Полеологовского сельсовета                                                                     С.В.Тужилова </w:t>
      </w:r>
    </w:p>
    <w:p w14:paraId="5ADFF3CB" w14:textId="77777777" w:rsidR="00420DD1" w:rsidRPr="00420DD1" w:rsidRDefault="00420DD1" w:rsidP="0042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88B63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63282A3B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16E90E66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</w:t>
      </w:r>
    </w:p>
    <w:p w14:paraId="05DA274A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«12» июля 2024 г. № 35</w:t>
      </w:r>
    </w:p>
    <w:p w14:paraId="1D21F942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4155F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«Утвержден</w:t>
      </w:r>
    </w:p>
    <w:p w14:paraId="0994A06D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25DB30F1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</w:t>
      </w:r>
    </w:p>
    <w:p w14:paraId="64F161FE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29.10.2018г. № 61</w:t>
      </w:r>
    </w:p>
    <w:p w14:paraId="1B49425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1C643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P29"/>
      <w:bookmarkEnd w:id="2"/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</w:p>
    <w:p w14:paraId="619FD1F4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«Присвоение и аннулирование адресов»</w:t>
      </w:r>
    </w:p>
    <w:p w14:paraId="4B4660C5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B4B51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14:paraId="748555E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CE22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</w:t>
      </w:r>
    </w:p>
    <w:p w14:paraId="4CBC88D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BAE4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 Полеологовского сельсовета (далее - Администрация) при предоставлении муниципальной услуги.</w:t>
      </w:r>
    </w:p>
    <w:p w14:paraId="41B9966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14:paraId="07CC120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5"/>
      <w:bookmarkEnd w:id="3"/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14:paraId="3ADCBF95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заявлением вправе обратиться </w:t>
      </w:r>
      <w:hyperlink r:id="rId12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представители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- представитель заявителя).</w:t>
      </w:r>
    </w:p>
    <w:p w14:paraId="41AE8894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3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порядке решением общего собрания указанных собственников.</w:t>
      </w:r>
    </w:p>
    <w:p w14:paraId="5FBA5A40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0B2523D8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заявлением вправе обратиться кадастровый инженер, выполняющий на основании документа, предусмотренного </w:t>
      </w:r>
      <w:hyperlink r:id="rId14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35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5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42.3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24.07.2007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2ADCB9B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 «Об организации предоставления государственных и муниципальных услуг»</w:t>
      </w:r>
    </w:p>
    <w:p w14:paraId="70CE37D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Кадастровый инженер, выполняющий на основании документа, предусмотренного статьей 35 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32410514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036C9F52" w14:textId="77777777" w:rsidR="00420DD1" w:rsidRPr="00420DD1" w:rsidRDefault="00420DD1" w:rsidP="00420D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14:paraId="7928B21A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</w:t>
      </w:r>
      <w:hyperlink r:id="rId16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21.1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организации предоставления государственных и муниципальных услуг".</w:t>
      </w:r>
    </w:p>
    <w:p w14:paraId="29457AD2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6985890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C67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14:paraId="03FC0B5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Информирование заявителей о предоставлении муниципальной услуги осуществляется непосредственно в здании Администрации Полеологовского сельсовета</w:t>
      </w:r>
    </w:p>
    <w:p w14:paraId="774CCED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14:paraId="58A8091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14:paraId="4170878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телефону специалисты Администрации, указанные в пункте 1.3.1 настоящего Административного регламента обязаны предоставлять следующую информацию:</w:t>
      </w:r>
    </w:p>
    <w:p w14:paraId="150B076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входящих номерах, под которыми зарегистрированы в системе делопроизводства Администрации заявления;</w:t>
      </w:r>
    </w:p>
    <w:p w14:paraId="6328B6D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принятии решения по конкретному заявлению;</w:t>
      </w:r>
    </w:p>
    <w:p w14:paraId="2BFB329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нормативных правовых актах, регламентирующих предоставление муниципальной услуги (наименование, номер, дата принятия нормативного правового акта);</w:t>
      </w:r>
    </w:p>
    <w:p w14:paraId="5ECFC40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документах, необходимых для получения муниципальной услуги;</w:t>
      </w:r>
    </w:p>
    <w:p w14:paraId="63A1560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требованиях к заверению документов, прилагаемых к заявлению.</w:t>
      </w:r>
    </w:p>
    <w:p w14:paraId="3F6F326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14:paraId="27EE432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14:paraId="7A9435C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ответе на телефонные звонки Администрации,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14:paraId="22DF9C4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14:paraId="777B6E9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14:paraId="554D868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граждан о процедуре предоставления муниципальной услуги осуществляется также путем оформления информационных стендов;</w:t>
      </w:r>
    </w:p>
    <w:p w14:paraId="1A2F62A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электронной почте ответ по вопросам, перечень которых установлен подпунктом «б» пункта 1.3.1 настоящего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14:paraId="26E7960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вопросы, не предусмотренные подпунктом 2 пункта 1.3.1 настоящего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14:paraId="1D74493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модулем государственной информационной системы «Комплексная система предоставления государственных и муниципальных услуг Пензенской области (https://gosuslugi.pnzreg.ru)» (далее - Региональный портал).</w:t>
      </w:r>
    </w:p>
    <w:p w14:paraId="11298A5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BF5E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График работы Администрации: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10686"/>
      </w:tblGrid>
      <w:tr w:rsidR="00420DD1" w:rsidRPr="00420DD1" w14:paraId="2F761F01" w14:textId="77777777" w:rsidTr="00662C82"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058CC3" w14:textId="77777777" w:rsidR="00420DD1" w:rsidRPr="00420DD1" w:rsidRDefault="00420DD1" w:rsidP="00420DD1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F5F9A0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– 16:00</w:t>
            </w:r>
          </w:p>
        </w:tc>
      </w:tr>
      <w:tr w:rsidR="00420DD1" w:rsidRPr="00420DD1" w14:paraId="2D232EE0" w14:textId="77777777" w:rsidTr="00662C82">
        <w:trPr>
          <w:trHeight w:val="380"/>
        </w:trPr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9045D3" w14:textId="77777777" w:rsidR="00420DD1" w:rsidRPr="00420DD1" w:rsidRDefault="00420DD1" w:rsidP="00420DD1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D38F08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– 16:00</w:t>
            </w:r>
          </w:p>
        </w:tc>
      </w:tr>
      <w:tr w:rsidR="00420DD1" w:rsidRPr="00420DD1" w14:paraId="689781DE" w14:textId="77777777" w:rsidTr="00662C82">
        <w:trPr>
          <w:trHeight w:val="220"/>
        </w:trPr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CA22B7" w14:textId="77777777" w:rsidR="00420DD1" w:rsidRPr="00420DD1" w:rsidRDefault="00420DD1" w:rsidP="00420DD1">
            <w:pPr>
              <w:spacing w:after="0" w:line="2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среда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A28A12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– 16:00</w:t>
            </w:r>
          </w:p>
        </w:tc>
      </w:tr>
      <w:tr w:rsidR="00420DD1" w:rsidRPr="00420DD1" w14:paraId="0040530E" w14:textId="77777777" w:rsidTr="00662C82"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5E1DBC" w14:textId="77777777" w:rsidR="00420DD1" w:rsidRPr="00420DD1" w:rsidRDefault="00420DD1" w:rsidP="00420DD1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A760FC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– 16:00</w:t>
            </w:r>
          </w:p>
        </w:tc>
      </w:tr>
      <w:tr w:rsidR="00420DD1" w:rsidRPr="00420DD1" w14:paraId="6E91125B" w14:textId="77777777" w:rsidTr="00662C82"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BEF9B5" w14:textId="77777777" w:rsidR="00420DD1" w:rsidRPr="00420DD1" w:rsidRDefault="00420DD1" w:rsidP="00420DD1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7E6262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– 16:00</w:t>
            </w:r>
          </w:p>
        </w:tc>
      </w:tr>
      <w:tr w:rsidR="00420DD1" w:rsidRPr="00420DD1" w14:paraId="74E48651" w14:textId="77777777" w:rsidTr="00662C82"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7A1535" w14:textId="77777777" w:rsidR="00420DD1" w:rsidRPr="00420DD1" w:rsidRDefault="00420DD1" w:rsidP="00420DD1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8C7EAD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420DD1" w:rsidRPr="00420DD1" w14:paraId="4949B9BF" w14:textId="77777777" w:rsidTr="00662C82"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01B899" w14:textId="77777777" w:rsidR="00420DD1" w:rsidRPr="00420DD1" w:rsidRDefault="00420DD1" w:rsidP="00420DD1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13CA6F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420DD1" w:rsidRPr="00420DD1" w14:paraId="4BED1FE0" w14:textId="77777777" w:rsidTr="00662C82"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67C1C9" w14:textId="77777777" w:rsidR="00420DD1" w:rsidRPr="00420DD1" w:rsidRDefault="00420DD1" w:rsidP="00420DD1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81F6FD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12:00 – 13:00</w:t>
            </w:r>
          </w:p>
        </w:tc>
      </w:tr>
    </w:tbl>
    <w:p w14:paraId="62ECB7A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приема посетителей в рамках предоставляемой муниципальной услуги в Администрации: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1"/>
        <w:gridCol w:w="10689"/>
      </w:tblGrid>
      <w:tr w:rsidR="00420DD1" w:rsidRPr="00420DD1" w14:paraId="77CC1438" w14:textId="77777777" w:rsidTr="00662C82">
        <w:trPr>
          <w:trHeight w:val="178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E755C" w14:textId="77777777" w:rsidR="00420DD1" w:rsidRPr="00420DD1" w:rsidRDefault="00420DD1" w:rsidP="00420DD1">
            <w:pPr>
              <w:spacing w:after="0" w:line="178" w:lineRule="atLeast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F90F49" w14:textId="77777777" w:rsidR="00420DD1" w:rsidRPr="00420DD1" w:rsidRDefault="00420DD1" w:rsidP="00420DD1">
            <w:pPr>
              <w:spacing w:after="0" w:line="178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 – 12:00</w:t>
            </w:r>
          </w:p>
        </w:tc>
      </w:tr>
      <w:tr w:rsidR="00420DD1" w:rsidRPr="00420DD1" w14:paraId="0D492F07" w14:textId="77777777" w:rsidTr="00662C82">
        <w:trPr>
          <w:trHeight w:val="228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30AB17" w14:textId="77777777" w:rsidR="00420DD1" w:rsidRPr="00420DD1" w:rsidRDefault="00420DD1" w:rsidP="00420DD1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209036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 – 12:00</w:t>
            </w:r>
          </w:p>
        </w:tc>
      </w:tr>
      <w:tr w:rsidR="00420DD1" w:rsidRPr="00420DD1" w14:paraId="17D8D902" w14:textId="77777777" w:rsidTr="00662C82">
        <w:trPr>
          <w:trHeight w:val="264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9DD6FD" w14:textId="77777777" w:rsidR="00420DD1" w:rsidRPr="00420DD1" w:rsidRDefault="00420DD1" w:rsidP="00420DD1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4D91A3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 – 12:00</w:t>
            </w:r>
          </w:p>
        </w:tc>
      </w:tr>
      <w:tr w:rsidR="00420DD1" w:rsidRPr="00420DD1" w14:paraId="76BB12DC" w14:textId="77777777" w:rsidTr="00662C82">
        <w:trPr>
          <w:trHeight w:val="173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09DD71" w14:textId="77777777" w:rsidR="00420DD1" w:rsidRPr="00420DD1" w:rsidRDefault="00420DD1" w:rsidP="00420DD1">
            <w:pPr>
              <w:spacing w:after="0" w:line="173" w:lineRule="atLeast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813AD7" w14:textId="77777777" w:rsidR="00420DD1" w:rsidRPr="00420DD1" w:rsidRDefault="00420DD1" w:rsidP="00420DD1">
            <w:pPr>
              <w:spacing w:after="0" w:line="173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 – 12:00</w:t>
            </w:r>
          </w:p>
        </w:tc>
      </w:tr>
      <w:tr w:rsidR="00420DD1" w:rsidRPr="00420DD1" w14:paraId="646E50D6" w14:textId="77777777" w:rsidTr="00662C82">
        <w:trPr>
          <w:trHeight w:val="450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CF6A14" w14:textId="77777777" w:rsidR="00420DD1" w:rsidRPr="00420DD1" w:rsidRDefault="00420DD1" w:rsidP="00420DD1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2520F7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 – 12:00</w:t>
            </w:r>
          </w:p>
        </w:tc>
      </w:tr>
      <w:tr w:rsidR="00420DD1" w:rsidRPr="00420DD1" w14:paraId="7575D1B8" w14:textId="77777777" w:rsidTr="00662C82">
        <w:trPr>
          <w:trHeight w:val="340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201FE9" w14:textId="77777777" w:rsidR="00420DD1" w:rsidRPr="00420DD1" w:rsidRDefault="00420DD1" w:rsidP="00420DD1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751A11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420DD1" w:rsidRPr="00420DD1" w14:paraId="58850263" w14:textId="77777777" w:rsidTr="00662C8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FB6DFD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B75D5A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14:paraId="01B96EC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(местонахождение) Администрации: 442760, Пензенская область, Бессоновский район, село Полеологово, улица Дружбы,1.</w:t>
      </w:r>
    </w:p>
    <w:p w14:paraId="41DA8CF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 телефоны: 8(84140)28210</w:t>
      </w:r>
    </w:p>
    <w:p w14:paraId="785F026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r w:rsidRPr="00420D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poleolog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20D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ass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@mail.ru.</w:t>
      </w:r>
    </w:p>
    <w:p w14:paraId="6FEC010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администрации Бессоновского района раздел «Полеологовский сельсовет» в информационно-телекоммуникационной сети «Интернет» (далее - официальный сайт Администрации): </w:t>
      </w:r>
      <w:hyperlink r:id="rId17" w:history="1">
        <w:r w:rsidRPr="00420DD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https://bessonovka.pnzreg.ru/</w:t>
        </w:r>
      </w:hyperlink>
    </w:p>
    <w:p w14:paraId="4BEF909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На Едином портале и Региональном портале, официальном сайте Администрации в информационно-телекоммуникационной сети «Интернет» размещается следующая информация:</w:t>
      </w:r>
    </w:p>
    <w:p w14:paraId="408B4CE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исчерпывающий перечень документов, необходимых для предоставления 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14:paraId="3B12BF9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круг заявителей;</w:t>
      </w:r>
    </w:p>
    <w:p w14:paraId="594C029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срок предоставления муниципальной услуги;</w:t>
      </w:r>
    </w:p>
    <w:p w14:paraId="540CC17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результаты предоставления муниципальной услуги, порядок представления документа, являющегося результатом предоставления муниципальной услуги;</w:t>
      </w:r>
    </w:p>
    <w:p w14:paraId="08678F5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размер государственной пошлины, взимаемой за предоставление муниципальной услуги;</w:t>
      </w:r>
    </w:p>
    <w:p w14:paraId="07F28F3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 муниципальной услуги;</w:t>
      </w:r>
    </w:p>
    <w:p w14:paraId="7F6C001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 муниципальной услуги;</w:t>
      </w:r>
    </w:p>
    <w:p w14:paraId="6D4BB85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формы заявлений (уведомлений, сообщений), используемые при предоставлении муниципальной услуги.</w:t>
      </w:r>
    </w:p>
    <w:p w14:paraId="0CEC8B2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 муниципальной услуги посредством Единого портала, Регионального портала, а также на официальном сайте Администрации в информационно-телекоммуникационной сети «Интернет» предоставляется заявителю бесплатно.</w:t>
      </w:r>
    </w:p>
    <w:p w14:paraId="69A2EFA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 данных.</w:t>
      </w:r>
    </w:p>
    <w:p w14:paraId="2AD15C2C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p w14:paraId="3CC9D0C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муниципальной услуги</w:t>
      </w:r>
    </w:p>
    <w:p w14:paraId="255B8FD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 – «Присвоение и аннулирование адресов».</w:t>
      </w:r>
    </w:p>
    <w:p w14:paraId="44A9859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3675E57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14:paraId="63EFEAC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420DD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Администрация.</w:t>
      </w:r>
    </w:p>
    <w:p w14:paraId="060DCBA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p w14:paraId="5A4986F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14:paraId="51CBF418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14:paraId="18601D4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решение об отказе в присвоении объекту адресации адреса или аннулировании его адреса по форме, утвержденной приказом Министерства финансов Российской Федерации от 11.12.2014 № 146н 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14:paraId="3A50F1FB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14:paraId="4E60104F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 момента истечения срока, указанного в </w:t>
      </w:r>
      <w:hyperlink r:id="rId18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37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9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38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присвоения, изменения и аннулирования адресов, утвержденных постановлением Правительства РФ от 19.11.2014 N 1221 (далее – Правил);</w:t>
      </w:r>
    </w:p>
    <w:p w14:paraId="565E96A4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 момента истечения установленного </w:t>
      </w:r>
      <w:hyperlink r:id="rId20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37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38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срока посредством почтового отправления по указанному в заявлении почтовому адресу.</w:t>
      </w:r>
    </w:p>
    <w:p w14:paraId="05C5F9A8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</w:t>
      </w:r>
      <w:hyperlink r:id="rId22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37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38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Правил.</w:t>
      </w:r>
    </w:p>
    <w:p w14:paraId="170760F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FFA1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14:paraId="12CAF338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14:paraId="0EE1662A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подачи заявления на бумажном носителе - в срок не более 10 рабочих дней со дня поступления заявления;</w:t>
      </w:r>
    </w:p>
    <w:p w14:paraId="78192349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в случае подачи заявления в форме электронного документа - в срок не более 5 рабочих дней со дня поступления заявления.</w:t>
      </w:r>
    </w:p>
    <w:p w14:paraId="776B930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14:paraId="74F4D9A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704E883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Предоставление муниципальной услуги осуществляется в соответствии с:</w:t>
      </w:r>
    </w:p>
    <w:p w14:paraId="0FCDDC1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Градостроительным кодексом Российской Федерации (далее – ГрК РФ);</w:t>
      </w:r>
    </w:p>
    <w:p w14:paraId="678113E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2) Жилищным кодексом Российской Федерации;</w:t>
      </w:r>
    </w:p>
    <w:p w14:paraId="5DE6666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Гражданским кодексом Российской Федерации;</w:t>
      </w:r>
    </w:p>
    <w:p w14:paraId="6AF4630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14:paraId="3C88C27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Федеральным законом от 27.07.2010 № 210-ФЗ «Об организации предоставления государственных и муниципальных услуг» (далее – ФЗ № 210-ФЗ);</w:t>
      </w:r>
    </w:p>
    <w:p w14:paraId="65981EE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Федеральным законом от 06.04.2011 № 63-ФЗ «Об электронной подписи» (далее – ФЗ № 63-ФЗ);</w:t>
      </w:r>
    </w:p>
    <w:p w14:paraId="17E7349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Федеральным законом от 27.07.2006 № 152-ФЗ «О персональных данных»;</w:t>
      </w:r>
    </w:p>
    <w:p w14:paraId="1BD8DA6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8) Федеральным законом от 2 мая 2006 года № 59-ФЗ «О порядке рассмотрения обращений граждан Российской Федерации»;</w:t>
      </w:r>
    </w:p>
    <w:p w14:paraId="693E48B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9)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14:paraId="1578D5B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Постановлением Правительства Российской Федерации от 19.11.2014 г. № 1221 «Об утверждении правил присвоения, изменения и аннулирования адресов» (далее - Правила присвоения);</w:t>
      </w:r>
    </w:p>
    <w:p w14:paraId="57ABDEF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11) 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 (далее - приказ Министерства финансов Российской Федерации от 11.12.2014 № 146н);</w:t>
      </w:r>
    </w:p>
    <w:p w14:paraId="7796865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12) Уставом Полеологовского сельсовета</w:t>
      </w:r>
      <w:r w:rsidRPr="00420D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ADCB0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Постановлением Администрации от 10.04.2014г. № 23 "Об утверждении Перечня муниципальных услуг, предоставляемых администрацией Полеологовского сельсовета Бессоновского района Пензенской области" (с последующими дополнениями и изменениями);</w:t>
      </w:r>
    </w:p>
    <w:p w14:paraId="7A5256D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14) Постановлением Администрации от 24.02.2014г. № 9 «Об утверждении Порядка разработки, утверждения и проведения экспертизы проектов административных регламентов предоставления муниципальных услуг органами местного самоуправления Полеологовского сельсовета Бессоновского района Пензенской области.</w:t>
      </w:r>
    </w:p>
    <w:p w14:paraId="43DAF9C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14:paraId="42AE438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326271C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Администрации, на официальном сайте Администрации, на Едином портале и Региональном портале.</w:t>
      </w:r>
    </w:p>
    <w:p w14:paraId="05B2EAC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3BE5C330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48"/>
      <w:bookmarkEnd w:id="4"/>
      <w:r w:rsidRPr="00420DD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2.7.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420DD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:</w:t>
      </w:r>
    </w:p>
    <w:p w14:paraId="787DDBA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 заявление по форме, утвержденной приказом Министерства финансов РФ от 11.12.2014 № 146н (Приложение 1 к настоящему Административному регламенту); должны быть приложены следующие документы:</w:t>
      </w:r>
    </w:p>
    <w:p w14:paraId="0F619AD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14:paraId="2E7E3B6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2"/>
      <w:bookmarkEnd w:id="5"/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14:paraId="3BB94CE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4EC766F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52C6355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7"/>
      <w:bookmarkEnd w:id="6"/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18FA725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5B00BAC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460B7D2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11"/>
      <w:bookmarkEnd w:id="7"/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Правил присвоения);</w:t>
      </w:r>
    </w:p>
    <w:p w14:paraId="41CE095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13"/>
      <w:bookmarkEnd w:id="8"/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14:paraId="1849B204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</w:t>
      </w:r>
      <w:hyperlink r:id="rId24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подпунктах "б"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"д"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"з"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7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"и" пункта 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</w:t>
      </w:r>
      <w:hyperlink r:id="rId28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публично-правовой компании "Роскадастр", в порядке межведомственного информационного взаимодействия по запросу администрации.</w:t>
      </w:r>
    </w:p>
    <w:p w14:paraId="5E3F01A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 по собственной инициативе</w:t>
      </w:r>
    </w:p>
    <w:p w14:paraId="322EE7A4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2.8.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29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подпунктах "а"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"в"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2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3" w:history="1">
        <w:r w:rsidRPr="00420D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"ж" пункта 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самоуправления, органа публичной власти федеральной территории либо подведомственных государственным органам, органам местного самоуправления или органам публичной власти федеральной территории организаций.</w:t>
      </w:r>
    </w:p>
    <w:p w14:paraId="4C794A1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"а", "в", "г", "е" и "ж" пункта 2.6.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"Об организации предоставления государственных и муниципальных услуг".</w:t>
      </w:r>
    </w:p>
    <w:p w14:paraId="641CCB3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 требовать от заявителя представления документов, информации или осуществления действий</w:t>
      </w:r>
    </w:p>
    <w:p w14:paraId="3FADF6C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Администрация не вправе требовать от заявителя:</w:t>
      </w:r>
    </w:p>
    <w:p w14:paraId="0FE0B6F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14:paraId="3AD7DB9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2.9.2.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60F78F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A9F3D3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9FB6ED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DD9345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14:paraId="40B97A1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68EB7A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14:paraId="4C27501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1B38497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2.11. </w:t>
      </w:r>
      <w:bookmarkStart w:id="9" w:name="P206"/>
      <w:bookmarkEnd w:id="9"/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14:paraId="59671C2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2.11.1. с заявлением обратилось лицо, не указанное в пункте 1.3 настоящего Административного регламента.</w:t>
      </w:r>
    </w:p>
    <w:p w14:paraId="63B0717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2.11.2. 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02FDC5E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2.11.3.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14:paraId="5C9D5F4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2.11.4. отсутствуют случаи и условия для присвоения объекту адресации адреса или аннулирования его адреса, указанные в пунктах 5, 8 - 11 и 14 - 18 Правил присвоения.</w:t>
      </w:r>
    </w:p>
    <w:p w14:paraId="1C5CB0B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положения пункта 40 Правил присвоения, являющиеся основанием для принятия такого решения.</w:t>
      </w:r>
    </w:p>
    <w:p w14:paraId="2AF3198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14:paraId="4B26C507" w14:textId="77777777" w:rsidR="00420DD1" w:rsidRPr="00420DD1" w:rsidRDefault="00420DD1" w:rsidP="00420DD1">
      <w:pPr>
        <w:keepNext/>
        <w:widowControl w:val="0"/>
        <w:suppressAutoHyphens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/>
        </w:rPr>
      </w:pPr>
      <w:r w:rsidRPr="00420DD1">
        <w:rPr>
          <w:rFonts w:ascii="Times New Roman" w:eastAsia="Times New Roman" w:hAnsi="Times New Roman" w:cs="Times New Roman"/>
          <w:spacing w:val="2"/>
          <w:kern w:val="1"/>
          <w:sz w:val="24"/>
          <w:szCs w:val="24"/>
          <w:lang/>
        </w:rPr>
        <w:t>Перечень услуг, которые являются необходимыми и обязательными для предоставления муниципальной услуги</w:t>
      </w:r>
    </w:p>
    <w:p w14:paraId="296182D9" w14:textId="77777777" w:rsidR="00420DD1" w:rsidRPr="00420DD1" w:rsidRDefault="00420DD1" w:rsidP="00420D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2.13. Для предоставления муниципальной услуги не требуется предоставления иных государственных или муниципальных услуг.</w:t>
      </w:r>
    </w:p>
    <w:p w14:paraId="1CE5887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14:paraId="2CB1EC18" w14:textId="77777777" w:rsidR="00420DD1" w:rsidRPr="00420DD1" w:rsidRDefault="00420DD1" w:rsidP="00420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2.14.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40BB0F8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14:paraId="634FEB2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0BFD6F6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Время ожидания в очереди не должно превышать:</w:t>
      </w:r>
    </w:p>
    <w:p w14:paraId="14A8287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подаче заявления и (или) документов - 15 минут;</w:t>
      </w:r>
    </w:p>
    <w:p w14:paraId="12248FAF" w14:textId="77777777" w:rsidR="00420DD1" w:rsidRPr="00420DD1" w:rsidRDefault="00420DD1" w:rsidP="00420DD1">
      <w:pPr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14:paraId="1FA8E02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14:paraId="2CAB044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14:paraId="37CF79F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14:paraId="2D87140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Регистрация заявления заявителя о предоставлении муниципальной услуги, в том числе в электронной форме, осуществляется в день его получения.</w:t>
      </w:r>
    </w:p>
    <w:p w14:paraId="32194BA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0F792FF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73139A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2.18.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767E3E6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42C8A6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1BC63F8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14:paraId="1F7EE02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14:paraId="616AED8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14:paraId="5E27ED7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14:paraId="3CCE1E1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14:paraId="4A6517B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14:paraId="234CC77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538DDCB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0459AF0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14:paraId="7F9B6E4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14:paraId="08E1E35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фамилии, имени, отчества и должности специалиста.</w:t>
      </w:r>
    </w:p>
    <w:p w14:paraId="5CDA98A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4920278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199112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832E37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34D73B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7D5C4C3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58E541E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6E1D5BD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7758E75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28AF393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6531BEC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4070B80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3F51A9C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3AEC30E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121E064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Рабочие места специалиста Администрации, МФЦ 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24E3E09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и должности.</w:t>
      </w:r>
    </w:p>
    <w:p w14:paraId="552C7C1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26A159C5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14:paraId="16FDA51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14:paraId="1BB465D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2.26.1. предоставление возможности получения муниципальной услуги в электронной форме или в МФЦ;</w:t>
      </w:r>
    </w:p>
    <w:p w14:paraId="72B398D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14:paraId="6EFB184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31DED05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 по предоставлению муниципальной услуги.</w:t>
      </w:r>
    </w:p>
    <w:p w14:paraId="4BEB087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14:paraId="12AFE6C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14:paraId="0134AF8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5D3E2B4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350F11D8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1E2C629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 Администрации, МФЦ:</w:t>
      </w:r>
    </w:p>
    <w:p w14:paraId="27CFDE0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14:paraId="6C8586D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2.28.2. при получении результата предоставления муниципальной услуги.</w:t>
      </w:r>
    </w:p>
    <w:p w14:paraId="5992A6D8" w14:textId="77777777" w:rsidR="00420DD1" w:rsidRPr="00420DD1" w:rsidRDefault="00420DD1" w:rsidP="00420DD1">
      <w:pPr>
        <w:keepNext/>
        <w:widowControl w:val="0"/>
        <w:suppressAutoHyphens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/>
        </w:rPr>
      </w:pPr>
      <w:r w:rsidRPr="00420DD1">
        <w:rPr>
          <w:rFonts w:ascii="Times New Roman" w:eastAsia="Times New Roman" w:hAnsi="Times New Roman" w:cs="Times New Roman"/>
          <w:spacing w:val="2"/>
          <w:kern w:val="1"/>
          <w:sz w:val="24"/>
          <w:szCs w:val="24"/>
          <w:lang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6A1783E8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2.29.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направляется заявителем (представителем заявителя) в Администрацию 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 Единого портала или Регионального портала, портала федеральной информационной адресной системы в информационно-телекоммуникационной сети «Интернет» (далее - портал адресной системы).</w:t>
      </w:r>
    </w:p>
    <w:p w14:paraId="232C5A83" w14:textId="77777777" w:rsidR="00420DD1" w:rsidRPr="00420DD1" w:rsidRDefault="00420DD1" w:rsidP="00420DD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МФЦ 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14:paraId="77991766" w14:textId="77777777" w:rsidR="00420DD1" w:rsidRPr="00420DD1" w:rsidRDefault="00420DD1" w:rsidP="00420DD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 МФЦ, с которыми Администрацией в установленном Правительством Российской Федерации порядке заключено соглашение о взаимодействии, публикуется на официальном сайте администрации в информационно-телекоммуникационной сети "Интернет".</w:t>
      </w:r>
    </w:p>
    <w:p w14:paraId="47238CA8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2.30. Заявление и документы в электронной форме подписываются в соответствии с ФЗ № 63-ФЗ усиленной квалификационной электронной подписью.</w:t>
      </w:r>
    </w:p>
    <w:p w14:paraId="39D7D26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2.31.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27AEF32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7DB25104" w14:textId="77777777" w:rsidR="00420DD1" w:rsidRPr="00420DD1" w:rsidRDefault="00420DD1" w:rsidP="00420DD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3CDAF559" w14:textId="77777777" w:rsidR="00420DD1" w:rsidRPr="00420DD1" w:rsidRDefault="00420DD1" w:rsidP="00420DD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37032A9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2.33. Результат предоставления муниципальной услуги направляется Администрацией заявителю (представителю заявителя) одним из способов, указанным в заявлении:</w:t>
      </w:r>
    </w:p>
    <w:p w14:paraId="0F85420A" w14:textId="77777777" w:rsidR="00420DD1" w:rsidRPr="00420DD1" w:rsidRDefault="00420DD1" w:rsidP="00420DD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 Регионального портала или портала адресной системы;</w:t>
      </w:r>
    </w:p>
    <w:p w14:paraId="06433E0C" w14:textId="77777777" w:rsidR="00420DD1" w:rsidRPr="00420DD1" w:rsidRDefault="00420DD1" w:rsidP="00420DD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2.33.2.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 по указанному в заявлении почтовому адресу.</w:t>
      </w:r>
    </w:p>
    <w:p w14:paraId="5CAFFF9D" w14:textId="77777777" w:rsidR="00420DD1" w:rsidRPr="00420DD1" w:rsidRDefault="00420DD1" w:rsidP="00420DD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 (представителю заявителя).</w:t>
      </w:r>
    </w:p>
    <w:p w14:paraId="66EE1F25" w14:textId="77777777" w:rsidR="00420DD1" w:rsidRPr="00420DD1" w:rsidRDefault="00420DD1" w:rsidP="00420DD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 Администрацию посредством почтового отправления или представлены заявителем (представителем заявителя) лично через МФЦ, расписка в получении таких заявления и документов направляется Администрацией по указанному в заявлении почтовому адресу.</w:t>
      </w:r>
    </w:p>
    <w:p w14:paraId="582DCAF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087F3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14:paraId="2DFC58C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D2E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66352D5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прием и регистрация заявления и документов, представленных заявителем;</w:t>
      </w:r>
    </w:p>
    <w:p w14:paraId="2118A158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формирование и направление межведомственных запросов;</w:t>
      </w:r>
    </w:p>
    <w:p w14:paraId="48F27EC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рассмотрение заявления и принятие решения;</w:t>
      </w:r>
    </w:p>
    <w:p w14:paraId="19F6F2B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3.1.4 выдача результата предоставления муниципальной услуги заявителю.</w:t>
      </w:r>
    </w:p>
    <w:p w14:paraId="31C9F61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30FF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и документов, представленных заявителем</w:t>
      </w:r>
    </w:p>
    <w:p w14:paraId="26B7A23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6CFA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14:paraId="64E911E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При приеме заявления специалист Администрации,</w:t>
      </w:r>
      <w:r w:rsidRPr="00420DD1">
        <w:rPr>
          <w:rFonts w:ascii="Times New Roman" w:eastAsia="Times New Roman" w:hAnsi="Times New Roman" w:cs="Times New Roman"/>
          <w:position w:val="2"/>
          <w:sz w:val="24"/>
          <w:szCs w:val="24"/>
          <w:lang w:eastAsia="ru-RU"/>
        </w:rPr>
        <w:t> ответственный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прием и регистрацию документов по предоставлению муниципальной услуги, (далее – специалист Администрации) проверяет:</w:t>
      </w:r>
    </w:p>
    <w:p w14:paraId="5C61D6C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заполнения заявления;</w:t>
      </w:r>
    </w:p>
    <w:p w14:paraId="3078E7F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14:paraId="29686CA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14:paraId="261D7F7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14:paraId="54B0AE0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специалист Администрации 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№ 63-ФЗ</w:t>
      </w:r>
      <w:r w:rsidRPr="00420DD1">
        <w:rPr>
          <w:rFonts w:ascii="Times New Roman" w:eastAsia="Times New Roman" w:hAnsi="Times New Roman" w:cs="Times New Roman"/>
          <w:position w:val="2"/>
          <w:sz w:val="24"/>
          <w:szCs w:val="24"/>
          <w:lang w:eastAsia="ru-RU"/>
        </w:rPr>
        <w:t>.</w:t>
      </w:r>
    </w:p>
    <w:p w14:paraId="19125283" w14:textId="77777777" w:rsidR="00420DD1" w:rsidRPr="00420DD1" w:rsidRDefault="00420DD1" w:rsidP="00420DD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position w:val="2"/>
          <w:sz w:val="24"/>
          <w:szCs w:val="24"/>
          <w:lang w:eastAsia="ru-RU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направляется в течение трех дней с момента поступления заявления и документов отказ в приеме к рассмотрению документов по форме согласно приложению 4 </w:t>
      </w:r>
      <w:r w:rsidRPr="00420DD1">
        <w:rPr>
          <w:rFonts w:ascii="Times New Roman" w:eastAsia="Times New Roman" w:hAnsi="Times New Roman" w:cs="Times New Roman"/>
          <w:position w:val="2"/>
          <w:sz w:val="24"/>
          <w:szCs w:val="24"/>
          <w:lang w:eastAsia="ru-RU"/>
        </w:rPr>
        <w:t xml:space="preserve">к настоящему 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заявителем в заявлении способом</w:t>
      </w:r>
      <w:r w:rsidRPr="00420DD1">
        <w:rPr>
          <w:rFonts w:ascii="Times New Roman" w:eastAsia="Times New Roman" w:hAnsi="Times New Roman" w:cs="Times New Roman"/>
          <w:position w:val="2"/>
          <w:sz w:val="24"/>
          <w:szCs w:val="24"/>
          <w:lang w:eastAsia="ru-RU"/>
        </w:rPr>
        <w:t>.</w:t>
      </w:r>
    </w:p>
    <w:p w14:paraId="6EF435FE" w14:textId="77777777" w:rsidR="00420DD1" w:rsidRPr="00420DD1" w:rsidRDefault="00420DD1" w:rsidP="00420DD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специалистом Администрации по указанному в заявлении почтовому адресу в течение рабочего дня, следующего за днем получения Администрацией документов.</w:t>
      </w:r>
    </w:p>
    <w:p w14:paraId="29C83947" w14:textId="77777777" w:rsidR="00420DD1" w:rsidRPr="00420DD1" w:rsidRDefault="00420DD1" w:rsidP="00420DD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специалистом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14:paraId="014A10C5" w14:textId="77777777" w:rsidR="00420DD1" w:rsidRPr="00420DD1" w:rsidRDefault="00420DD1" w:rsidP="00420DD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14:paraId="1171FCFB" w14:textId="77777777" w:rsidR="00420DD1" w:rsidRPr="00420DD1" w:rsidRDefault="00420DD1" w:rsidP="00420DD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14:paraId="5D02F17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14:paraId="54F7389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специалисту, уполномоченному на направление межведомственных запросов, рассмотрение заявлений.</w:t>
      </w:r>
    </w:p>
    <w:p w14:paraId="2B43CC48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</w:t>
      </w:r>
    </w:p>
    <w:p w14:paraId="6300B98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 предусмотренных подпунктами 2.6.2-2.6.10 пункта 2.6 настоящего Административного регламента.</w:t>
      </w:r>
    </w:p>
    <w:p w14:paraId="2DDB366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двух дней с момента поступления заявления в Администрацию.</w:t>
      </w:r>
    </w:p>
    <w:p w14:paraId="4DC3FC7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14:paraId="72BA422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6E884D2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14:paraId="7E047E3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0D6A4AD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 о присвоении объекту адресации адреса или аннулировании его адреса.</w:t>
      </w:r>
    </w:p>
    <w:p w14:paraId="41C4D0C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2 рабочих дней с момента поступления заявления в Администрацию.</w:t>
      </w:r>
    </w:p>
    <w:p w14:paraId="368A132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принятие решения</w:t>
      </w:r>
    </w:p>
    <w:p w14:paraId="6A0D5CC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Основанием для начала административной процедуры является поступление заявления и документов специалисту Администрации, уполномоченному на направление межведомственных запросов, рассмотрение заявлений.</w:t>
      </w:r>
    </w:p>
    <w:p w14:paraId="1DAC9B6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Специалист Администрации осуществляет:</w:t>
      </w:r>
    </w:p>
    <w:p w14:paraId="01D1995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проверку возможности присвоения объекту адресации адреса или аннулирования его адреса, а также проверку достоверности сведений, содержащихся в представленных заявителем документах;</w:t>
      </w:r>
    </w:p>
    <w:p w14:paraId="60F4E59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осмотр местонахождения объекта адресации (при необходимости);</w:t>
      </w:r>
    </w:p>
    <w:p w14:paraId="2E19A2A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проекта постановления о присвоении объекту адресации адреса или аннулировании его адреса, лист согласования;</w:t>
      </w:r>
    </w:p>
    <w:p w14:paraId="28820A1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процедуры внутреннего согласования проекта постановления о присвоении объекту адресации адреса или аннулировании его адреса;</w:t>
      </w:r>
    </w:p>
    <w:p w14:paraId="1FC9958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 предусмотренных пунктом 2.10 настоящего Административного регламента;</w:t>
      </w:r>
    </w:p>
    <w:p w14:paraId="137B3ED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наличия оснований для отказа в присвоении объекту адресации адреса или аннулировании его адреса специалист Администрации подготавливает проект решения об отказе в присвоении объекту адресации адреса или аннулировании его адреса;</w:t>
      </w:r>
    </w:p>
    <w:p w14:paraId="7A26277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специалист Администрации готовит:</w:t>
      </w:r>
    </w:p>
    <w:p w14:paraId="24C552B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проект решения об отказе в присвоении объекту адресации адреса или аннулировании его адреса;</w:t>
      </w:r>
    </w:p>
    <w:p w14:paraId="4102A61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14:paraId="1DA9E2D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14:paraId="19705E4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3.13. Проект постановления о присвоении объекту адресации адреса или аннулировании его адреса представляется главе 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14:paraId="06DE5DA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Результатом административной процедуры является постановление 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 Администрацию.</w:t>
      </w:r>
    </w:p>
    <w:p w14:paraId="1BBCAE6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указанной административной процедуры не должен превышать 3 рабочих дней.</w:t>
      </w:r>
    </w:p>
    <w:p w14:paraId="307BAF9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результата оказания муниципальной услуги</w:t>
      </w:r>
    </w:p>
    <w:p w14:paraId="140BE53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5FD2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Основанием для начала административной процедуры является подписанное главой Администрации постановление о присвоении объекту адресации адреса или аннулированию его адреса, либо об отказе в принятии решения о присвоении объекту адресации адреса, либо его аннулировании.</w:t>
      </w:r>
    </w:p>
    <w:p w14:paraId="0EAE5AA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Специалист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 предоставления муниципальной услуги с указанием времени и места получения.</w:t>
      </w:r>
    </w:p>
    <w:p w14:paraId="51D9629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14:paraId="1BA7CFC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14:paraId="0FDA395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 Единого портала, Регионального портала или портала адресной системы, не позднее одного рабочего дня с момента истечения срока, указанного в пункте 2.4 настоящего Административного регламента;</w:t>
      </w:r>
    </w:p>
    <w:p w14:paraId="41D5AB3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 момента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14:paraId="3D167888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заявлении указания о выдаче постановления 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14:paraId="221AD68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7AA563D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3.18.1. Основанием для начала исправления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35F51F8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3.18.2. При обращении об исправлении технической ошибки заявитель представляет:</w:t>
      </w:r>
    </w:p>
    <w:p w14:paraId="17C75CD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об исправлении технической ошибки;</w:t>
      </w:r>
    </w:p>
    <w:p w14:paraId="5641023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взаимодействия, а также постановления администрации, являющегося результатом оказания муниципальной услуги.</w:t>
      </w:r>
    </w:p>
    <w:p w14:paraId="16FFB41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AAD306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3.18.3.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14:paraId="1126829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3.18.4.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0D6B890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3.18.5.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7175C78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3.18.6.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Администрации.</w:t>
      </w:r>
    </w:p>
    <w:p w14:paraId="4E73B5D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3.18.7.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4814F85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3.18.8.  Глава Администрации подписывает постановление передает ответственному исполнителю для направления заявителю.</w:t>
      </w:r>
    </w:p>
    <w:p w14:paraId="6788E52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3.18.9.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14:paraId="09CBA2B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3.18.10.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642E445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Администрации;</w:t>
      </w:r>
    </w:p>
    <w:p w14:paraId="5E015D4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75636CA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3.18.11.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024C9EB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- постановления Администрации;</w:t>
      </w:r>
    </w:p>
    <w:p w14:paraId="5072583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– уведомления об отсутствии технической ошибки в выданном в результате предоставления муниципальной услуги документе.</w:t>
      </w:r>
    </w:p>
    <w:p w14:paraId="4DAEAEC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3.19. Особенности предоставления муниципальной услуги в многофункциональном центре предоставления государственных и муниципальных услуг.</w:t>
      </w:r>
    </w:p>
    <w:p w14:paraId="41745B7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3.19.1.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27E4D2A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14:paraId="1071E08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7BC06E8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14:paraId="205DA4D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3.19.2. Срок выполнения данного административного действия не более 30 минут.</w:t>
      </w:r>
    </w:p>
    <w:p w14:paraId="438A682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3.19.3.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2FCAB76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0EE9A67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3.19.4.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34A496E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3.19.5. При наличии в заявлении указания о выдаче результата предоставления муниципальной услуги, через МФЦ Администрация обеспечивает передачу документа в МФЦ для выдачи заявителю не позднее чем через 3 (три) рабочих дня с момента принятия такого решения, если иной способ получения не указан заявителем.</w:t>
      </w:r>
    </w:p>
    <w:p w14:paraId="293DC3B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3.19.6.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законного представителя в случае подачи заявления и документов, необходимых для предоставления муниципальной услуги, представителем заявителя, законным представителем. Заявителю выдается результат предоставления муниципальной услуги под подпись с указанием даты его получения.</w:t>
      </w:r>
    </w:p>
    <w:p w14:paraId="4189BB8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3.19.7. В случае неявки заявителя в МФЦ в течение 30 (тридцати) дней с момента окончания срока получения результата предоставления муниципальной услуги, МФЦ курьером отправляет </w:t>
      </w: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предоставления муниципальной услуги в Администрацию под подпись с сопроводительным письмом.</w:t>
      </w:r>
    </w:p>
    <w:p w14:paraId="5BEC6D3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750F2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_DdeLink__2951_91139366042"/>
      <w:bookmarkEnd w:id="10"/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Формы контроля за исполнением Административного регламента</w:t>
      </w:r>
    </w:p>
    <w:p w14:paraId="37590598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85C1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 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2632410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 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70F4FBC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Администрации проводятся плановые и внеплановые проверки порядка предоставления, полноты и качества предоставления муниципальной услуги.</w:t>
      </w:r>
    </w:p>
    <w:p w14:paraId="016B425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 предоставлением 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0ADD60B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проверок определяется главой Администрации.</w:t>
      </w:r>
    </w:p>
    <w:p w14:paraId="69D44D8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14:paraId="10AE515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0A72BE4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EF9D36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012FDFB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24A5A26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0153409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71E21F5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14:paraId="0AD9F29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C5050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32E1F58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4846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59A70BE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78814DA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138CCF3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BF753C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7A5562A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8B6F32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5D9A8EC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0D638AC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Полеологовского сельсовета Бессоновского района Пензенской области.</w:t>
      </w:r>
    </w:p>
    <w:p w14:paraId="3ED0007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Обжалование решений и действий (бездействия) многофункционального центра, его руководителя и работников осуществляется в соответствии с</w:t>
      </w:r>
      <w:r w:rsidRPr="00420DD1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постановлением Администрации </w:t>
      </w:r>
      <w:hyperlink r:id="rId34" w:tgtFrame="_blank" w:history="1">
        <w:r w:rsidRPr="00420DD1">
          <w:rPr>
            <w:rFonts w:ascii="Times New Roman" w:eastAsia="Times New Roman" w:hAnsi="Times New Roman" w:cs="Times New Roman"/>
            <w:position w:val="-2"/>
            <w:sz w:val="24"/>
            <w:szCs w:val="24"/>
            <w:lang w:eastAsia="ru-RU"/>
          </w:rPr>
          <w:t>от 11.09.2018 № 45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0DD1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«Об утверждении Порядка подачи и рассмотрения жалоб на решения и действия (бездействие) администрации Полеологовского сельсовета, должностных лиц, муниципальных служащих администрации Полеологовского сельсовета при предоставлении муниципальных услуг».</w:t>
      </w:r>
    </w:p>
    <w:p w14:paraId="4CAF691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0761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F9F5A8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6F609E6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68AA71F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6DE360A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- ФЗ № 210-ФЗ;</w:t>
      </w:r>
    </w:p>
    <w:p w14:paraId="46FFE8E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6296675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- постановление Администрации </w:t>
      </w:r>
      <w:hyperlink r:id="rId35" w:tgtFrame="_blank" w:history="1">
        <w:r w:rsidRPr="00420DD1">
          <w:rPr>
            <w:rFonts w:ascii="Times New Roman" w:eastAsia="Times New Roman" w:hAnsi="Times New Roman" w:cs="Times New Roman"/>
            <w:position w:val="-2"/>
            <w:sz w:val="24"/>
            <w:szCs w:val="24"/>
            <w:lang w:eastAsia="ru-RU"/>
          </w:rPr>
          <w:t>от 11.09.2018 № 4</w:t>
        </w:r>
      </w:hyperlink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420DD1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«Об утверждении Порядка подачи и рассмотрения жалоб на решения и действия (бездействие) администрации Полеологовского сельсовета, должностных лиц, муниципальных служащих администрации Полеологовского сельсовета при предоставлении муниципальных услуг».</w:t>
      </w:r>
    </w:p>
    <w:p w14:paraId="3F075FC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18F13F37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2DB1F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D32AB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D8E15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08BCE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01EF3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02434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97CC9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51712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2CC8F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E3436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5C02E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A5FE8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E0DC9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3D54D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AB96C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844E4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7C4CE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5F4D8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ECC6D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52FC9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72915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FD628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799F8" w14:textId="77777777" w:rsidR="00420DD1" w:rsidRPr="00420DD1" w:rsidRDefault="00420DD1" w:rsidP="0042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A85FA" w14:textId="77777777" w:rsidR="00420DD1" w:rsidRPr="00420DD1" w:rsidRDefault="00420DD1" w:rsidP="0042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29B37" w14:textId="77777777" w:rsid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C0136" w14:textId="77777777" w:rsid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42218" w14:textId="77777777" w:rsid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B3D9F" w14:textId="77777777" w:rsid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8612E" w14:textId="77777777" w:rsid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59C18" w14:textId="77777777" w:rsid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E521D" w14:textId="77777777" w:rsid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8C6A4" w14:textId="77777777" w:rsid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B5B94" w14:textId="77777777" w:rsid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A7297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96D31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74AEACF7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6C2E7A76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представлению</w:t>
      </w:r>
    </w:p>
    <w:p w14:paraId="4E1CEF16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14:paraId="470D0053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и аннулирование</w:t>
      </w:r>
    </w:p>
    <w:p w14:paraId="58D2481E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адресов»</w:t>
      </w:r>
    </w:p>
    <w:p w14:paraId="16258A2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2D40A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545"/>
      <w:bookmarkEnd w:id="11"/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заявления о присвоении объекту адресации адреса или аннулировании его адреса</w:t>
      </w:r>
    </w:p>
    <w:p w14:paraId="6DFD487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491"/>
        <w:gridCol w:w="3582"/>
        <w:gridCol w:w="430"/>
        <w:gridCol w:w="1400"/>
        <w:gridCol w:w="922"/>
        <w:gridCol w:w="2656"/>
      </w:tblGrid>
      <w:tr w:rsidR="00420DD1" w:rsidRPr="00420DD1" w14:paraId="3D0A91F2" w14:textId="77777777" w:rsidTr="00662C82">
        <w:tc>
          <w:tcPr>
            <w:tcW w:w="30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D2E0D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0874A4" w14:textId="77777777" w:rsidR="00420DD1" w:rsidRPr="00420DD1" w:rsidRDefault="00420DD1" w:rsidP="00420DD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6F9DEF" w14:textId="77777777" w:rsidR="00420DD1" w:rsidRPr="00420DD1" w:rsidRDefault="00420DD1" w:rsidP="00420DD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420DD1" w:rsidRPr="00420DD1" w14:paraId="721DC459" w14:textId="77777777" w:rsidTr="00662C82"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8DCCA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EFFC8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4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B892A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DFCE7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</w:p>
          <w:p w14:paraId="3FFF857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___________________</w:t>
            </w:r>
          </w:p>
          <w:p w14:paraId="48B0EE5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заявления _______________</w:t>
            </w:r>
          </w:p>
          <w:p w14:paraId="46B468F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прилагаемых документов ________,</w:t>
            </w:r>
          </w:p>
          <w:p w14:paraId="122B415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оригиналов _____, копий ______,</w:t>
            </w:r>
          </w:p>
          <w:p w14:paraId="207590C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в оригиналах _____, копиях ______</w:t>
            </w:r>
          </w:p>
          <w:p w14:paraId="593EE4C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должностного лица _________________________</w:t>
            </w:r>
          </w:p>
          <w:p w14:paraId="5CDC582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должностного лица ______________________</w:t>
            </w:r>
          </w:p>
          <w:p w14:paraId="0C2E952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A221C86" w14:textId="77777777" w:rsidTr="00662C82">
        <w:trPr>
          <w:trHeight w:val="570"/>
        </w:trPr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284D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AF055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</w:t>
            </w:r>
          </w:p>
          <w:p w14:paraId="176CE7B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 органа местного самоуправления)</w:t>
            </w:r>
          </w:p>
        </w:tc>
        <w:tc>
          <w:tcPr>
            <w:tcW w:w="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172A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91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7519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420DD1" w:rsidRPr="00420DD1" w14:paraId="03806DD7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CEE2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97E8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8B10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5A6C302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"____" ____________ ____ г.</w:t>
            </w:r>
          </w:p>
        </w:tc>
      </w:tr>
      <w:tr w:rsidR="00420DD1" w:rsidRPr="00420DD1" w14:paraId="2B9282EA" w14:textId="77777777" w:rsidTr="00662C82"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02758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8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6353C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420DD1" w:rsidRPr="00420DD1" w14:paraId="7355E6F4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521A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D7D01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</w:tr>
      <w:tr w:rsidR="00420DD1" w:rsidRPr="00420DD1" w14:paraId="75A1D9C7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A034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AC45C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FEE49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93B51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971D8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5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54ACA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6FFF4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</w:tr>
      <w:tr w:rsidR="00420DD1" w:rsidRPr="00420DD1" w14:paraId="528AA4AD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C98F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F4DDF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F473A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065BA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F6410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5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86D4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3F85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420DD1" w:rsidRPr="00420DD1" w14:paraId="33186A06" w14:textId="77777777" w:rsidTr="00662C82"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DC6BD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8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2225F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420DD1" w:rsidRPr="00420DD1" w14:paraId="620F0384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83F79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97CFE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с:</w:t>
            </w:r>
          </w:p>
        </w:tc>
      </w:tr>
      <w:tr w:rsidR="00420DD1" w:rsidRPr="00420DD1" w14:paraId="1BBFE55B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6C6C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059D3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6DDCE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420DD1" w:rsidRPr="00420DD1" w14:paraId="0BDD8E97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E955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434CA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E0385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678DC7E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3E07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B621A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34B10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2733758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FC46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DD20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3FE64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BCF7024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F124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B39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AF9AB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17D099F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DF31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3477C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E4CC4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 (ов) путем раздела земельного участка</w:t>
            </w:r>
          </w:p>
        </w:tc>
      </w:tr>
      <w:tr w:rsidR="00420DD1" w:rsidRPr="00420DD1" w14:paraId="725DF6BE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6E61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15C53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3BA60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585CBE2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FD5C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4A003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F67F7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420DD1" w:rsidRPr="00420DD1" w14:paraId="703DE59F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B5F0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A9D67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95E9F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97F8DCC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F01D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58EE9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184E4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403D9660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B80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F4E60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2A48F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420DD1" w:rsidRPr="00420DD1" w14:paraId="4614214E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EC3A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63E0C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B27A8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0CFD5945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E7C0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F84E4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E0467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420DD1" w:rsidRPr="00420DD1" w14:paraId="487B616D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66B7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65349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9FF4B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E24927C" w14:textId="77777777" w:rsidTr="00662C82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569B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3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65B0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9E7CB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C149CD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D2302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238D797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618"/>
      <w:bookmarkEnd w:id="12"/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14:paraId="057ABB4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"/>
        <w:gridCol w:w="3567"/>
        <w:gridCol w:w="2638"/>
        <w:gridCol w:w="3516"/>
      </w:tblGrid>
      <w:tr w:rsidR="00420DD1" w:rsidRPr="00420DD1" w14:paraId="3DE52045" w14:textId="77777777" w:rsidTr="00662C82">
        <w:tc>
          <w:tcPr>
            <w:tcW w:w="18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6E765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BEDD9E" w14:textId="77777777" w:rsidR="00420DD1" w:rsidRPr="00420DD1" w:rsidRDefault="00420DD1" w:rsidP="00420DD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1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48D376" w14:textId="77777777" w:rsidR="00420DD1" w:rsidRPr="00420DD1" w:rsidRDefault="00420DD1" w:rsidP="00420DD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_____</w:t>
            </w:r>
          </w:p>
        </w:tc>
      </w:tr>
      <w:tr w:rsidR="00420DD1" w:rsidRPr="00420DD1" w14:paraId="5254C674" w14:textId="77777777" w:rsidTr="00662C82">
        <w:tc>
          <w:tcPr>
            <w:tcW w:w="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13DF1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616D8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B3085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420DD1" w:rsidRPr="00420DD1" w14:paraId="219A92E8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E34D9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4E211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58CC1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40AF05FF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28E1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130BC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B8E82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420DD1" w:rsidRPr="00420DD1" w14:paraId="6B8BD35E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5DBB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4A80F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41CE1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E5902FC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8B1E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D2B4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43211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4E7E4FA9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46E0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8D5BA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020B7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420DD1" w:rsidRPr="00420DD1" w14:paraId="0965A476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2DD29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AB54C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DFF27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420DD1" w:rsidRPr="00420DD1" w14:paraId="7AE8B4AE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05A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DBC54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2B51A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5D7C0D5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873D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2FF57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E8963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420DD1" w:rsidRPr="00420DD1" w14:paraId="75CC5325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D60C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4785D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E776F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EAC8442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EBC1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2656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189F8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AEE7030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ADB1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94497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D4207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Строительством, реконструкцией здания, сооружения</w:t>
            </w:r>
          </w:p>
        </w:tc>
      </w:tr>
      <w:tr w:rsidR="00420DD1" w:rsidRPr="00420DD1" w14:paraId="1EF343B2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2BE2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549F8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79BA7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0DF67E75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8BCD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F127E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955BF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20DD1" w:rsidRPr="00420DD1" w14:paraId="6CCF2B53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E12E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086EA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88E53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ADFDE82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E0B0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92F4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58AC8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79867B0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7F9D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E98EE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1C9BF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420DD1" w:rsidRPr="00420DD1" w14:paraId="5677361B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A8A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29B13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здания, сооружения, объекта незавершенного строительства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815A7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340D121A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8539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FAA64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C927E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7064348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C3DF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623AB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7386C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20DD1" w:rsidRPr="00420DD1" w14:paraId="1A66FAEA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FE37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D642E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D2006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323A5B78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A80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E867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990AA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084D9A8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3EA4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CF7DE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1E1E7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420DD1" w:rsidRPr="00420DD1" w14:paraId="634A6D20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EF50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2BA04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B1AD1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420DD1" w:rsidRPr="00420DD1" w14:paraId="4F3B6CC1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44A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DCC22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11C83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47CE16C9" w14:textId="77777777" w:rsidTr="00662C82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027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3DE6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481EA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84CF68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4B9BA81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673"/>
      <w:bookmarkEnd w:id="13"/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14:paraId="2D8D240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822"/>
        <w:gridCol w:w="1468"/>
        <w:gridCol w:w="1224"/>
        <w:gridCol w:w="660"/>
        <w:gridCol w:w="620"/>
        <w:gridCol w:w="697"/>
        <w:gridCol w:w="701"/>
        <w:gridCol w:w="703"/>
        <w:gridCol w:w="2633"/>
      </w:tblGrid>
      <w:tr w:rsidR="00420DD1" w:rsidRPr="00420DD1" w14:paraId="67E2E343" w14:textId="77777777" w:rsidTr="00662C82">
        <w:tc>
          <w:tcPr>
            <w:tcW w:w="296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ACAD1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78FED4" w14:textId="77777777" w:rsidR="00420DD1" w:rsidRPr="00420DD1" w:rsidRDefault="00420DD1" w:rsidP="00420DD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D5030D" w14:textId="77777777" w:rsidR="00420DD1" w:rsidRPr="00420DD1" w:rsidRDefault="00420DD1" w:rsidP="00420DD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420DD1" w:rsidRPr="00420DD1" w14:paraId="599BA9C8" w14:textId="77777777" w:rsidTr="00662C82"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355D8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50E16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E2EC9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420DD1" w:rsidRPr="00420DD1" w14:paraId="529A21E5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D55B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5D40B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87948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59CAC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10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C5C01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66ECE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918171D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323D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293D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FDB96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BF782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10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70EC5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27E20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BBCA15E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BA02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7CED1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A03FC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420DD1" w:rsidRPr="00420DD1" w14:paraId="63D4D1D9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783B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D3F06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BA3D7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927DF82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366F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1281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3B834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4ABE7CBE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6585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68D55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CCE6C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38D15992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4690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F045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57728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5C6DD72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F62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208C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37410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02B5393E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3CD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6C3F6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C8F03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помещения(ий) в здании, сооружении путем раздела помещения</w:t>
            </w:r>
          </w:p>
        </w:tc>
      </w:tr>
      <w:tr w:rsidR="00420DD1" w:rsidRPr="00420DD1" w14:paraId="5B3BBB67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1B44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7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84DB67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13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85E370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16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171865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420DD1" w:rsidRPr="00420DD1" w14:paraId="3F7FAF27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4BA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7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108C2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DD946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92096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40C55392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F32E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FF8EB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помещения, раздел которого осуществляется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121BE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помещения, раздел которого осуществляется</w:t>
            </w:r>
          </w:p>
        </w:tc>
      </w:tr>
      <w:tr w:rsidR="00420DD1" w:rsidRPr="00420DD1" w14:paraId="378AFD2E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3DC0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BD108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2EC01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B4F73DC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F9F9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AEB9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6D5B2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08863F05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CA6B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033EA8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B9448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A654640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C45B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C098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8542E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D2C1E8E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5026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92A1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51836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06C5BA14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CF04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BA7A3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F00A3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420DD1" w:rsidRPr="00420DD1" w14:paraId="6DD55EB8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044A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D71ED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C6622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B0B31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D4087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54DDF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420DD1" w:rsidRPr="00420DD1" w14:paraId="4EBD5521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FA5F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ADD40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AB392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0F87D001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7AE6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6A6FF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56730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420DD1" w:rsidRPr="00420DD1" w14:paraId="019E7EC3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35E8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8E30A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EE1B6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49F57A7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BCB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22D1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69E5B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400F654A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2934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0832E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959F5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AC0D099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8BB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EDE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B7804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81A1F71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F864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E2B1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E7725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471DA35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4EF7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D48C8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1F725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420DD1" w:rsidRPr="00420DD1" w14:paraId="5AAAA964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CE6F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C6598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65F70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C3612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71D35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C51B0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420DD1" w:rsidRPr="00420DD1" w14:paraId="3D6636AB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156F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E2225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4B361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78930AE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07B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D0519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D604F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420DD1" w:rsidRPr="00420DD1" w14:paraId="64B051E7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D387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0CCC8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0E5A6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AAE2FFF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F53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1BB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7E632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F7D6A7A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4344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05B40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D8212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8C1E28F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ADD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B59E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D411F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40ABF0D" w14:textId="77777777" w:rsidTr="00662C82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D59D9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A1C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A69E1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B503D7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54210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2683047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754"/>
      <w:bookmarkEnd w:id="14"/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14:paraId="0B4F590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755"/>
      <w:bookmarkEnd w:id="15"/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14:paraId="7E16DE18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815"/>
        <w:gridCol w:w="2809"/>
        <w:gridCol w:w="3857"/>
      </w:tblGrid>
      <w:tr w:rsidR="00420DD1" w:rsidRPr="00420DD1" w14:paraId="697F3B32" w14:textId="77777777" w:rsidTr="00662C82">
        <w:tc>
          <w:tcPr>
            <w:tcW w:w="1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53314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968D04" w14:textId="77777777" w:rsidR="00420DD1" w:rsidRPr="00420DD1" w:rsidRDefault="00420DD1" w:rsidP="00420DD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1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ACC7F0" w14:textId="77777777" w:rsidR="00420DD1" w:rsidRPr="00420DD1" w:rsidRDefault="00420DD1" w:rsidP="00420DD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420DD1" w:rsidRPr="00420DD1" w14:paraId="6B9BFDFA" w14:textId="77777777" w:rsidTr="00662C82"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0ED47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8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FAABC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420DD1" w:rsidRPr="00420DD1" w14:paraId="52116325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B4B1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2D9BE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C3F81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24B7FFE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565A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E957A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D4DDB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C2E63B9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EF1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D5371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AE639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D9E026A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4BD4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CEE7A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99996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DE2B60B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F972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E70D7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FB39B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4AE3D60D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E882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6B31C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61ED9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336C3617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78CA9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FC045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403CE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CD7E510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3EC9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784DB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4994A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FA3D916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B8B5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9CDA5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726BF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F0C7595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C076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45796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4F1CB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F9E63E9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7D9A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36A81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DCAB2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218A9DB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BC7B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D8E0C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34792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EC66D5A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9047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6DDF4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1BF65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09845319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DF86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E5D4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1C736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95E8FB9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4924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012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C291C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06E27F9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C9AA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85C89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с:</w:t>
            </w:r>
          </w:p>
        </w:tc>
      </w:tr>
      <w:tr w:rsidR="00420DD1" w:rsidRPr="00420DD1" w14:paraId="2A78CFB5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356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0C8D6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986C2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Прекращением существования объекта адресации</w:t>
            </w:r>
          </w:p>
        </w:tc>
      </w:tr>
      <w:tr w:rsidR="00420DD1" w:rsidRPr="00420DD1" w14:paraId="5F33DF66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5228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B663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1D5AD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Отказом в осуществлении кадастрового учета объекта адресации по основаниям, указанным в пунктах 1 и 3 части 2 статьи 27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420DD1" w:rsidRPr="00420DD1" w14:paraId="6643DA95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E237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4980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F8222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420DD1" w:rsidRPr="00420DD1" w14:paraId="2A5556A7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575D9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26D90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5FC6A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B7FD260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A17E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43E4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F6149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6CC3235" w14:textId="77777777" w:rsidTr="00662C82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65C3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D157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2DE58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2AEE8E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82"/>
        <w:gridCol w:w="182"/>
        <w:gridCol w:w="3474"/>
        <w:gridCol w:w="1872"/>
        <w:gridCol w:w="809"/>
        <w:gridCol w:w="1111"/>
        <w:gridCol w:w="2035"/>
      </w:tblGrid>
      <w:tr w:rsidR="00420DD1" w:rsidRPr="00420DD1" w14:paraId="1C63ADE4" w14:textId="77777777" w:rsidTr="00662C82">
        <w:tc>
          <w:tcPr>
            <w:tcW w:w="32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28E07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38488A" w14:textId="77777777" w:rsidR="00420DD1" w:rsidRPr="00420DD1" w:rsidRDefault="00420DD1" w:rsidP="00420DD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43B42C" w14:textId="77777777" w:rsidR="00420DD1" w:rsidRPr="00420DD1" w:rsidRDefault="00420DD1" w:rsidP="00420DD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420DD1" w:rsidRPr="00420DD1" w14:paraId="263344A6" w14:textId="77777777" w:rsidTr="00662C82"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12B64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E6BED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420DD1" w:rsidRPr="00420DD1" w14:paraId="2F2ED3E2" w14:textId="77777777" w:rsidTr="00662C82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DD5D4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50903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B9478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F9CCB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420DD1" w:rsidRPr="00420DD1" w14:paraId="4F1933B1" w14:textId="77777777" w:rsidTr="00662C82">
        <w:tc>
          <w:tcPr>
            <w:tcW w:w="12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834B4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ECF71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D0A5B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173494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ECE3DA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8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91FC68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(полностью) (при наличии):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30FC58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 (при наличии):</w:t>
            </w:r>
          </w:p>
        </w:tc>
      </w:tr>
      <w:tr w:rsidR="00420DD1" w:rsidRPr="00420DD1" w14:paraId="2E399773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E0E5D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DF43F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E940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08BD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C231D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FDF01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EFD7E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092B8993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273DFE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61ABE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CE16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2F615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B6204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8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01C75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49681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420DD1" w:rsidRPr="00420DD1" w14:paraId="4D7DDB94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649793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BBBD7E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7414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FA0F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7E5C8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B151A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95878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EAF4C0E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05D8EC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03C976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A371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06F4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69F5A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17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01A8A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выдан:</w:t>
            </w:r>
          </w:p>
        </w:tc>
      </w:tr>
      <w:tr w:rsidR="00420DD1" w:rsidRPr="00420DD1" w14:paraId="27E6E0DD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05A30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14B492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3788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38E7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8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2D204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17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3C431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369FCA18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F4D3C6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113052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9527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093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8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6DA4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7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A1575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A092921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B18C46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0325F8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8ABC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1326EA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6CC889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13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FA1B77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 (при наличии):</w:t>
            </w:r>
          </w:p>
        </w:tc>
      </w:tr>
      <w:tr w:rsidR="00420DD1" w:rsidRPr="00420DD1" w14:paraId="07A75C80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7B8DF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B02E2D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4903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DE815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142F1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5F21F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0F40720C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A94447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1331E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ED00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3047B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CB5F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C8C5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420DD1" w:rsidRPr="00420DD1" w14:paraId="380ADD63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63FB2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A7FA7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40E58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B313C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420DD1" w:rsidRPr="00420DD1" w14:paraId="3977CF56" w14:textId="77777777" w:rsidTr="00662C82">
        <w:tc>
          <w:tcPr>
            <w:tcW w:w="12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DBF10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B9D5F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51F7F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A3729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70B25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C2C52D6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59F49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A089F8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D5FC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1202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2C3CF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ED2D46B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72939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93E18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F558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8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BFF37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17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EB8ED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420DD1" w:rsidRPr="00420DD1" w14:paraId="67C7426A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92C0DA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15629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506D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8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95205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07154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4D871B2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4BDA9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30E876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DA0D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BFF57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регистрации (инкорпорации) (для иностранного юридического лица):</w:t>
            </w:r>
          </w:p>
        </w:tc>
        <w:tc>
          <w:tcPr>
            <w:tcW w:w="1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392AF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 (для иностранного юридического лица):</w:t>
            </w:r>
          </w:p>
        </w:tc>
        <w:tc>
          <w:tcPr>
            <w:tcW w:w="13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31A01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регистрации (для иностранного юридического лица):</w:t>
            </w:r>
          </w:p>
        </w:tc>
      </w:tr>
      <w:tr w:rsidR="00420DD1" w:rsidRPr="00420DD1" w14:paraId="40B2E923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8E887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17008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CCC3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B3D75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A57F6C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13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A2D42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EAC855F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A6CA4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BAB6C4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588C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3D21D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8365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A278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420DD1" w:rsidRPr="00420DD1" w14:paraId="5BB172E8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B8560F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E6645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4FBD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75DEF2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9AB62D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13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EFA844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 (при наличии):</w:t>
            </w:r>
          </w:p>
        </w:tc>
      </w:tr>
      <w:tr w:rsidR="00420DD1" w:rsidRPr="00420DD1" w14:paraId="6099F963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192035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996673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2573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D88F3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FB916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0583B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BABD320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012DE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4994D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0956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CFCC2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8088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BEF6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420DD1" w:rsidRPr="00420DD1" w14:paraId="680821D3" w14:textId="77777777" w:rsidTr="00662C82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9CF5FD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9DC18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1752B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CDAA3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420DD1" w:rsidRPr="00420DD1" w14:paraId="40914243" w14:textId="77777777" w:rsidTr="00662C82">
        <w:tc>
          <w:tcPr>
            <w:tcW w:w="12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0682A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D01DA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0F9F8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691AB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33FD8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420DD1" w:rsidRPr="00420DD1" w14:paraId="33CEF08E" w14:textId="77777777" w:rsidTr="00662C82"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7DC9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6FF1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35454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AFEE3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53898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420DD1" w:rsidRPr="00420DD1" w14:paraId="3C278E56" w14:textId="77777777" w:rsidTr="00662C82"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F577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69C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73759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735B2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7CC89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420DD1" w:rsidRPr="00420DD1" w14:paraId="11EAD9F5" w14:textId="77777777" w:rsidTr="00662C82"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586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8351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8AA79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4C816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0D510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420DD1" w:rsidRPr="00420DD1" w14:paraId="3A3F326D" w14:textId="77777777" w:rsidTr="00662C82"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8400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C427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0E18C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D8A24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D6EC9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420DD1" w:rsidRPr="00420DD1" w14:paraId="6969554C" w14:textId="77777777" w:rsidTr="00662C82"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7E43D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FE149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420DD1" w:rsidRPr="00420DD1" w14:paraId="25CB40FF" w14:textId="77777777" w:rsidTr="00662C82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A407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87F8B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5E268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F8E7E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E5611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420DD1" w:rsidRPr="00420DD1" w14:paraId="463205E7" w14:textId="77777777" w:rsidTr="00662C82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9379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26D4E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C37AF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51262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861F8AB" w14:textId="77777777" w:rsidTr="00662C82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574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B30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025F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3DFEB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3C955BD" w14:textId="77777777" w:rsidTr="00662C82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D87E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A42D5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6D57A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личном кабинете Регионального портала</w:t>
            </w:r>
          </w:p>
        </w:tc>
      </w:tr>
      <w:tr w:rsidR="00420DD1" w:rsidRPr="00420DD1" w14:paraId="3AD4B008" w14:textId="77777777" w:rsidTr="00662C82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AF33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82368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71ABB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420DD1" w:rsidRPr="00420DD1" w14:paraId="3A37C9E3" w14:textId="77777777" w:rsidTr="00662C82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F55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DED9D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57B38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8FBC4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2696C02" w14:textId="77777777" w:rsidTr="00662C82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8E33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192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B313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2C4BE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18D0BAA" w14:textId="77777777" w:rsidTr="00662C82"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61697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179A7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420DD1" w:rsidRPr="00420DD1" w14:paraId="7240618B" w14:textId="77777777" w:rsidTr="00662C82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54E9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A4C02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6BCAE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5468C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получена: _________________________________________________</w:t>
            </w:r>
          </w:p>
          <w:p w14:paraId="3745224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(подпись заявителя)</w:t>
            </w:r>
          </w:p>
        </w:tc>
      </w:tr>
      <w:tr w:rsidR="00420DD1" w:rsidRPr="00420DD1" w14:paraId="44E749D6" w14:textId="77777777" w:rsidTr="00662C82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AFF5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52918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A601F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A57E3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F9D94FB" w14:textId="77777777" w:rsidTr="00662C82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8726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8DE2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FAC8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5A849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1B33194" w14:textId="77777777" w:rsidTr="00662C82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9524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853EC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C58CB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14:paraId="7281B4FB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180"/>
        <w:gridCol w:w="181"/>
        <w:gridCol w:w="3123"/>
        <w:gridCol w:w="344"/>
        <w:gridCol w:w="491"/>
        <w:gridCol w:w="494"/>
        <w:gridCol w:w="494"/>
        <w:gridCol w:w="1439"/>
        <w:gridCol w:w="836"/>
        <w:gridCol w:w="2087"/>
      </w:tblGrid>
      <w:tr w:rsidR="00420DD1" w:rsidRPr="00420DD1" w14:paraId="549D1878" w14:textId="77777777" w:rsidTr="00662C82">
        <w:tc>
          <w:tcPr>
            <w:tcW w:w="303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09068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4D5BB6" w14:textId="77777777" w:rsidR="00420DD1" w:rsidRPr="00420DD1" w:rsidRDefault="00420DD1" w:rsidP="00420DD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C44523" w14:textId="77777777" w:rsidR="00420DD1" w:rsidRPr="00420DD1" w:rsidRDefault="00420DD1" w:rsidP="00420DD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_____</w:t>
            </w:r>
          </w:p>
        </w:tc>
      </w:tr>
      <w:tr w:rsidR="00420DD1" w:rsidRPr="00420DD1" w14:paraId="3DC88D25" w14:textId="77777777" w:rsidTr="00662C82"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C09BB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23B44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</w:tr>
      <w:tr w:rsidR="00420DD1" w:rsidRPr="00420DD1" w14:paraId="75B165A9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B8D7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D01EC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3A53E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420DD1" w:rsidRPr="00420DD1" w14:paraId="5BB5E9E8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ECB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A63C8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6C2AE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420DD1" w:rsidRPr="00420DD1" w14:paraId="63F9D107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B3FE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2F337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D759F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A42A5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420DD1" w:rsidRPr="00420DD1" w14:paraId="04E9F13A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F00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836D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E10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21FB0F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6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4D526F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044716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(полностью) (при наличии):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CC0362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 (при наличии):</w:t>
            </w:r>
          </w:p>
        </w:tc>
      </w:tr>
      <w:tr w:rsidR="00420DD1" w:rsidRPr="00420DD1" w14:paraId="5D2B2E74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7F1F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98C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00B2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48348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14EDA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EEC14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79291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4E604AC4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1F32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AF9C9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D783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0910C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6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D44F8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FB7CE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F29C3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420DD1" w:rsidRPr="00420DD1" w14:paraId="6D0CDC62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1180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44BD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E5BE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7D2B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6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FB28E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5D9DE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80962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A415257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F9EC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BFA69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2631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128A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6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505AE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19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BCA63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выдан:</w:t>
            </w:r>
          </w:p>
        </w:tc>
      </w:tr>
      <w:tr w:rsidR="00420DD1" w:rsidRPr="00420DD1" w14:paraId="4ECDB5A0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09C9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FD2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D3F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5313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660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8D7CC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19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F7719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465C87E7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DA59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54CC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FEC8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1B64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660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ACDA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9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F1913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A80F626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6871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9D6A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C6ED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BB5852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DC1E87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1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300A32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 (при наличии):</w:t>
            </w:r>
          </w:p>
        </w:tc>
      </w:tr>
      <w:tr w:rsidR="00420DD1" w:rsidRPr="00420DD1" w14:paraId="1CE913BB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FF2D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4C0B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1B10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921CA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6155A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20E47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0525588F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69B6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4167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F4DA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52683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E57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7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2E34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420DD1" w:rsidRPr="00420DD1" w14:paraId="513000DD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329E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9FD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EFC6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45CF5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20DD1" w:rsidRPr="00420DD1" w14:paraId="17CD2F7E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E0A5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F35D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2816F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EC358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069693D4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3ACE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CA8E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88C5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0CF16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4E90166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1EC7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9001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49BE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AD3C2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420DD1" w:rsidRPr="00420DD1" w14:paraId="403FB594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79B7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4164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7407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0FEDB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2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1E737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E2AE347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5CE7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DE9E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2C10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4AE7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C5110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60DEC90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DFB6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170E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4743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7BC50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23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41EC2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420DD1" w:rsidRPr="00420DD1" w14:paraId="1E0ECBBA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919F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607C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5184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009A4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2C859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43BBA958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A636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54A0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5CAE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A6E4F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регистрации (инкорпорации) (для иностранного юридического лица):</w:t>
            </w:r>
          </w:p>
        </w:tc>
        <w:tc>
          <w:tcPr>
            <w:tcW w:w="9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AA2C0C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 (для иностранного юридического лица):</w:t>
            </w:r>
          </w:p>
        </w:tc>
        <w:tc>
          <w:tcPr>
            <w:tcW w:w="1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68A62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регистрации (для иностранного юридического лица):</w:t>
            </w:r>
          </w:p>
        </w:tc>
      </w:tr>
      <w:tr w:rsidR="00420DD1" w:rsidRPr="00420DD1" w14:paraId="04F0CBAE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7A2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5D95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FD5E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2D6C4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F9F177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147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54E56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3B141DE1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274F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E7F7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367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017AD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A82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7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D90A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420DD1" w:rsidRPr="00420DD1" w14:paraId="13773277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B233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2029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9408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B2C67D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9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1974CF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1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4704E4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 (при наличии):</w:t>
            </w:r>
          </w:p>
        </w:tc>
      </w:tr>
      <w:tr w:rsidR="00420DD1" w:rsidRPr="00420DD1" w14:paraId="7F6071F7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7B5B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964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099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1CA93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95AE3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49C6E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2A0C1B2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1201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8187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EB95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0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E7FB1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98B9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7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BC8B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420DD1" w:rsidRPr="00420DD1" w14:paraId="2B0B15FD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384A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412D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2BF3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6E219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20DD1" w:rsidRPr="00420DD1" w14:paraId="66F7AECB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761FA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6903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19AB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D09BD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091AD8B6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98F3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8194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B300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55EAB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3366BEF" w14:textId="77777777" w:rsidTr="00662C82"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F86A3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10F29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420DD1" w:rsidRPr="00420DD1" w14:paraId="4DF321E4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7FB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4AC1A2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416A7CD5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810F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5F346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496653B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3C54E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F5179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11A49E29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6417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F9E1B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в количестве ____ экз., на ____ л.</w:t>
            </w:r>
          </w:p>
        </w:tc>
        <w:tc>
          <w:tcPr>
            <w:tcW w:w="21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5637BA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в количестве ____ экз., на ____ л.</w:t>
            </w:r>
          </w:p>
        </w:tc>
      </w:tr>
      <w:tr w:rsidR="00420DD1" w:rsidRPr="00420DD1" w14:paraId="2658BD6E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43839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FDDECB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4B144D0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7FAD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0E827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802D5FE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9B103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F8849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4778C228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83BE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7EE37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в количестве ____ экз., на ____ л.</w:t>
            </w:r>
          </w:p>
        </w:tc>
        <w:tc>
          <w:tcPr>
            <w:tcW w:w="21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E8F7D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в количестве ____ экз., на ____ л.</w:t>
            </w:r>
          </w:p>
        </w:tc>
      </w:tr>
      <w:tr w:rsidR="00420DD1" w:rsidRPr="00420DD1" w14:paraId="042F2F35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D443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EE90A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67DE5D6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2B901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F0306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0321D28A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73DB4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36D8A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3D996F91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6AC3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7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59505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в количестве ____ экз., на ____ л.</w:t>
            </w:r>
          </w:p>
        </w:tc>
        <w:tc>
          <w:tcPr>
            <w:tcW w:w="21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6ADC7D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в количестве ____ экз., на ____ л.</w:t>
            </w:r>
          </w:p>
        </w:tc>
      </w:tr>
      <w:tr w:rsidR="00420DD1" w:rsidRPr="00420DD1" w14:paraId="748CD1FF" w14:textId="77777777" w:rsidTr="00662C82"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59E47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9DA9E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420DD1" w:rsidRPr="00420DD1" w14:paraId="17F662EB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108DD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9DEF6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91D9BE0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D87D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91455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0A10BFF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1E405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C5998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2461252E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5F1A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24807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6955DC2F" w14:textId="77777777" w:rsidTr="00662C82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C2848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023270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DECEDB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499"/>
        <w:gridCol w:w="3668"/>
        <w:gridCol w:w="1486"/>
        <w:gridCol w:w="1888"/>
      </w:tblGrid>
      <w:tr w:rsidR="00420DD1" w:rsidRPr="00420DD1" w14:paraId="4A3C116E" w14:textId="77777777" w:rsidTr="00662C82">
        <w:tc>
          <w:tcPr>
            <w:tcW w:w="32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67410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362C9E" w14:textId="77777777" w:rsidR="00420DD1" w:rsidRPr="00420DD1" w:rsidRDefault="00420DD1" w:rsidP="00420DD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5A6E09" w14:textId="77777777" w:rsidR="00420DD1" w:rsidRPr="00420DD1" w:rsidRDefault="00420DD1" w:rsidP="00420DD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420DD1" w:rsidRPr="00420DD1" w14:paraId="6958E925" w14:textId="77777777" w:rsidTr="00662C82"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7591B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63CA6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420DD1" w:rsidRPr="00420DD1" w14:paraId="4506D9D4" w14:textId="77777777" w:rsidTr="00662C82"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F529D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52676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14:paraId="0E54EB6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14:paraId="6AD6945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420DD1" w:rsidRPr="00420DD1" w14:paraId="76A0E497" w14:textId="77777777" w:rsidTr="00662C82"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DF6146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A38A4E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FD9DF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420DD1" w:rsidRPr="00420DD1" w14:paraId="7AF2BA0A" w14:textId="77777777" w:rsidTr="00662C82"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E5DF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6183A07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2A77023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6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29C2855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2BC41B7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1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D5FB014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420DD1" w:rsidRPr="00420DD1" w14:paraId="5861283E" w14:textId="77777777" w:rsidTr="00662C82"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D81C79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C93E21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420DD1" w:rsidRPr="00420DD1" w14:paraId="534B9434" w14:textId="77777777" w:rsidTr="00662C82"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1AB77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2BBF0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CF7B039" w14:textId="77777777" w:rsidTr="00662C82"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17EFC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F15933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7D3BD35" w14:textId="77777777" w:rsidTr="00662C82"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06B79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97E90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7D38BB39" w14:textId="77777777" w:rsidTr="00662C82"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E8A46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DB682F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5EBCF68D" w14:textId="77777777" w:rsidTr="00662C82"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36622" w14:textId="77777777" w:rsidR="00420DD1" w:rsidRPr="00420DD1" w:rsidRDefault="00420DD1" w:rsidP="00420D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21D388" w14:textId="77777777" w:rsidR="00420DD1" w:rsidRPr="00420DD1" w:rsidRDefault="00420DD1" w:rsidP="0042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24B598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B5CBB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14:paraId="2C54C5C8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345A3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327560D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14:paraId="5C11242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(V).</w:t>
      </w:r>
    </w:p>
    <w:p w14:paraId="18A48BF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 органа местного самоуправления 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7B99509F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6ED2E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5DCA5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E8519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50425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CE737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F18D9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91DF0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E699C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67550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F70A1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09FEA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39C2B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ACE05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EA30F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2390F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3E0A5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DFEDF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77E31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0D4B9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D9C84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A4F96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D73F6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8DD41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08AF0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FB54F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4FBAD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44384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6BFEF006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2E4B048D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представлению муниципальной услуги</w:t>
      </w:r>
    </w:p>
    <w:p w14:paraId="0EFA5E22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и аннулирование</w:t>
      </w:r>
    </w:p>
    <w:p w14:paraId="35F9E7B7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адресов»</w:t>
      </w:r>
    </w:p>
    <w:p w14:paraId="4F3B1525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A71917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7A495E" w14:textId="77777777" w:rsidR="00420DD1" w:rsidRPr="00420DD1" w:rsidRDefault="00420DD1" w:rsidP="00420DD1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5D75F6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адрес заявителя (представителя) заявителя)</w:t>
      </w:r>
    </w:p>
    <w:p w14:paraId="67833DE6" w14:textId="77777777" w:rsidR="00420DD1" w:rsidRPr="00420DD1" w:rsidRDefault="00420DD1" w:rsidP="00420DD1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EA9119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14:paraId="31CD3F2E" w14:textId="77777777" w:rsidR="00420DD1" w:rsidRPr="00420DD1" w:rsidRDefault="00420DD1" w:rsidP="00420DD1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D8C0C" w14:textId="77777777" w:rsidR="00420DD1" w:rsidRPr="00420DD1" w:rsidRDefault="00420DD1" w:rsidP="00420DD1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588"/>
        <w:gridCol w:w="1134"/>
        <w:gridCol w:w="1134"/>
      </w:tblGrid>
      <w:tr w:rsidR="00420DD1" w:rsidRPr="00420DD1" w14:paraId="4C8BE22C" w14:textId="77777777" w:rsidTr="00662C82">
        <w:trPr>
          <w:jc w:val="center"/>
        </w:trPr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EF27502" w14:textId="77777777" w:rsidR="00420DD1" w:rsidRPr="00420DD1" w:rsidRDefault="00420DD1" w:rsidP="00420DD1">
            <w:pPr>
              <w:spacing w:after="0" w:line="240" w:lineRule="auto"/>
              <w:ind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8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67FC6F6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F00A14F" w14:textId="77777777" w:rsidR="00420DD1" w:rsidRPr="00420DD1" w:rsidRDefault="00420DD1" w:rsidP="00420DD1">
            <w:pPr>
              <w:spacing w:after="0" w:line="240" w:lineRule="auto"/>
              <w:ind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6393AA7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D709318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C7C2C7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883BE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703265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 органа местного самоуправления)</w:t>
      </w:r>
    </w:p>
    <w:p w14:paraId="3049F5C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сообщает, что               ,</w:t>
      </w:r>
    </w:p>
    <w:p w14:paraId="2065B545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14:paraId="78E7EED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C24841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14:paraId="5C5ACE9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B43CC4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14:paraId="778BF0BC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,</w:t>
      </w:r>
    </w:p>
    <w:p w14:paraId="4E9F4BB7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– для юридического лица)</w:t>
      </w:r>
    </w:p>
    <w:p w14:paraId="5028893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Правил присвоения, изменения и аннулирования адресов, утвержденных постановлением Правительства Российской Федерации от 19 ноября 2014 г. № 1221, отказано в присвоении (аннулировании) адреса следующему</w:t>
      </w:r>
    </w:p>
    <w:p w14:paraId="3E24E5BD" w14:textId="77777777" w:rsidR="00420DD1" w:rsidRPr="00420DD1" w:rsidRDefault="00420DD1" w:rsidP="00420DD1">
      <w:pPr>
        <w:spacing w:after="0" w:line="240" w:lineRule="auto"/>
        <w:ind w:left="524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288E469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 адресации</w:t>
      </w:r>
    </w:p>
    <w:p w14:paraId="753630BE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и наименование объекта адресации, описание</w:t>
      </w:r>
    </w:p>
    <w:p w14:paraId="3AF8E3D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493120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14:paraId="07EE9529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DCF52C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14:paraId="45B68A6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E95197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3FEBC71A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</w:t>
      </w:r>
    </w:p>
    <w:p w14:paraId="53420198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43F332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.</w:t>
      </w:r>
    </w:p>
    <w:p w14:paraId="17D589E0" w14:textId="77777777" w:rsidR="00420DD1" w:rsidRPr="00420DD1" w:rsidRDefault="00420DD1" w:rsidP="00420DD1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 отказа)</w:t>
      </w:r>
    </w:p>
    <w:p w14:paraId="76171F8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 органа местного самоуправления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3"/>
        <w:gridCol w:w="1747"/>
        <w:gridCol w:w="2261"/>
      </w:tblGrid>
      <w:tr w:rsidR="00420DD1" w:rsidRPr="00420DD1" w14:paraId="50367B13" w14:textId="77777777" w:rsidTr="00662C82">
        <w:tc>
          <w:tcPr>
            <w:tcW w:w="595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0207C7D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954C584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42A2767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DD1" w:rsidRPr="00420DD1" w14:paraId="39FC5529" w14:textId="77777777" w:rsidTr="00662C82">
        <w:tc>
          <w:tcPr>
            <w:tcW w:w="595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1C6DE1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175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B032BF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979358" w14:textId="77777777" w:rsidR="00420DD1" w:rsidRPr="00420DD1" w:rsidRDefault="00420DD1" w:rsidP="00420D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205BD698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7E4450BE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31BED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4159D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67FD8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452EE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08E5B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A5E18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2F910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E67CC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BF6BB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D070C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891F2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F527C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F29E2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BF26E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9DE25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1FA21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DE2F0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27F9A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B092B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86801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60776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A4264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5FEBF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FA050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B7041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08FC5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72203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EF9BA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123A1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119C6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8BD3B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137F0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898BC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8BFF6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BD421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29755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7D0B3" w14:textId="77777777" w:rsid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A8CD3" w14:textId="25BC9EF6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6459419C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«Присвоение и аннулирование</w:t>
      </w:r>
    </w:p>
    <w:p w14:paraId="4F36D809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адресов»</w:t>
      </w:r>
    </w:p>
    <w:p w14:paraId="060AAD5C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A95EF6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16ACFA95" w14:textId="77777777" w:rsidR="00420DD1" w:rsidRPr="00420DD1" w:rsidRDefault="00420DD1" w:rsidP="00420DD1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(Ф.И.О.(отчество при наличии) заявителя, адрес регистрации – для граждан)</w:t>
      </w:r>
    </w:p>
    <w:p w14:paraId="0515D93C" w14:textId="77777777" w:rsidR="00420DD1" w:rsidRPr="00420DD1" w:rsidRDefault="00420DD1" w:rsidP="00420D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323B81A1" w14:textId="77777777" w:rsidR="00420DD1" w:rsidRPr="00420DD1" w:rsidRDefault="00420DD1" w:rsidP="00420DD1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заявителя, место нахождения – для юридических лиц)</w:t>
      </w:r>
    </w:p>
    <w:p w14:paraId="2FE8C51F" w14:textId="77777777" w:rsidR="00420DD1" w:rsidRPr="00420DD1" w:rsidRDefault="00420DD1" w:rsidP="00420DD1">
      <w:pPr>
        <w:spacing w:after="0" w:line="240" w:lineRule="auto"/>
        <w:ind w:left="50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F029E" w14:textId="77777777" w:rsidR="00420DD1" w:rsidRPr="00420DD1" w:rsidRDefault="00420DD1" w:rsidP="00420D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 в приеме к рассмотрению документов для предоставления муниципальной услуги «Присвоение и аннулирование адресов»</w:t>
      </w:r>
    </w:p>
    <w:p w14:paraId="79741E6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BEEEF7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отказано в приеме к рассмотрению документов, представленных Вами для получения муниципальной услуги в __________________________________________________________________</w:t>
      </w:r>
    </w:p>
    <w:p w14:paraId="15E277B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14:paraId="2C165B7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основаниям __________________________________________</w:t>
      </w:r>
    </w:p>
    <w:p w14:paraId="70BF33AD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722E591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причины отказа в приеме к рассмотрению документов со ссылкой на правовой акт)</w:t>
      </w:r>
    </w:p>
    <w:p w14:paraId="771C1706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устранения причин отказа Вы имеете право вновь обратиться за предоставлением муниципальной услуги.</w:t>
      </w:r>
    </w:p>
    <w:p w14:paraId="0BAC3B64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 к рассмотрению документов в досудебном порядке путем обращения с жалобой в _____________________________________________</w:t>
      </w:r>
    </w:p>
    <w:p w14:paraId="696F28B1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__________________________________________________________________,</w:t>
      </w:r>
    </w:p>
    <w:p w14:paraId="6879056F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обратиться за защитой своих законных прав и интересов в судебные органы.</w:t>
      </w:r>
    </w:p>
    <w:p w14:paraId="05D26C30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 ________________________</w:t>
      </w:r>
    </w:p>
    <w:p w14:paraId="748D2063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(отчество при наличии), должность специалиста, (подпись)</w:t>
      </w:r>
    </w:p>
    <w:p w14:paraId="65206395" w14:textId="77777777" w:rsidR="00420DD1" w:rsidRPr="00420DD1" w:rsidRDefault="00420DD1" w:rsidP="0042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осуществляющего прием документов)</w:t>
      </w:r>
    </w:p>
    <w:p w14:paraId="0173ACC5" w14:textId="77777777" w:rsidR="00184CC7" w:rsidRDefault="00184CC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A1FDF6A" w14:textId="77777777" w:rsidR="00420DD1" w:rsidRDefault="00420DD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44F48AD" w14:textId="77777777" w:rsidR="00420DD1" w:rsidRDefault="00420DD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C5923FD" w14:textId="77777777" w:rsidR="00420DD1" w:rsidRDefault="00420DD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3432AB7" w14:textId="77777777" w:rsidR="00420DD1" w:rsidRDefault="00420DD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F387F53" w14:textId="77777777" w:rsidR="00420DD1" w:rsidRDefault="00420DD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BC1FBB1" w14:textId="77777777" w:rsidR="00420DD1" w:rsidRDefault="00420DD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57CBDED" w14:textId="77777777" w:rsidR="00420DD1" w:rsidRDefault="00420DD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73EDDDA" w14:textId="77777777" w:rsidR="00420DD1" w:rsidRDefault="00420DD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D1E4FE0" w14:textId="77777777" w:rsidR="00420DD1" w:rsidRDefault="00420DD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96772AB" w14:textId="77777777" w:rsidR="00184CC7" w:rsidRDefault="00184CC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BAADE68" w14:textId="5FD2B9C8" w:rsidR="00322F33" w:rsidRPr="00184CC7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Редактор</w:t>
      </w:r>
      <w:r w:rsidR="00322F33" w:rsidRPr="00184CC7">
        <w:rPr>
          <w:rFonts w:ascii="Times New Roman" w:hAnsi="Times New Roman" w:cs="Times New Roman"/>
          <w:b/>
          <w:sz w:val="18"/>
          <w:szCs w:val="18"/>
        </w:rPr>
        <w:t xml:space="preserve">: Сучкова Варвара Сергеевна; тираж </w:t>
      </w:r>
      <w:r w:rsidR="00C75795" w:rsidRPr="00184CC7">
        <w:rPr>
          <w:rFonts w:ascii="Times New Roman" w:hAnsi="Times New Roman" w:cs="Times New Roman"/>
          <w:b/>
          <w:sz w:val="18"/>
          <w:szCs w:val="18"/>
        </w:rPr>
        <w:t>3</w:t>
      </w:r>
      <w:r w:rsidR="00322F33" w:rsidRPr="00184CC7">
        <w:rPr>
          <w:rFonts w:ascii="Times New Roman" w:hAnsi="Times New Roman" w:cs="Times New Roman"/>
          <w:b/>
          <w:sz w:val="18"/>
          <w:szCs w:val="18"/>
        </w:rPr>
        <w:t xml:space="preserve"> экз.</w:t>
      </w:r>
    </w:p>
    <w:p w14:paraId="65232D39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Учредитель: Комитет местного самоуправления</w:t>
      </w:r>
    </w:p>
    <w:p w14:paraId="118ABDD9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Полеологовского сельсовета</w:t>
      </w:r>
    </w:p>
    <w:p w14:paraId="12A1F504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A41635B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Издатель: Администрация Полеологовского сельсовета</w:t>
      </w:r>
    </w:p>
    <w:p w14:paraId="698D9025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442772, с. Полеологово, Бессоновского района</w:t>
      </w:r>
    </w:p>
    <w:p w14:paraId="13FC5FFC" w14:textId="53FB064F" w:rsidR="00184CC7" w:rsidRPr="00184CC7" w:rsidRDefault="00322F33" w:rsidP="00184C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Пензенской области</w:t>
      </w:r>
      <w:bookmarkEnd w:id="0"/>
    </w:p>
    <w:sectPr w:rsidR="00184CC7" w:rsidRPr="00184CC7" w:rsidSect="00184CC7">
      <w:footerReference w:type="default" r:id="rId36"/>
      <w:pgSz w:w="11906" w:h="16838"/>
      <w:pgMar w:top="1134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0215C" w14:textId="77777777" w:rsidR="001A74FA" w:rsidRDefault="001A74FA" w:rsidP="004E274F">
      <w:pPr>
        <w:spacing w:after="0" w:line="240" w:lineRule="auto"/>
      </w:pPr>
      <w:r>
        <w:separator/>
      </w:r>
    </w:p>
  </w:endnote>
  <w:endnote w:type="continuationSeparator" w:id="0">
    <w:p w14:paraId="73FD44AB" w14:textId="77777777" w:rsidR="001A74FA" w:rsidRDefault="001A74FA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382E4" w14:textId="77777777" w:rsidR="001A74FA" w:rsidRDefault="001A74FA" w:rsidP="004E274F">
      <w:pPr>
        <w:spacing w:after="0" w:line="240" w:lineRule="auto"/>
      </w:pPr>
      <w:r>
        <w:separator/>
      </w:r>
    </w:p>
  </w:footnote>
  <w:footnote w:type="continuationSeparator" w:id="0">
    <w:p w14:paraId="25E5F3D8" w14:textId="77777777" w:rsidR="001A74FA" w:rsidRDefault="001A74FA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0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7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7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3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4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812130"/>
    <w:multiLevelType w:val="hybridMultilevel"/>
    <w:tmpl w:val="B6AECD26"/>
    <w:lvl w:ilvl="0" w:tplc="AF68DB62">
      <w:start w:val="1"/>
      <w:numFmt w:val="decimal"/>
      <w:lvlText w:val="%1."/>
      <w:lvlJc w:val="left"/>
      <w:pPr>
        <w:ind w:left="113" w:hanging="364"/>
      </w:pPr>
      <w:rPr>
        <w:spacing w:val="0"/>
        <w:w w:val="95"/>
        <w:lang w:val="ru-RU" w:eastAsia="en-US" w:bidi="ar-SA"/>
      </w:rPr>
    </w:lvl>
    <w:lvl w:ilvl="1" w:tplc="D5743A74">
      <w:numFmt w:val="bullet"/>
      <w:lvlText w:val="•"/>
      <w:lvlJc w:val="left"/>
      <w:pPr>
        <w:ind w:left="1062" w:hanging="364"/>
      </w:pPr>
      <w:rPr>
        <w:lang w:val="ru-RU" w:eastAsia="en-US" w:bidi="ar-SA"/>
      </w:rPr>
    </w:lvl>
    <w:lvl w:ilvl="2" w:tplc="CA780726">
      <w:numFmt w:val="bullet"/>
      <w:lvlText w:val="•"/>
      <w:lvlJc w:val="left"/>
      <w:pPr>
        <w:ind w:left="2005" w:hanging="364"/>
      </w:pPr>
      <w:rPr>
        <w:lang w:val="ru-RU" w:eastAsia="en-US" w:bidi="ar-SA"/>
      </w:rPr>
    </w:lvl>
    <w:lvl w:ilvl="3" w:tplc="925A27F0">
      <w:numFmt w:val="bullet"/>
      <w:lvlText w:val="•"/>
      <w:lvlJc w:val="left"/>
      <w:pPr>
        <w:ind w:left="2948" w:hanging="364"/>
      </w:pPr>
      <w:rPr>
        <w:lang w:val="ru-RU" w:eastAsia="en-US" w:bidi="ar-SA"/>
      </w:rPr>
    </w:lvl>
    <w:lvl w:ilvl="4" w:tplc="A0E601CC">
      <w:numFmt w:val="bullet"/>
      <w:lvlText w:val="•"/>
      <w:lvlJc w:val="left"/>
      <w:pPr>
        <w:ind w:left="3891" w:hanging="364"/>
      </w:pPr>
      <w:rPr>
        <w:lang w:val="ru-RU" w:eastAsia="en-US" w:bidi="ar-SA"/>
      </w:rPr>
    </w:lvl>
    <w:lvl w:ilvl="5" w:tplc="582E59A8">
      <w:numFmt w:val="bullet"/>
      <w:lvlText w:val="•"/>
      <w:lvlJc w:val="left"/>
      <w:pPr>
        <w:ind w:left="4834" w:hanging="364"/>
      </w:pPr>
      <w:rPr>
        <w:lang w:val="ru-RU" w:eastAsia="en-US" w:bidi="ar-SA"/>
      </w:rPr>
    </w:lvl>
    <w:lvl w:ilvl="6" w:tplc="04E87674">
      <w:numFmt w:val="bullet"/>
      <w:lvlText w:val="•"/>
      <w:lvlJc w:val="left"/>
      <w:pPr>
        <w:ind w:left="5777" w:hanging="364"/>
      </w:pPr>
      <w:rPr>
        <w:lang w:val="ru-RU" w:eastAsia="en-US" w:bidi="ar-SA"/>
      </w:rPr>
    </w:lvl>
    <w:lvl w:ilvl="7" w:tplc="9D94C046">
      <w:numFmt w:val="bullet"/>
      <w:lvlText w:val="•"/>
      <w:lvlJc w:val="left"/>
      <w:pPr>
        <w:ind w:left="6720" w:hanging="364"/>
      </w:pPr>
      <w:rPr>
        <w:lang w:val="ru-RU" w:eastAsia="en-US" w:bidi="ar-SA"/>
      </w:rPr>
    </w:lvl>
    <w:lvl w:ilvl="8" w:tplc="CA026696">
      <w:numFmt w:val="bullet"/>
      <w:lvlText w:val="•"/>
      <w:lvlJc w:val="left"/>
      <w:pPr>
        <w:ind w:left="7663" w:hanging="364"/>
      </w:pPr>
      <w:rPr>
        <w:lang w:val="ru-RU" w:eastAsia="en-US" w:bidi="ar-SA"/>
      </w:rPr>
    </w:lvl>
  </w:abstractNum>
  <w:abstractNum w:abstractNumId="46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07106412">
    <w:abstractNumId w:val="33"/>
  </w:num>
  <w:num w:numId="2" w16cid:durableId="6495583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7801347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746275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84188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49515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170817">
    <w:abstractNumId w:val="0"/>
  </w:num>
  <w:num w:numId="8" w16cid:durableId="143159802">
    <w:abstractNumId w:val="1"/>
  </w:num>
  <w:num w:numId="9" w16cid:durableId="576481196">
    <w:abstractNumId w:val="3"/>
  </w:num>
  <w:num w:numId="10" w16cid:durableId="849374383">
    <w:abstractNumId w:val="4"/>
  </w:num>
  <w:num w:numId="11" w16cid:durableId="937982026">
    <w:abstractNumId w:val="5"/>
  </w:num>
  <w:num w:numId="12" w16cid:durableId="412817956">
    <w:abstractNumId w:val="14"/>
  </w:num>
  <w:num w:numId="13" w16cid:durableId="1180855156">
    <w:abstractNumId w:val="30"/>
  </w:num>
  <w:num w:numId="14" w16cid:durableId="1581671026">
    <w:abstractNumId w:val="8"/>
  </w:num>
  <w:num w:numId="15" w16cid:durableId="208611299">
    <w:abstractNumId w:val="2"/>
  </w:num>
  <w:num w:numId="16" w16cid:durableId="2055232309">
    <w:abstractNumId w:val="6"/>
  </w:num>
  <w:num w:numId="17" w16cid:durableId="317614613">
    <w:abstractNumId w:val="39"/>
  </w:num>
  <w:num w:numId="18" w16cid:durableId="566454434">
    <w:abstractNumId w:val="19"/>
  </w:num>
  <w:num w:numId="19" w16cid:durableId="1447386461">
    <w:abstractNumId w:val="41"/>
  </w:num>
  <w:num w:numId="20" w16cid:durableId="1780760717">
    <w:abstractNumId w:val="11"/>
  </w:num>
  <w:num w:numId="21" w16cid:durableId="757677473">
    <w:abstractNumId w:val="12"/>
  </w:num>
  <w:num w:numId="22" w16cid:durableId="678777271">
    <w:abstractNumId w:val="43"/>
  </w:num>
  <w:num w:numId="23" w16cid:durableId="1167863518">
    <w:abstractNumId w:val="47"/>
  </w:num>
  <w:num w:numId="24" w16cid:durableId="2042701126">
    <w:abstractNumId w:val="18"/>
  </w:num>
  <w:num w:numId="25" w16cid:durableId="117259861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17844417">
    <w:abstractNumId w:val="28"/>
  </w:num>
  <w:num w:numId="27" w16cid:durableId="1812214506">
    <w:abstractNumId w:val="37"/>
  </w:num>
  <w:num w:numId="28" w16cid:durableId="1450196435">
    <w:abstractNumId w:val="44"/>
  </w:num>
  <w:num w:numId="29" w16cid:durableId="470365420">
    <w:abstractNumId w:val="9"/>
  </w:num>
  <w:num w:numId="30" w16cid:durableId="535972906">
    <w:abstractNumId w:val="38"/>
  </w:num>
  <w:num w:numId="31" w16cid:durableId="1595430822">
    <w:abstractNumId w:val="16"/>
  </w:num>
  <w:num w:numId="32" w16cid:durableId="902839562">
    <w:abstractNumId w:val="15"/>
  </w:num>
  <w:num w:numId="33" w16cid:durableId="1464037876">
    <w:abstractNumId w:val="29"/>
  </w:num>
  <w:num w:numId="34" w16cid:durableId="38366108">
    <w:abstractNumId w:val="42"/>
  </w:num>
  <w:num w:numId="35" w16cid:durableId="506872686">
    <w:abstractNumId w:val="35"/>
  </w:num>
  <w:num w:numId="36" w16cid:durableId="444349770">
    <w:abstractNumId w:val="20"/>
  </w:num>
  <w:num w:numId="37" w16cid:durableId="785200619">
    <w:abstractNumId w:val="17"/>
  </w:num>
  <w:num w:numId="38" w16cid:durableId="759987646">
    <w:abstractNumId w:val="10"/>
  </w:num>
  <w:num w:numId="39" w16cid:durableId="411388431">
    <w:abstractNumId w:val="34"/>
  </w:num>
  <w:num w:numId="40" w16cid:durableId="822743847">
    <w:abstractNumId w:val="21"/>
  </w:num>
  <w:num w:numId="41" w16cid:durableId="1787461441">
    <w:abstractNumId w:val="24"/>
  </w:num>
  <w:num w:numId="42" w16cid:durableId="821702899">
    <w:abstractNumId w:val="26"/>
  </w:num>
  <w:num w:numId="43" w16cid:durableId="1399936265">
    <w:abstractNumId w:val="40"/>
  </w:num>
  <w:num w:numId="44" w16cid:durableId="1093168745">
    <w:abstractNumId w:val="27"/>
  </w:num>
  <w:num w:numId="45" w16cid:durableId="834761113">
    <w:abstractNumId w:val="46"/>
  </w:num>
  <w:num w:numId="46" w16cid:durableId="387648139">
    <w:abstractNumId w:val="25"/>
  </w:num>
  <w:num w:numId="47" w16cid:durableId="1041587001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5764708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D5416"/>
    <w:rsid w:val="000F0D00"/>
    <w:rsid w:val="001042D4"/>
    <w:rsid w:val="00137459"/>
    <w:rsid w:val="001420D0"/>
    <w:rsid w:val="00160AFD"/>
    <w:rsid w:val="00176DB4"/>
    <w:rsid w:val="00184CC7"/>
    <w:rsid w:val="00194CDD"/>
    <w:rsid w:val="001A0B90"/>
    <w:rsid w:val="001A74FA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5770F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0F87"/>
    <w:rsid w:val="00312EA7"/>
    <w:rsid w:val="00322F33"/>
    <w:rsid w:val="0032391D"/>
    <w:rsid w:val="00336EBB"/>
    <w:rsid w:val="0035370D"/>
    <w:rsid w:val="00364DD2"/>
    <w:rsid w:val="003676DF"/>
    <w:rsid w:val="00380F48"/>
    <w:rsid w:val="00394926"/>
    <w:rsid w:val="003D00ED"/>
    <w:rsid w:val="003F54EB"/>
    <w:rsid w:val="004016D2"/>
    <w:rsid w:val="00414487"/>
    <w:rsid w:val="00420DD1"/>
    <w:rsid w:val="004212F8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87B45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24793"/>
    <w:rsid w:val="0085207E"/>
    <w:rsid w:val="008577A8"/>
    <w:rsid w:val="0086208C"/>
    <w:rsid w:val="008779AC"/>
    <w:rsid w:val="00881118"/>
    <w:rsid w:val="00882841"/>
    <w:rsid w:val="008A26B0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1F7F"/>
    <w:rsid w:val="00B96ACC"/>
    <w:rsid w:val="00BC3388"/>
    <w:rsid w:val="00BD58D4"/>
    <w:rsid w:val="00BE174A"/>
    <w:rsid w:val="00BF20BC"/>
    <w:rsid w:val="00C42175"/>
    <w:rsid w:val="00C47DA1"/>
    <w:rsid w:val="00C75795"/>
    <w:rsid w:val="00C83833"/>
    <w:rsid w:val="00CA25AB"/>
    <w:rsid w:val="00CC00C1"/>
    <w:rsid w:val="00CD02B2"/>
    <w:rsid w:val="00CD0F60"/>
    <w:rsid w:val="00D07431"/>
    <w:rsid w:val="00D37283"/>
    <w:rsid w:val="00D467EB"/>
    <w:rsid w:val="00D56588"/>
    <w:rsid w:val="00D76832"/>
    <w:rsid w:val="00D82CCD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D137D"/>
    <w:rsid w:val="00ED7269"/>
    <w:rsid w:val="00EF432E"/>
    <w:rsid w:val="00F273BD"/>
    <w:rsid w:val="00F55D87"/>
    <w:rsid w:val="00F721E5"/>
    <w:rsid w:val="00F85A0E"/>
    <w:rsid w:val="00F9125C"/>
    <w:rsid w:val="00F934B9"/>
    <w:rsid w:val="00FD7A59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uiPriority w:val="99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27">
    <w:name w:val="Нет списка2"/>
    <w:next w:val="a3"/>
    <w:uiPriority w:val="99"/>
    <w:semiHidden/>
    <w:rsid w:val="00420DD1"/>
  </w:style>
  <w:style w:type="character" w:customStyle="1" w:styleId="WW8Num2z0">
    <w:name w:val="WW8Num2z0"/>
    <w:rsid w:val="00420DD1"/>
    <w:rPr>
      <w:rFonts w:ascii="Symbol" w:hAnsi="Symbol" w:cs="OpenSymbol"/>
    </w:rPr>
  </w:style>
  <w:style w:type="character" w:customStyle="1" w:styleId="WW8Num4z0">
    <w:name w:val="WW8Num4z0"/>
    <w:rsid w:val="00420DD1"/>
    <w:rPr>
      <w:rFonts w:ascii="Symbol" w:hAnsi="Symbol" w:cs="OpenSymbol"/>
    </w:rPr>
  </w:style>
  <w:style w:type="character" w:customStyle="1" w:styleId="Absatz-Standardschriftart">
    <w:name w:val="Absatz-Standardschriftart"/>
    <w:rsid w:val="00420DD1"/>
  </w:style>
  <w:style w:type="character" w:customStyle="1" w:styleId="WW-Absatz-Standardschriftart">
    <w:name w:val="WW-Absatz-Standardschriftart"/>
    <w:rsid w:val="00420DD1"/>
  </w:style>
  <w:style w:type="character" w:customStyle="1" w:styleId="WW-Absatz-Standardschriftart1">
    <w:name w:val="WW-Absatz-Standardschriftart1"/>
    <w:rsid w:val="00420DD1"/>
  </w:style>
  <w:style w:type="character" w:customStyle="1" w:styleId="WW-Absatz-Standardschriftart11">
    <w:name w:val="WW-Absatz-Standardschriftart11"/>
    <w:rsid w:val="00420DD1"/>
  </w:style>
  <w:style w:type="character" w:customStyle="1" w:styleId="WW-Absatz-Standardschriftart111">
    <w:name w:val="WW-Absatz-Standardschriftart111"/>
    <w:rsid w:val="00420DD1"/>
  </w:style>
  <w:style w:type="character" w:customStyle="1" w:styleId="WW-Absatz-Standardschriftart1111">
    <w:name w:val="WW-Absatz-Standardschriftart1111"/>
    <w:rsid w:val="00420DD1"/>
  </w:style>
  <w:style w:type="character" w:customStyle="1" w:styleId="afffa">
    <w:name w:val="Маркеры списка"/>
    <w:rsid w:val="00420DD1"/>
    <w:rPr>
      <w:rFonts w:ascii="OpenSymbol" w:eastAsia="OpenSymbol" w:hAnsi="OpenSymbol" w:cs="OpenSymbol"/>
    </w:rPr>
  </w:style>
  <w:style w:type="character" w:customStyle="1" w:styleId="afffb">
    <w:name w:val="Символ нумерации"/>
    <w:rsid w:val="00420DD1"/>
  </w:style>
  <w:style w:type="paragraph" w:styleId="afffc">
    <w:name w:val="List"/>
    <w:basedOn w:val="a0"/>
    <w:rsid w:val="00420DD1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ahoma"/>
      <w:kern w:val="1"/>
      <w:lang w:val="ru-RU"/>
    </w:rPr>
  </w:style>
  <w:style w:type="paragraph" w:customStyle="1" w:styleId="1e">
    <w:name w:val="Название1"/>
    <w:basedOn w:val="a"/>
    <w:rsid w:val="00420DD1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1f">
    <w:name w:val="Указатель1"/>
    <w:basedOn w:val="a"/>
    <w:rsid w:val="00420DD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customStyle="1" w:styleId="afffd">
    <w:name w:val="Содержимое таблицы"/>
    <w:basedOn w:val="a"/>
    <w:rsid w:val="00420DD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afffe">
    <w:name w:val="Заголовок таблицы"/>
    <w:basedOn w:val="afffd"/>
    <w:rsid w:val="00420DD1"/>
    <w:pPr>
      <w:jc w:val="center"/>
    </w:pPr>
    <w:rPr>
      <w:b/>
      <w:bCs/>
    </w:rPr>
  </w:style>
  <w:style w:type="character" w:styleId="affff">
    <w:name w:val="page number"/>
    <w:basedOn w:val="a1"/>
    <w:rsid w:val="00420DD1"/>
  </w:style>
  <w:style w:type="paragraph" w:styleId="affff0">
    <w:name w:val="footnote text"/>
    <w:basedOn w:val="a"/>
    <w:link w:val="affff1"/>
    <w:semiHidden/>
    <w:rsid w:val="00420D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/>
    </w:rPr>
  </w:style>
  <w:style w:type="character" w:customStyle="1" w:styleId="affff1">
    <w:name w:val="Текст сноски Знак"/>
    <w:basedOn w:val="a1"/>
    <w:link w:val="affff0"/>
    <w:semiHidden/>
    <w:rsid w:val="00420DD1"/>
    <w:rPr>
      <w:rFonts w:ascii="Times New Roman" w:eastAsia="Lucida Sans Unicode" w:hAnsi="Times New Roman" w:cs="Times New Roman"/>
      <w:kern w:val="1"/>
      <w:sz w:val="20"/>
      <w:szCs w:val="20"/>
      <w:lang/>
    </w:rPr>
  </w:style>
  <w:style w:type="character" w:styleId="affff2">
    <w:name w:val="footnote reference"/>
    <w:semiHidden/>
    <w:rsid w:val="00420DD1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420DD1"/>
    <w:rPr>
      <w:rFonts w:ascii="Arial" w:eastAsia="Times New Roman" w:hAnsi="Arial" w:cs="Arial"/>
      <w:sz w:val="20"/>
      <w:szCs w:val="20"/>
      <w:lang w:eastAsia="ru-RU"/>
    </w:rPr>
  </w:style>
  <w:style w:type="paragraph" w:styleId="affff3">
    <w:basedOn w:val="a"/>
    <w:next w:val="afff3"/>
    <w:uiPriority w:val="99"/>
    <w:unhideWhenUsed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rsid w:val="00420DD1"/>
  </w:style>
  <w:style w:type="paragraph" w:customStyle="1" w:styleId="title">
    <w:name w:val="title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b"/>
    <w:rsid w:val="00420D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rsid w:val="00420DD1"/>
  </w:style>
  <w:style w:type="paragraph" w:customStyle="1" w:styleId="210">
    <w:name w:val="21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FollowedHyperlink"/>
    <w:uiPriority w:val="99"/>
    <w:unhideWhenUsed/>
    <w:rsid w:val="00420DD1"/>
    <w:rPr>
      <w:color w:val="800080"/>
      <w:u w:val="single"/>
    </w:rPr>
  </w:style>
  <w:style w:type="paragraph" w:customStyle="1" w:styleId="footnotetext">
    <w:name w:val="footnotetext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20DD1"/>
  </w:style>
  <w:style w:type="paragraph" w:customStyle="1" w:styleId="header">
    <w:name w:val="header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6854&amp;dst=100325" TargetMode="External"/><Relationship Id="rId18" Type="http://schemas.openxmlformats.org/officeDocument/2006/relationships/hyperlink" Target="https://login.consultant.ru/link/?req=doc&amp;base=LAW&amp;n=468949&amp;dst=100124" TargetMode="External"/><Relationship Id="rId26" Type="http://schemas.openxmlformats.org/officeDocument/2006/relationships/hyperlink" Target="https://login.consultant.ru/link/?req=doc&amp;base=LAW&amp;n=468949&amp;dst=45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468949&amp;dst=100125" TargetMode="External"/><Relationship Id="rId34" Type="http://schemas.openxmlformats.org/officeDocument/2006/relationships/hyperlink" Target="https://pravo-search.minjust.ru/bigs/showDocument.html?id=896C7909-D72A-48D9-9EC5-50B2BC08967B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99661" TargetMode="External"/><Relationship Id="rId17" Type="http://schemas.openxmlformats.org/officeDocument/2006/relationships/hyperlink" Target="https://bessonovka.pnzreg.ru/" TargetMode="External"/><Relationship Id="rId25" Type="http://schemas.openxmlformats.org/officeDocument/2006/relationships/hyperlink" Target="https://login.consultant.ru/link/?req=doc&amp;base=LAW&amp;n=468949&amp;dst=44" TargetMode="External"/><Relationship Id="rId33" Type="http://schemas.openxmlformats.org/officeDocument/2006/relationships/hyperlink" Target="https://login.consultant.ru/link/?req=doc&amp;base=LAW&amp;n=468949&amp;dst=100113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65798&amp;dst=3" TargetMode="External"/><Relationship Id="rId20" Type="http://schemas.openxmlformats.org/officeDocument/2006/relationships/hyperlink" Target="https://login.consultant.ru/link/?req=doc&amp;base=LAW&amp;n=468949&amp;dst=100124" TargetMode="External"/><Relationship Id="rId29" Type="http://schemas.openxmlformats.org/officeDocument/2006/relationships/hyperlink" Target="https://login.consultant.ru/link/?req=doc&amp;base=LAW&amp;n=468949&amp;dst=4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C9C682920FDFD4C9C2866BBDD7ECA1B7CB78F56F977EC99160357A50C830638C692F8FAA6A26DBF67H" TargetMode="External"/><Relationship Id="rId24" Type="http://schemas.openxmlformats.org/officeDocument/2006/relationships/hyperlink" Target="https://login.consultant.ru/link/?req=doc&amp;base=LAW&amp;n=468949&amp;dst=42" TargetMode="External"/><Relationship Id="rId32" Type="http://schemas.openxmlformats.org/officeDocument/2006/relationships/hyperlink" Target="https://login.consultant.ru/link/?req=doc&amp;base=LAW&amp;n=468949&amp;dst=100112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2750&amp;dst=376" TargetMode="External"/><Relationship Id="rId23" Type="http://schemas.openxmlformats.org/officeDocument/2006/relationships/hyperlink" Target="https://login.consultant.ru/link/?req=doc&amp;base=LAW&amp;n=468949&amp;dst=100125" TargetMode="External"/><Relationship Id="rId28" Type="http://schemas.openxmlformats.org/officeDocument/2006/relationships/hyperlink" Target="https://login.consultant.ru/link/?req=doc&amp;base=LAW&amp;n=454215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pravo-search.minjust.ru/bigs/showDocument.html?id=94407EF0-4A0D-4B61-902A-F4E983F091AB" TargetMode="External"/><Relationship Id="rId19" Type="http://schemas.openxmlformats.org/officeDocument/2006/relationships/hyperlink" Target="https://login.consultant.ru/link/?req=doc&amp;base=LAW&amp;n=468949&amp;dst=100125" TargetMode="External"/><Relationship Id="rId31" Type="http://schemas.openxmlformats.org/officeDocument/2006/relationships/hyperlink" Target="https://login.consultant.ru/link/?req=doc&amp;base=LAW&amp;n=468949&amp;dst=10011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52750&amp;dst=100336" TargetMode="External"/><Relationship Id="rId22" Type="http://schemas.openxmlformats.org/officeDocument/2006/relationships/hyperlink" Target="https://login.consultant.ru/link/?req=doc&amp;base=LAW&amp;n=468949&amp;dst=100124" TargetMode="External"/><Relationship Id="rId27" Type="http://schemas.openxmlformats.org/officeDocument/2006/relationships/hyperlink" Target="https://login.consultant.ru/link/?req=doc&amp;base=LAW&amp;n=468949&amp;dst=46" TargetMode="External"/><Relationship Id="rId30" Type="http://schemas.openxmlformats.org/officeDocument/2006/relationships/hyperlink" Target="https://login.consultant.ru/link/?req=doc&amp;base=LAW&amp;n=468949&amp;dst=43" TargetMode="External"/><Relationship Id="rId35" Type="http://schemas.openxmlformats.org/officeDocument/2006/relationships/hyperlink" Target="https://pravo-search.minjust.ru/bigs/showDocument.html?id=896C7909-D72A-48D9-9EC5-50B2BC08967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C48E2"/>
    <w:rsid w:val="000E0819"/>
    <w:rsid w:val="00145C55"/>
    <w:rsid w:val="001D0516"/>
    <w:rsid w:val="00215D7E"/>
    <w:rsid w:val="0025770F"/>
    <w:rsid w:val="00277AA9"/>
    <w:rsid w:val="00336EBB"/>
    <w:rsid w:val="003479F6"/>
    <w:rsid w:val="003A134F"/>
    <w:rsid w:val="00417874"/>
    <w:rsid w:val="004B51D0"/>
    <w:rsid w:val="00501744"/>
    <w:rsid w:val="00554E2E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8F1938"/>
    <w:rsid w:val="009026A2"/>
    <w:rsid w:val="009F4799"/>
    <w:rsid w:val="00A132E6"/>
    <w:rsid w:val="00A23DFC"/>
    <w:rsid w:val="00A952D8"/>
    <w:rsid w:val="00AB4493"/>
    <w:rsid w:val="00AC71CB"/>
    <w:rsid w:val="00AE120F"/>
    <w:rsid w:val="00BC1AFF"/>
    <w:rsid w:val="00C75EC1"/>
    <w:rsid w:val="00CB5E11"/>
    <w:rsid w:val="00CD2F50"/>
    <w:rsid w:val="00D22CAB"/>
    <w:rsid w:val="00DA1195"/>
    <w:rsid w:val="00E31A64"/>
    <w:rsid w:val="00E37731"/>
    <w:rsid w:val="00E42CA1"/>
    <w:rsid w:val="00EF432E"/>
    <w:rsid w:val="00F94C70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44</Pages>
  <Words>14355</Words>
  <Characters>81829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95993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5</cp:revision>
  <cp:lastPrinted>2024-05-21T10:16:00Z</cp:lastPrinted>
  <dcterms:created xsi:type="dcterms:W3CDTF">2024-05-03T08:57:00Z</dcterms:created>
  <dcterms:modified xsi:type="dcterms:W3CDTF">2024-07-15T10:55:00Z</dcterms:modified>
  <cp:category>№ 14                                             12.07.2024 г.                                   «Бесплатно»</cp:category>
</cp:coreProperties>
</file>