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7D0C9B0C" w:rsidR="00AA08F7" w:rsidRPr="00582502" w:rsidRDefault="0021309D">
          <w:pPr>
            <w:pStyle w:val="a6"/>
            <w:rPr>
              <w:rFonts w:asciiTheme="majorHAnsi" w:eastAsiaTheme="majorEastAsia" w:hAnsiTheme="majorHAnsi" w:cstheme="majorBidi"/>
              <w:sz w:val="26"/>
              <w:szCs w:val="26"/>
            </w:rPr>
          </w:pPr>
          <w:r>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AC46BB0">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895517D"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67A51903" w:rsidR="00312EA7" w:rsidRPr="00582502" w:rsidRDefault="00C963B7"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43BD7975">
                <wp:simplePos x="0" y="0"/>
                <wp:positionH relativeFrom="margin">
                  <wp:align>center</wp:align>
                </wp:positionH>
                <wp:positionV relativeFrom="paragraph">
                  <wp:posOffset>200743</wp:posOffset>
                </wp:positionV>
                <wp:extent cx="1692275" cy="2105025"/>
                <wp:effectExtent l="0" t="0" r="317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B0451"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C963B7">
          <w:pPr>
            <w:pStyle w:val="a6"/>
            <w:jc w:val="center"/>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C963B7">
              <w:pPr>
                <w:pStyle w:val="a6"/>
                <w:tabs>
                  <w:tab w:val="left" w:pos="142"/>
                </w:tabs>
                <w:ind w:left="-426" w:firstLine="426"/>
                <w:jc w:val="center"/>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C963B7">
          <w:pPr>
            <w:pStyle w:val="a6"/>
            <w:jc w:val="center"/>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C963B7">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w:t>
              </w:r>
              <w:proofErr w:type="spellStart"/>
              <w:r w:rsidRPr="001420D0">
                <w:rPr>
                  <w:rFonts w:ascii="Times New Roman" w:hAnsi="Times New Roman" w:cs="Times New Roman"/>
                  <w:b/>
                  <w:color w:val="1F4E79" w:themeColor="accent1" w:themeShade="80"/>
                  <w:sz w:val="28"/>
                  <w:szCs w:val="28"/>
                </w:rPr>
                <w:t>Полеологовского</w:t>
              </w:r>
              <w:proofErr w:type="spellEnd"/>
              <w:r w:rsidRPr="001420D0">
                <w:rPr>
                  <w:rFonts w:ascii="Times New Roman" w:hAnsi="Times New Roman" w:cs="Times New Roman"/>
                  <w:b/>
                  <w:color w:val="1F4E79" w:themeColor="accent1" w:themeShade="80"/>
                  <w:sz w:val="28"/>
                  <w:szCs w:val="28"/>
                </w:rPr>
                <w:t xml:space="preserve"> </w:t>
              </w:r>
              <w:r w:rsidR="0085207E" w:rsidRPr="001420D0">
                <w:rPr>
                  <w:rFonts w:ascii="Times New Roman" w:hAnsi="Times New Roman" w:cs="Times New Roman"/>
                  <w:b/>
                  <w:color w:val="1F4E79" w:themeColor="accent1" w:themeShade="80"/>
                  <w:sz w:val="28"/>
                  <w:szCs w:val="28"/>
                </w:rPr>
                <w:t xml:space="preserve">сельсовета </w:t>
              </w:r>
              <w:proofErr w:type="spellStart"/>
              <w:r w:rsidR="0085207E" w:rsidRPr="001420D0">
                <w:rPr>
                  <w:rFonts w:ascii="Times New Roman" w:hAnsi="Times New Roman" w:cs="Times New Roman"/>
                  <w:b/>
                  <w:color w:val="1F4E79" w:themeColor="accent1" w:themeShade="80"/>
                  <w:sz w:val="28"/>
                  <w:szCs w:val="28"/>
                </w:rPr>
                <w:t>Бессоновского</w:t>
              </w:r>
              <w:proofErr w:type="spellEnd"/>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7415CA08" w:rsidR="000A0AC2" w:rsidRPr="001420D0" w:rsidRDefault="00DB3419" w:rsidP="00C963B7">
              <w:pPr>
                <w:jc w:val="cente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EF3F7C">
                <w:rPr>
                  <w:rFonts w:ascii="Times New Roman" w:eastAsiaTheme="majorEastAsia" w:hAnsi="Times New Roman" w:cs="Times New Roman"/>
                  <w:color w:val="1F4E79" w:themeColor="accent1" w:themeShade="80"/>
                  <w:sz w:val="28"/>
                  <w:szCs w:val="28"/>
                  <w:u w:val="single"/>
                </w:rPr>
                <w:t>1</w:t>
              </w:r>
              <w:r w:rsidR="00DC00B2">
                <w:rPr>
                  <w:rFonts w:ascii="Times New Roman" w:eastAsiaTheme="majorEastAsia" w:hAnsi="Times New Roman" w:cs="Times New Roman"/>
                  <w:color w:val="1F4E79" w:themeColor="accent1" w:themeShade="80"/>
                  <w:sz w:val="28"/>
                  <w:szCs w:val="28"/>
                  <w:u w:val="single"/>
                </w:rPr>
                <w:t>3</w:t>
              </w:r>
              <w:r w:rsidR="00A337FD">
                <w:rPr>
                  <w:rFonts w:ascii="Times New Roman" w:eastAsiaTheme="majorEastAsia" w:hAnsi="Times New Roman" w:cs="Times New Roman"/>
                  <w:color w:val="1F4E79" w:themeColor="accent1" w:themeShade="80"/>
                  <w:sz w:val="28"/>
                  <w:szCs w:val="28"/>
                  <w:u w:val="single"/>
                </w:rPr>
                <w:t xml:space="preserve">   </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DC00B2">
                <w:rPr>
                  <w:rFonts w:ascii="Times New Roman" w:eastAsiaTheme="majorEastAsia" w:hAnsi="Times New Roman" w:cs="Times New Roman"/>
                  <w:color w:val="1F4E79" w:themeColor="accent1" w:themeShade="80"/>
                  <w:sz w:val="28"/>
                  <w:szCs w:val="28"/>
                  <w:u w:val="single"/>
                </w:rPr>
                <w:t>15</w:t>
              </w:r>
              <w:r w:rsidR="00744FEE">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DC00B2">
                <w:rPr>
                  <w:rFonts w:ascii="Times New Roman" w:eastAsiaTheme="majorEastAsia" w:hAnsi="Times New Roman" w:cs="Times New Roman"/>
                  <w:color w:val="1F4E79" w:themeColor="accent1" w:themeShade="80"/>
                  <w:sz w:val="28"/>
                  <w:szCs w:val="28"/>
                  <w:u w:val="single"/>
                </w:rPr>
                <w:t>6</w:t>
              </w:r>
              <w:r w:rsidR="00176DB4" w:rsidRPr="001420D0">
                <w:rPr>
                  <w:rFonts w:ascii="Times New Roman" w:eastAsiaTheme="majorEastAsia" w:hAnsi="Times New Roman" w:cs="Times New Roman"/>
                  <w:color w:val="1F4E79" w:themeColor="accent1" w:themeShade="80"/>
                  <w:sz w:val="28"/>
                  <w:szCs w:val="28"/>
                  <w:u w:val="single"/>
                </w:rPr>
                <w:t>.202</w:t>
              </w:r>
              <w:r w:rsidR="00F92582">
                <w:rPr>
                  <w:rFonts w:ascii="Times New Roman" w:eastAsiaTheme="majorEastAsia" w:hAnsi="Times New Roman" w:cs="Times New Roman"/>
                  <w:color w:val="1F4E79" w:themeColor="accent1" w:themeShade="80"/>
                  <w:sz w:val="28"/>
                  <w:szCs w:val="28"/>
                  <w:u w:val="single"/>
                </w:rPr>
                <w:t>6</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B07952"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proofErr w:type="spellStart"/>
              <w:r w:rsidR="00E131DF" w:rsidRPr="001420D0">
                <w:rPr>
                  <w:rFonts w:ascii="Times New Roman" w:hAnsi="Times New Roman" w:cs="Times New Roman"/>
                  <w:color w:val="1F4E79" w:themeColor="accent1" w:themeShade="80"/>
                  <w:sz w:val="28"/>
                  <w:szCs w:val="28"/>
                </w:rPr>
                <w:t>Полеологово</w:t>
              </w:r>
              <w:proofErr w:type="spellEnd"/>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237EB412"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jc w:val="center"/>
        <w:tblLook w:val="04A0" w:firstRow="1" w:lastRow="0" w:firstColumn="1" w:lastColumn="0" w:noHBand="0" w:noVBand="1"/>
      </w:tblPr>
      <w:tblGrid>
        <w:gridCol w:w="7575"/>
        <w:gridCol w:w="1769"/>
      </w:tblGrid>
      <w:tr w:rsidR="00DC00B2" w14:paraId="4DF01B4E" w14:textId="77777777" w:rsidTr="00C963B7">
        <w:trPr>
          <w:jc w:val="center"/>
        </w:trPr>
        <w:tc>
          <w:tcPr>
            <w:tcW w:w="7575" w:type="dxa"/>
          </w:tcPr>
          <w:p w14:paraId="7FF2180F" w14:textId="3D13AA08" w:rsidR="00DC00B2" w:rsidRPr="00DC00B2" w:rsidRDefault="00DC00B2" w:rsidP="00DC00B2">
            <w:pPr>
              <w:tabs>
                <w:tab w:val="left" w:pos="538"/>
              </w:tabs>
              <w:jc w:val="both"/>
              <w:rPr>
                <w:rFonts w:ascii="Times New Roman" w:eastAsiaTheme="majorEastAsia" w:hAnsi="Times New Roman" w:cs="Times New Roman"/>
                <w:sz w:val="24"/>
                <w:szCs w:val="24"/>
              </w:rPr>
            </w:pPr>
            <w:r w:rsidRPr="00DC00B2">
              <w:rPr>
                <w:rFonts w:ascii="Times New Roman" w:hAnsi="Times New Roman" w:cs="Times New Roman"/>
                <w:sz w:val="24"/>
                <w:szCs w:val="24"/>
              </w:rPr>
              <w:t xml:space="preserve">Решение Комитета местного самоуправления </w:t>
            </w:r>
            <w:proofErr w:type="spellStart"/>
            <w:r w:rsidRPr="00DC00B2">
              <w:rPr>
                <w:rFonts w:ascii="Times New Roman" w:hAnsi="Times New Roman" w:cs="Times New Roman"/>
                <w:sz w:val="24"/>
                <w:szCs w:val="24"/>
              </w:rPr>
              <w:t>Полеологовского</w:t>
            </w:r>
            <w:proofErr w:type="spellEnd"/>
            <w:r w:rsidRPr="00DC00B2">
              <w:rPr>
                <w:rFonts w:ascii="Times New Roman" w:hAnsi="Times New Roman" w:cs="Times New Roman"/>
                <w:sz w:val="24"/>
                <w:szCs w:val="24"/>
              </w:rPr>
              <w:t xml:space="preserve"> сельсовета </w:t>
            </w:r>
            <w:proofErr w:type="spellStart"/>
            <w:r w:rsidRPr="00DC00B2">
              <w:rPr>
                <w:rFonts w:ascii="Times New Roman" w:hAnsi="Times New Roman" w:cs="Times New Roman"/>
                <w:sz w:val="24"/>
                <w:szCs w:val="24"/>
              </w:rPr>
              <w:t>Бессоновского</w:t>
            </w:r>
            <w:proofErr w:type="spellEnd"/>
            <w:r w:rsidRPr="00DC00B2">
              <w:rPr>
                <w:rFonts w:ascii="Times New Roman" w:hAnsi="Times New Roman" w:cs="Times New Roman"/>
                <w:sz w:val="24"/>
                <w:szCs w:val="24"/>
              </w:rPr>
              <w:t xml:space="preserve"> района Пензенской области 15.06.2026 г.</w:t>
            </w:r>
            <w:r>
              <w:rPr>
                <w:rFonts w:ascii="Times New Roman" w:hAnsi="Times New Roman" w:cs="Times New Roman"/>
                <w:sz w:val="24"/>
                <w:szCs w:val="24"/>
              </w:rPr>
              <w:t xml:space="preserve"> № </w:t>
            </w:r>
            <w:r w:rsidRPr="00DC00B2">
              <w:rPr>
                <w:rFonts w:ascii="Times New Roman" w:hAnsi="Times New Roman" w:cs="Times New Roman"/>
                <w:sz w:val="24"/>
                <w:szCs w:val="24"/>
              </w:rPr>
              <w:t xml:space="preserve">105-34/8 «О внесении изменений в решение Комитета местного самоуправления </w:t>
            </w:r>
            <w:proofErr w:type="spellStart"/>
            <w:r w:rsidRPr="00DC00B2">
              <w:rPr>
                <w:rFonts w:ascii="Times New Roman" w:hAnsi="Times New Roman" w:cs="Times New Roman"/>
                <w:sz w:val="24"/>
                <w:szCs w:val="24"/>
              </w:rPr>
              <w:t>Полеологовского</w:t>
            </w:r>
            <w:proofErr w:type="spellEnd"/>
            <w:r w:rsidRPr="00DC00B2">
              <w:rPr>
                <w:rFonts w:ascii="Times New Roman" w:hAnsi="Times New Roman" w:cs="Times New Roman"/>
                <w:sz w:val="24"/>
                <w:szCs w:val="24"/>
              </w:rPr>
              <w:t xml:space="preserve"> сельсовета </w:t>
            </w:r>
            <w:proofErr w:type="spellStart"/>
            <w:r w:rsidRPr="00DC00B2">
              <w:rPr>
                <w:rFonts w:ascii="Times New Roman" w:hAnsi="Times New Roman" w:cs="Times New Roman"/>
                <w:sz w:val="24"/>
                <w:szCs w:val="24"/>
              </w:rPr>
              <w:t>Бессоновского</w:t>
            </w:r>
            <w:proofErr w:type="spellEnd"/>
            <w:r w:rsidRPr="00DC00B2">
              <w:rPr>
                <w:rFonts w:ascii="Times New Roman" w:hAnsi="Times New Roman" w:cs="Times New Roman"/>
                <w:sz w:val="24"/>
                <w:szCs w:val="24"/>
              </w:rPr>
              <w:t xml:space="preserve"> района Пензенской области от 21.05.2014 г. № 283 «Об утверждении Порядка принятия решений об условиях приватизации имущества, находящегося в собственности </w:t>
            </w:r>
            <w:proofErr w:type="spellStart"/>
            <w:r w:rsidRPr="00DC00B2">
              <w:rPr>
                <w:rFonts w:ascii="Times New Roman" w:hAnsi="Times New Roman" w:cs="Times New Roman"/>
                <w:sz w:val="24"/>
                <w:szCs w:val="24"/>
              </w:rPr>
              <w:t>Полеологовского</w:t>
            </w:r>
            <w:proofErr w:type="spellEnd"/>
            <w:r w:rsidRPr="00DC00B2">
              <w:rPr>
                <w:rFonts w:ascii="Times New Roman" w:hAnsi="Times New Roman" w:cs="Times New Roman"/>
                <w:sz w:val="24"/>
                <w:szCs w:val="24"/>
              </w:rPr>
              <w:t xml:space="preserve"> сельсовета </w:t>
            </w:r>
            <w:proofErr w:type="spellStart"/>
            <w:r w:rsidRPr="00DC00B2">
              <w:rPr>
                <w:rFonts w:ascii="Times New Roman" w:hAnsi="Times New Roman" w:cs="Times New Roman"/>
                <w:sz w:val="24"/>
                <w:szCs w:val="24"/>
              </w:rPr>
              <w:t>Бессоновского</w:t>
            </w:r>
            <w:proofErr w:type="spellEnd"/>
            <w:r w:rsidRPr="00DC00B2">
              <w:rPr>
                <w:rFonts w:ascii="Times New Roman" w:hAnsi="Times New Roman" w:cs="Times New Roman"/>
                <w:sz w:val="24"/>
                <w:szCs w:val="24"/>
              </w:rPr>
              <w:t xml:space="preserve"> района Пензенской области»</w:t>
            </w:r>
          </w:p>
        </w:tc>
        <w:tc>
          <w:tcPr>
            <w:tcW w:w="1769" w:type="dxa"/>
          </w:tcPr>
          <w:p w14:paraId="737529DE" w14:textId="77777777" w:rsidR="00DC00B2" w:rsidRDefault="00DC00B2" w:rsidP="00DC00B2">
            <w:pPr>
              <w:jc w:val="center"/>
              <w:rPr>
                <w:rFonts w:ascii="Times New Roman" w:eastAsiaTheme="majorEastAsia" w:hAnsi="Times New Roman" w:cs="Times New Roman"/>
                <w:sz w:val="24"/>
                <w:szCs w:val="24"/>
              </w:rPr>
            </w:pPr>
          </w:p>
          <w:p w14:paraId="1498D5EA" w14:textId="77777777" w:rsidR="00DC00B2" w:rsidRDefault="00DC00B2" w:rsidP="00DC00B2">
            <w:pPr>
              <w:jc w:val="center"/>
              <w:rPr>
                <w:rFonts w:ascii="Times New Roman" w:eastAsiaTheme="majorEastAsia" w:hAnsi="Times New Roman" w:cs="Times New Roman"/>
                <w:sz w:val="24"/>
                <w:szCs w:val="24"/>
              </w:rPr>
            </w:pPr>
          </w:p>
          <w:p w14:paraId="0280AD4E" w14:textId="77777777" w:rsidR="00DC00B2" w:rsidRDefault="00DC00B2" w:rsidP="00DC00B2">
            <w:pPr>
              <w:jc w:val="center"/>
              <w:rPr>
                <w:rFonts w:ascii="Times New Roman" w:eastAsiaTheme="majorEastAsia" w:hAnsi="Times New Roman" w:cs="Times New Roman"/>
                <w:sz w:val="24"/>
                <w:szCs w:val="24"/>
              </w:rPr>
            </w:pPr>
          </w:p>
          <w:p w14:paraId="062B0F6D" w14:textId="7A7EC6BF" w:rsidR="00DC00B2" w:rsidRDefault="00DC00B2" w:rsidP="00DC00B2">
            <w:pPr>
              <w:jc w:val="center"/>
              <w:rPr>
                <w:rFonts w:ascii="Times New Roman" w:eastAsiaTheme="majorEastAsia" w:hAnsi="Times New Roman" w:cs="Times New Roman"/>
                <w:sz w:val="24"/>
                <w:szCs w:val="24"/>
              </w:rPr>
            </w:pPr>
            <w:r w:rsidRPr="00A337FD">
              <w:rPr>
                <w:rFonts w:ascii="Times New Roman" w:eastAsiaTheme="majorEastAsia" w:hAnsi="Times New Roman" w:cs="Times New Roman"/>
                <w:sz w:val="24"/>
                <w:szCs w:val="24"/>
              </w:rPr>
              <w:t>стр.</w:t>
            </w:r>
            <w:r>
              <w:rPr>
                <w:rFonts w:ascii="Times New Roman" w:eastAsiaTheme="majorEastAsia" w:hAnsi="Times New Roman" w:cs="Times New Roman"/>
                <w:sz w:val="24"/>
                <w:szCs w:val="24"/>
              </w:rPr>
              <w:t xml:space="preserve"> 3-</w:t>
            </w:r>
            <w:r w:rsidR="00D6121D">
              <w:rPr>
                <w:rFonts w:ascii="Times New Roman" w:eastAsiaTheme="majorEastAsia" w:hAnsi="Times New Roman" w:cs="Times New Roman"/>
                <w:sz w:val="24"/>
                <w:szCs w:val="24"/>
              </w:rPr>
              <w:t>5</w:t>
            </w:r>
          </w:p>
          <w:p w14:paraId="059205AB" w14:textId="3CFB7927" w:rsidR="00DC00B2" w:rsidRPr="0002616C" w:rsidRDefault="00DC00B2" w:rsidP="00DC00B2">
            <w:pPr>
              <w:rPr>
                <w:rFonts w:ascii="Times New Roman" w:eastAsiaTheme="majorEastAsia" w:hAnsi="Times New Roman" w:cs="Times New Roman"/>
                <w:sz w:val="24"/>
                <w:szCs w:val="24"/>
              </w:rPr>
            </w:pPr>
          </w:p>
        </w:tc>
      </w:tr>
      <w:tr w:rsidR="00DC00B2" w14:paraId="13780E5F" w14:textId="77777777" w:rsidTr="00C963B7">
        <w:trPr>
          <w:jc w:val="center"/>
        </w:trPr>
        <w:tc>
          <w:tcPr>
            <w:tcW w:w="7575" w:type="dxa"/>
          </w:tcPr>
          <w:p w14:paraId="23D6E5F9" w14:textId="3C8B4887" w:rsidR="00DC00B2" w:rsidRPr="00DC00B2" w:rsidRDefault="00DC00B2" w:rsidP="00DC00B2">
            <w:pPr>
              <w:jc w:val="both"/>
              <w:rPr>
                <w:rFonts w:ascii="Times New Roman" w:hAnsi="Times New Roman" w:cs="Times New Roman"/>
                <w:sz w:val="24"/>
                <w:szCs w:val="24"/>
              </w:rPr>
            </w:pPr>
            <w:r w:rsidRPr="00DC00B2">
              <w:rPr>
                <w:rFonts w:ascii="Times New Roman" w:hAnsi="Times New Roman" w:cs="Times New Roman"/>
                <w:sz w:val="24"/>
                <w:szCs w:val="24"/>
              </w:rPr>
              <w:t xml:space="preserve">Решение Комитета местного самоуправления </w:t>
            </w:r>
            <w:proofErr w:type="spellStart"/>
            <w:r w:rsidRPr="00DC00B2">
              <w:rPr>
                <w:rFonts w:ascii="Times New Roman" w:hAnsi="Times New Roman" w:cs="Times New Roman"/>
                <w:sz w:val="24"/>
                <w:szCs w:val="24"/>
              </w:rPr>
              <w:t>Полеологовского</w:t>
            </w:r>
            <w:proofErr w:type="spellEnd"/>
            <w:r w:rsidRPr="00DC00B2">
              <w:rPr>
                <w:rFonts w:ascii="Times New Roman" w:hAnsi="Times New Roman" w:cs="Times New Roman"/>
                <w:sz w:val="24"/>
                <w:szCs w:val="24"/>
              </w:rPr>
              <w:t xml:space="preserve"> сельсовета </w:t>
            </w:r>
            <w:proofErr w:type="spellStart"/>
            <w:r w:rsidRPr="00DC00B2">
              <w:rPr>
                <w:rFonts w:ascii="Times New Roman" w:hAnsi="Times New Roman" w:cs="Times New Roman"/>
                <w:sz w:val="24"/>
                <w:szCs w:val="24"/>
              </w:rPr>
              <w:t>Бессоновского</w:t>
            </w:r>
            <w:proofErr w:type="spellEnd"/>
            <w:r w:rsidRPr="00DC00B2">
              <w:rPr>
                <w:rFonts w:ascii="Times New Roman" w:hAnsi="Times New Roman" w:cs="Times New Roman"/>
                <w:sz w:val="24"/>
                <w:szCs w:val="24"/>
              </w:rPr>
              <w:t xml:space="preserve"> района Пензенской области 15.06.2026 г.</w:t>
            </w:r>
            <w:r>
              <w:rPr>
                <w:rFonts w:ascii="Times New Roman" w:hAnsi="Times New Roman" w:cs="Times New Roman"/>
                <w:sz w:val="24"/>
                <w:szCs w:val="24"/>
              </w:rPr>
              <w:t xml:space="preserve"> № 1</w:t>
            </w:r>
            <w:r w:rsidRPr="00DC00B2">
              <w:rPr>
                <w:rFonts w:ascii="Times New Roman" w:hAnsi="Times New Roman" w:cs="Times New Roman"/>
                <w:sz w:val="24"/>
                <w:szCs w:val="24"/>
              </w:rPr>
              <w:t>0</w:t>
            </w:r>
            <w:r>
              <w:rPr>
                <w:rFonts w:ascii="Times New Roman" w:hAnsi="Times New Roman" w:cs="Times New Roman"/>
                <w:sz w:val="24"/>
                <w:szCs w:val="24"/>
              </w:rPr>
              <w:t>6</w:t>
            </w:r>
            <w:r w:rsidRPr="00DC00B2">
              <w:rPr>
                <w:rFonts w:ascii="Times New Roman" w:hAnsi="Times New Roman" w:cs="Times New Roman"/>
                <w:sz w:val="24"/>
                <w:szCs w:val="24"/>
              </w:rPr>
              <w:t xml:space="preserve">-34/8 «О внесении изменений в решение Комитет местного самоуправления </w:t>
            </w:r>
            <w:proofErr w:type="spellStart"/>
            <w:r w:rsidRPr="00DC00B2">
              <w:rPr>
                <w:rFonts w:ascii="Times New Roman" w:hAnsi="Times New Roman" w:cs="Times New Roman"/>
                <w:sz w:val="24"/>
                <w:szCs w:val="24"/>
              </w:rPr>
              <w:t>Полеологовского</w:t>
            </w:r>
            <w:proofErr w:type="spellEnd"/>
            <w:r w:rsidRPr="00DC00B2">
              <w:rPr>
                <w:rFonts w:ascii="Times New Roman" w:hAnsi="Times New Roman" w:cs="Times New Roman"/>
                <w:sz w:val="24"/>
                <w:szCs w:val="24"/>
              </w:rPr>
              <w:t xml:space="preserve"> сельсовета </w:t>
            </w:r>
            <w:proofErr w:type="spellStart"/>
            <w:r w:rsidRPr="00DC00B2">
              <w:rPr>
                <w:rFonts w:ascii="Times New Roman" w:hAnsi="Times New Roman" w:cs="Times New Roman"/>
                <w:sz w:val="24"/>
                <w:szCs w:val="24"/>
              </w:rPr>
              <w:t>Бессоновского</w:t>
            </w:r>
            <w:proofErr w:type="spellEnd"/>
            <w:r w:rsidRPr="00DC00B2">
              <w:rPr>
                <w:rFonts w:ascii="Times New Roman" w:hAnsi="Times New Roman" w:cs="Times New Roman"/>
                <w:sz w:val="24"/>
                <w:szCs w:val="24"/>
              </w:rPr>
              <w:t xml:space="preserve"> района Пензенской области от 03.04.2025 года № 54-14/8 «Об утверждении Порядка проведения конкурса на замещение должности главы администрации </w:t>
            </w:r>
            <w:proofErr w:type="spellStart"/>
            <w:r w:rsidRPr="00DC00B2">
              <w:rPr>
                <w:rFonts w:ascii="Times New Roman" w:hAnsi="Times New Roman" w:cs="Times New Roman"/>
                <w:sz w:val="24"/>
                <w:szCs w:val="24"/>
              </w:rPr>
              <w:t>Полеологовского</w:t>
            </w:r>
            <w:proofErr w:type="spellEnd"/>
            <w:r w:rsidRPr="00DC00B2">
              <w:rPr>
                <w:rFonts w:ascii="Times New Roman" w:hAnsi="Times New Roman" w:cs="Times New Roman"/>
                <w:sz w:val="24"/>
                <w:szCs w:val="24"/>
              </w:rPr>
              <w:t xml:space="preserve"> сельсовета </w:t>
            </w:r>
            <w:proofErr w:type="spellStart"/>
            <w:r w:rsidRPr="00DC00B2">
              <w:rPr>
                <w:rFonts w:ascii="Times New Roman" w:hAnsi="Times New Roman" w:cs="Times New Roman"/>
                <w:sz w:val="24"/>
                <w:szCs w:val="24"/>
              </w:rPr>
              <w:t>Бессоновского</w:t>
            </w:r>
            <w:proofErr w:type="spellEnd"/>
            <w:r w:rsidRPr="00DC00B2">
              <w:rPr>
                <w:rFonts w:ascii="Times New Roman" w:hAnsi="Times New Roman" w:cs="Times New Roman"/>
                <w:sz w:val="24"/>
                <w:szCs w:val="24"/>
              </w:rPr>
              <w:t xml:space="preserve"> района Пензенской области, назначаемого по контракту»</w:t>
            </w:r>
          </w:p>
        </w:tc>
        <w:tc>
          <w:tcPr>
            <w:tcW w:w="1769" w:type="dxa"/>
          </w:tcPr>
          <w:p w14:paraId="135D007E" w14:textId="77777777" w:rsidR="00D6121D" w:rsidRDefault="00D6121D" w:rsidP="00DC00B2">
            <w:pPr>
              <w:jc w:val="center"/>
              <w:rPr>
                <w:rFonts w:ascii="Times New Roman" w:eastAsiaTheme="majorEastAsia" w:hAnsi="Times New Roman" w:cs="Times New Roman"/>
                <w:sz w:val="24"/>
                <w:szCs w:val="24"/>
              </w:rPr>
            </w:pPr>
          </w:p>
          <w:p w14:paraId="01ACF5B2" w14:textId="77777777" w:rsidR="00D6121D" w:rsidRDefault="00D6121D" w:rsidP="00DC00B2">
            <w:pPr>
              <w:jc w:val="center"/>
              <w:rPr>
                <w:rFonts w:ascii="Times New Roman" w:eastAsiaTheme="majorEastAsia" w:hAnsi="Times New Roman" w:cs="Times New Roman"/>
                <w:sz w:val="24"/>
                <w:szCs w:val="24"/>
              </w:rPr>
            </w:pPr>
          </w:p>
          <w:p w14:paraId="1BF48346" w14:textId="77777777" w:rsidR="00D6121D" w:rsidRDefault="00D6121D" w:rsidP="00DC00B2">
            <w:pPr>
              <w:jc w:val="center"/>
              <w:rPr>
                <w:rFonts w:ascii="Times New Roman" w:eastAsiaTheme="majorEastAsia" w:hAnsi="Times New Roman" w:cs="Times New Roman"/>
                <w:sz w:val="24"/>
                <w:szCs w:val="24"/>
              </w:rPr>
            </w:pPr>
          </w:p>
          <w:p w14:paraId="06415575" w14:textId="666B24CF" w:rsidR="00DC00B2" w:rsidRPr="00A337FD" w:rsidRDefault="00D6121D" w:rsidP="00DC00B2">
            <w:pPr>
              <w:jc w:val="center"/>
              <w:rPr>
                <w:rFonts w:ascii="Times New Roman" w:eastAsiaTheme="majorEastAsia" w:hAnsi="Times New Roman" w:cs="Times New Roman"/>
                <w:sz w:val="24"/>
                <w:szCs w:val="24"/>
              </w:rPr>
            </w:pPr>
            <w:r w:rsidRPr="00D6121D">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6</w:t>
            </w:r>
            <w:r w:rsidRPr="00D6121D">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7</w:t>
            </w:r>
          </w:p>
        </w:tc>
      </w:tr>
      <w:tr w:rsidR="00DC00B2" w14:paraId="3599A172" w14:textId="77777777" w:rsidTr="00C963B7">
        <w:trPr>
          <w:trHeight w:val="206"/>
          <w:jc w:val="center"/>
        </w:trPr>
        <w:tc>
          <w:tcPr>
            <w:tcW w:w="7575" w:type="dxa"/>
          </w:tcPr>
          <w:p w14:paraId="0F54634B" w14:textId="7553F03E" w:rsidR="00DC00B2" w:rsidRPr="00A337FD" w:rsidRDefault="00DC00B2" w:rsidP="00DC00B2">
            <w:pPr>
              <w:jc w:val="both"/>
              <w:rPr>
                <w:rFonts w:ascii="Times New Roman" w:eastAsiaTheme="majorEastAsia" w:hAnsi="Times New Roman" w:cs="Times New Roman"/>
                <w:sz w:val="24"/>
                <w:szCs w:val="24"/>
              </w:rPr>
            </w:pPr>
            <w:r w:rsidRPr="00DC00B2">
              <w:rPr>
                <w:rFonts w:ascii="Times New Roman" w:eastAsiaTheme="majorEastAsia" w:hAnsi="Times New Roman" w:cs="Times New Roman"/>
                <w:sz w:val="24"/>
                <w:szCs w:val="24"/>
              </w:rPr>
              <w:t xml:space="preserve">Постановление администрации </w:t>
            </w:r>
            <w:proofErr w:type="spellStart"/>
            <w:r w:rsidRPr="00DC00B2">
              <w:rPr>
                <w:rFonts w:ascii="Times New Roman" w:eastAsiaTheme="majorEastAsia" w:hAnsi="Times New Roman" w:cs="Times New Roman"/>
                <w:sz w:val="24"/>
                <w:szCs w:val="24"/>
              </w:rPr>
              <w:t>Полеологовского</w:t>
            </w:r>
            <w:proofErr w:type="spellEnd"/>
            <w:r w:rsidRPr="00DC00B2">
              <w:rPr>
                <w:rFonts w:ascii="Times New Roman" w:eastAsiaTheme="majorEastAsia" w:hAnsi="Times New Roman" w:cs="Times New Roman"/>
                <w:sz w:val="24"/>
                <w:szCs w:val="24"/>
              </w:rPr>
              <w:t xml:space="preserve"> сельсовета </w:t>
            </w:r>
            <w:proofErr w:type="spellStart"/>
            <w:r w:rsidRPr="00DC00B2">
              <w:rPr>
                <w:rFonts w:ascii="Times New Roman" w:eastAsiaTheme="majorEastAsia" w:hAnsi="Times New Roman" w:cs="Times New Roman"/>
                <w:sz w:val="24"/>
                <w:szCs w:val="24"/>
              </w:rPr>
              <w:t>Бессоновского</w:t>
            </w:r>
            <w:proofErr w:type="spellEnd"/>
            <w:r w:rsidRPr="00DC00B2">
              <w:rPr>
                <w:rFonts w:ascii="Times New Roman" w:eastAsiaTheme="majorEastAsia" w:hAnsi="Times New Roman" w:cs="Times New Roman"/>
                <w:sz w:val="24"/>
                <w:szCs w:val="24"/>
              </w:rPr>
              <w:t xml:space="preserve"> района Пензенской области от 1</w:t>
            </w:r>
            <w:r>
              <w:rPr>
                <w:rFonts w:ascii="Times New Roman" w:eastAsiaTheme="majorEastAsia" w:hAnsi="Times New Roman" w:cs="Times New Roman"/>
                <w:sz w:val="24"/>
                <w:szCs w:val="24"/>
              </w:rPr>
              <w:t>5</w:t>
            </w:r>
            <w:r w:rsidRPr="00DC00B2">
              <w:rPr>
                <w:rFonts w:ascii="Times New Roman" w:eastAsiaTheme="majorEastAsia" w:hAnsi="Times New Roman" w:cs="Times New Roman"/>
                <w:sz w:val="24"/>
                <w:szCs w:val="24"/>
              </w:rPr>
              <w:t>.0</w:t>
            </w:r>
            <w:r>
              <w:rPr>
                <w:rFonts w:ascii="Times New Roman" w:eastAsiaTheme="majorEastAsia" w:hAnsi="Times New Roman" w:cs="Times New Roman"/>
                <w:sz w:val="24"/>
                <w:szCs w:val="24"/>
              </w:rPr>
              <w:t>6</w:t>
            </w:r>
            <w:r w:rsidRPr="00DC00B2">
              <w:rPr>
                <w:rFonts w:ascii="Times New Roman" w:eastAsiaTheme="majorEastAsia" w:hAnsi="Times New Roman" w:cs="Times New Roman"/>
                <w:sz w:val="24"/>
                <w:szCs w:val="24"/>
              </w:rPr>
              <w:t>.2026 № 3</w:t>
            </w:r>
            <w:r>
              <w:rPr>
                <w:rFonts w:ascii="Times New Roman" w:eastAsiaTheme="majorEastAsia" w:hAnsi="Times New Roman" w:cs="Times New Roman"/>
                <w:sz w:val="24"/>
                <w:szCs w:val="24"/>
              </w:rPr>
              <w:t>8</w:t>
            </w:r>
            <w:r w:rsidRPr="00DC00B2">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w:t>
            </w:r>
            <w:r w:rsidRPr="00DC00B2">
              <w:rPr>
                <w:rFonts w:ascii="Times New Roman" w:eastAsiaTheme="majorEastAsia" w:hAnsi="Times New Roman" w:cs="Times New Roman"/>
                <w:sz w:val="24"/>
                <w:szCs w:val="24"/>
              </w:rPr>
              <w:t xml:space="preserve">О внесении изменений в постановление администрации </w:t>
            </w:r>
            <w:proofErr w:type="spellStart"/>
            <w:r w:rsidRPr="00DC00B2">
              <w:rPr>
                <w:rFonts w:ascii="Times New Roman" w:eastAsiaTheme="majorEastAsia" w:hAnsi="Times New Roman" w:cs="Times New Roman"/>
                <w:sz w:val="24"/>
                <w:szCs w:val="24"/>
              </w:rPr>
              <w:t>Полеологовского</w:t>
            </w:r>
            <w:proofErr w:type="spellEnd"/>
            <w:r w:rsidRPr="00DC00B2">
              <w:rPr>
                <w:rFonts w:ascii="Times New Roman" w:eastAsiaTheme="majorEastAsia" w:hAnsi="Times New Roman" w:cs="Times New Roman"/>
                <w:sz w:val="24"/>
                <w:szCs w:val="24"/>
              </w:rPr>
              <w:t xml:space="preserve"> сельсовета </w:t>
            </w:r>
            <w:proofErr w:type="spellStart"/>
            <w:r w:rsidRPr="00DC00B2">
              <w:rPr>
                <w:rFonts w:ascii="Times New Roman" w:eastAsiaTheme="majorEastAsia" w:hAnsi="Times New Roman" w:cs="Times New Roman"/>
                <w:sz w:val="24"/>
                <w:szCs w:val="24"/>
              </w:rPr>
              <w:t>Бессоновского</w:t>
            </w:r>
            <w:proofErr w:type="spellEnd"/>
            <w:r w:rsidRPr="00DC00B2">
              <w:rPr>
                <w:rFonts w:ascii="Times New Roman" w:eastAsiaTheme="majorEastAsia" w:hAnsi="Times New Roman" w:cs="Times New Roman"/>
                <w:sz w:val="24"/>
                <w:szCs w:val="24"/>
              </w:rPr>
              <w:t xml:space="preserve"> района Пензенской области от 20 июня 2023 № 53 «Об утверждении Порядка выкупа жилого помещения (жилого дома) на территории </w:t>
            </w:r>
            <w:proofErr w:type="spellStart"/>
            <w:r w:rsidRPr="00DC00B2">
              <w:rPr>
                <w:rFonts w:ascii="Times New Roman" w:eastAsiaTheme="majorEastAsia" w:hAnsi="Times New Roman" w:cs="Times New Roman"/>
                <w:sz w:val="24"/>
                <w:szCs w:val="24"/>
              </w:rPr>
              <w:t>Полеологовского</w:t>
            </w:r>
            <w:proofErr w:type="spellEnd"/>
            <w:r w:rsidRPr="00DC00B2">
              <w:rPr>
                <w:rFonts w:ascii="Times New Roman" w:eastAsiaTheme="majorEastAsia" w:hAnsi="Times New Roman" w:cs="Times New Roman"/>
                <w:sz w:val="24"/>
                <w:szCs w:val="24"/>
              </w:rPr>
              <w:t xml:space="preserve"> сельсовета </w:t>
            </w:r>
            <w:proofErr w:type="spellStart"/>
            <w:r w:rsidRPr="00DC00B2">
              <w:rPr>
                <w:rFonts w:ascii="Times New Roman" w:eastAsiaTheme="majorEastAsia" w:hAnsi="Times New Roman" w:cs="Times New Roman"/>
                <w:sz w:val="24"/>
                <w:szCs w:val="24"/>
              </w:rPr>
              <w:t>Бессоновского</w:t>
            </w:r>
            <w:proofErr w:type="spellEnd"/>
            <w:r w:rsidRPr="00DC00B2">
              <w:rPr>
                <w:rFonts w:ascii="Times New Roman" w:eastAsiaTheme="majorEastAsia" w:hAnsi="Times New Roman" w:cs="Times New Roman"/>
                <w:sz w:val="24"/>
                <w:szCs w:val="24"/>
              </w:rPr>
              <w:t xml:space="preserve"> района Пензенской области»</w:t>
            </w:r>
          </w:p>
        </w:tc>
        <w:tc>
          <w:tcPr>
            <w:tcW w:w="1769" w:type="dxa"/>
          </w:tcPr>
          <w:p w14:paraId="04836F77" w14:textId="77777777" w:rsidR="00DC00B2" w:rsidRDefault="00DC00B2" w:rsidP="00DC00B2">
            <w:pPr>
              <w:rPr>
                <w:rFonts w:ascii="Times New Roman" w:eastAsiaTheme="majorEastAsia" w:hAnsi="Times New Roman" w:cs="Times New Roman"/>
                <w:sz w:val="24"/>
                <w:szCs w:val="24"/>
              </w:rPr>
            </w:pPr>
          </w:p>
          <w:p w14:paraId="2D17823F" w14:textId="77777777" w:rsidR="00D6121D" w:rsidRDefault="00D6121D" w:rsidP="00DC00B2">
            <w:pPr>
              <w:jc w:val="center"/>
              <w:rPr>
                <w:rFonts w:ascii="Times New Roman" w:eastAsiaTheme="majorEastAsia" w:hAnsi="Times New Roman" w:cs="Times New Roman"/>
                <w:sz w:val="24"/>
                <w:szCs w:val="24"/>
              </w:rPr>
            </w:pPr>
          </w:p>
          <w:p w14:paraId="7FFD78A3" w14:textId="77777777" w:rsidR="00D6121D" w:rsidRDefault="00D6121D" w:rsidP="00DC00B2">
            <w:pPr>
              <w:jc w:val="center"/>
              <w:rPr>
                <w:rFonts w:ascii="Times New Roman" w:eastAsiaTheme="majorEastAsia" w:hAnsi="Times New Roman" w:cs="Times New Roman"/>
                <w:sz w:val="24"/>
                <w:szCs w:val="24"/>
              </w:rPr>
            </w:pPr>
          </w:p>
          <w:p w14:paraId="3371F390" w14:textId="5188D771" w:rsidR="00DC00B2" w:rsidRPr="0002616C" w:rsidRDefault="00D6121D" w:rsidP="00DC00B2">
            <w:pPr>
              <w:jc w:val="center"/>
              <w:rPr>
                <w:rFonts w:ascii="Times New Roman" w:eastAsiaTheme="majorEastAsia" w:hAnsi="Times New Roman" w:cs="Times New Roman"/>
                <w:sz w:val="24"/>
                <w:szCs w:val="24"/>
              </w:rPr>
            </w:pPr>
            <w:r w:rsidRPr="00D6121D">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8</w:t>
            </w:r>
            <w:r w:rsidRPr="00D6121D">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12</w:t>
            </w:r>
          </w:p>
        </w:tc>
      </w:tr>
      <w:tr w:rsidR="00DC00B2" w14:paraId="3D18FA67" w14:textId="77777777" w:rsidTr="00C963B7">
        <w:trPr>
          <w:trHeight w:val="206"/>
          <w:jc w:val="center"/>
        </w:trPr>
        <w:tc>
          <w:tcPr>
            <w:tcW w:w="7575" w:type="dxa"/>
          </w:tcPr>
          <w:p w14:paraId="31E9CD1D" w14:textId="32F61945" w:rsidR="00DC00B2" w:rsidRPr="00A337FD" w:rsidRDefault="00DC00B2" w:rsidP="00DC00B2">
            <w:pPr>
              <w:jc w:val="both"/>
              <w:rPr>
                <w:rFonts w:ascii="Times New Roman" w:eastAsiaTheme="majorEastAsia" w:hAnsi="Times New Roman" w:cs="Times New Roman"/>
                <w:sz w:val="24"/>
                <w:szCs w:val="24"/>
              </w:rPr>
            </w:pPr>
            <w:r w:rsidRPr="00DC00B2">
              <w:rPr>
                <w:rFonts w:ascii="Times New Roman" w:eastAsiaTheme="majorEastAsia" w:hAnsi="Times New Roman" w:cs="Times New Roman"/>
                <w:sz w:val="24"/>
                <w:szCs w:val="24"/>
              </w:rPr>
              <w:t xml:space="preserve">Постановление администрации </w:t>
            </w:r>
            <w:proofErr w:type="spellStart"/>
            <w:r w:rsidRPr="00DC00B2">
              <w:rPr>
                <w:rFonts w:ascii="Times New Roman" w:eastAsiaTheme="majorEastAsia" w:hAnsi="Times New Roman" w:cs="Times New Roman"/>
                <w:sz w:val="24"/>
                <w:szCs w:val="24"/>
              </w:rPr>
              <w:t>Полеологовского</w:t>
            </w:r>
            <w:proofErr w:type="spellEnd"/>
            <w:r w:rsidRPr="00DC00B2">
              <w:rPr>
                <w:rFonts w:ascii="Times New Roman" w:eastAsiaTheme="majorEastAsia" w:hAnsi="Times New Roman" w:cs="Times New Roman"/>
                <w:sz w:val="24"/>
                <w:szCs w:val="24"/>
              </w:rPr>
              <w:t xml:space="preserve"> сельсовета </w:t>
            </w:r>
            <w:proofErr w:type="spellStart"/>
            <w:r w:rsidRPr="00DC00B2">
              <w:rPr>
                <w:rFonts w:ascii="Times New Roman" w:eastAsiaTheme="majorEastAsia" w:hAnsi="Times New Roman" w:cs="Times New Roman"/>
                <w:sz w:val="24"/>
                <w:szCs w:val="24"/>
              </w:rPr>
              <w:t>Бессоновского</w:t>
            </w:r>
            <w:proofErr w:type="spellEnd"/>
            <w:r w:rsidRPr="00DC00B2">
              <w:rPr>
                <w:rFonts w:ascii="Times New Roman" w:eastAsiaTheme="majorEastAsia" w:hAnsi="Times New Roman" w:cs="Times New Roman"/>
                <w:sz w:val="24"/>
                <w:szCs w:val="24"/>
              </w:rPr>
              <w:t xml:space="preserve"> района Пензенской области от 1</w:t>
            </w:r>
            <w:r>
              <w:rPr>
                <w:rFonts w:ascii="Times New Roman" w:eastAsiaTheme="majorEastAsia" w:hAnsi="Times New Roman" w:cs="Times New Roman"/>
                <w:sz w:val="24"/>
                <w:szCs w:val="24"/>
              </w:rPr>
              <w:t>5</w:t>
            </w:r>
            <w:r w:rsidRPr="00DC00B2">
              <w:rPr>
                <w:rFonts w:ascii="Times New Roman" w:eastAsiaTheme="majorEastAsia" w:hAnsi="Times New Roman" w:cs="Times New Roman"/>
                <w:sz w:val="24"/>
                <w:szCs w:val="24"/>
              </w:rPr>
              <w:t>.0</w:t>
            </w:r>
            <w:r>
              <w:rPr>
                <w:rFonts w:ascii="Times New Roman" w:eastAsiaTheme="majorEastAsia" w:hAnsi="Times New Roman" w:cs="Times New Roman"/>
                <w:sz w:val="24"/>
                <w:szCs w:val="24"/>
              </w:rPr>
              <w:t>6</w:t>
            </w:r>
            <w:r w:rsidRPr="00DC00B2">
              <w:rPr>
                <w:rFonts w:ascii="Times New Roman" w:eastAsiaTheme="majorEastAsia" w:hAnsi="Times New Roman" w:cs="Times New Roman"/>
                <w:sz w:val="24"/>
                <w:szCs w:val="24"/>
              </w:rPr>
              <w:t>.2026 № 3</w:t>
            </w:r>
            <w:r>
              <w:rPr>
                <w:rFonts w:ascii="Times New Roman" w:eastAsiaTheme="majorEastAsia" w:hAnsi="Times New Roman" w:cs="Times New Roman"/>
                <w:sz w:val="24"/>
                <w:szCs w:val="24"/>
              </w:rPr>
              <w:t>9</w:t>
            </w:r>
            <w:r w:rsidRPr="00DC00B2">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w:t>
            </w:r>
            <w:r w:rsidRPr="00DC00B2">
              <w:rPr>
                <w:rFonts w:ascii="Times New Roman" w:eastAsiaTheme="majorEastAsia" w:hAnsi="Times New Roman" w:cs="Times New Roman"/>
                <w:sz w:val="24"/>
                <w:szCs w:val="24"/>
              </w:rPr>
              <w:t xml:space="preserve">О внесении изменения в Положение об осуществлении дорожной деятельности в отношении автомобильных дорог местного значения в границах населенных пунктов </w:t>
            </w:r>
            <w:proofErr w:type="spellStart"/>
            <w:r w:rsidRPr="00DC00B2">
              <w:rPr>
                <w:rFonts w:ascii="Times New Roman" w:eastAsiaTheme="majorEastAsia" w:hAnsi="Times New Roman" w:cs="Times New Roman"/>
                <w:sz w:val="24"/>
                <w:szCs w:val="24"/>
              </w:rPr>
              <w:t>Полеологовского</w:t>
            </w:r>
            <w:proofErr w:type="spellEnd"/>
            <w:r w:rsidRPr="00DC00B2">
              <w:rPr>
                <w:rFonts w:ascii="Times New Roman" w:eastAsiaTheme="majorEastAsia" w:hAnsi="Times New Roman" w:cs="Times New Roman"/>
                <w:sz w:val="24"/>
                <w:szCs w:val="24"/>
              </w:rPr>
              <w:t xml:space="preserve"> сельсовета </w:t>
            </w:r>
            <w:proofErr w:type="spellStart"/>
            <w:r w:rsidRPr="00DC00B2">
              <w:rPr>
                <w:rFonts w:ascii="Times New Roman" w:eastAsiaTheme="majorEastAsia" w:hAnsi="Times New Roman" w:cs="Times New Roman"/>
                <w:sz w:val="24"/>
                <w:szCs w:val="24"/>
              </w:rPr>
              <w:t>Бессоновского</w:t>
            </w:r>
            <w:proofErr w:type="spellEnd"/>
            <w:r w:rsidRPr="00DC00B2">
              <w:rPr>
                <w:rFonts w:ascii="Times New Roman" w:eastAsiaTheme="majorEastAsia" w:hAnsi="Times New Roman" w:cs="Times New Roman"/>
                <w:sz w:val="24"/>
                <w:szCs w:val="24"/>
              </w:rPr>
              <w:t xml:space="preserve"> района Пензенской области, утвержденное постановлением администрации </w:t>
            </w:r>
            <w:proofErr w:type="spellStart"/>
            <w:r w:rsidRPr="00DC00B2">
              <w:rPr>
                <w:rFonts w:ascii="Times New Roman" w:eastAsiaTheme="majorEastAsia" w:hAnsi="Times New Roman" w:cs="Times New Roman"/>
                <w:sz w:val="24"/>
                <w:szCs w:val="24"/>
              </w:rPr>
              <w:t>Полеологовского</w:t>
            </w:r>
            <w:proofErr w:type="spellEnd"/>
            <w:r w:rsidRPr="00DC00B2">
              <w:rPr>
                <w:rFonts w:ascii="Times New Roman" w:eastAsiaTheme="majorEastAsia" w:hAnsi="Times New Roman" w:cs="Times New Roman"/>
                <w:sz w:val="24"/>
                <w:szCs w:val="24"/>
              </w:rPr>
              <w:t xml:space="preserve"> сельсовета </w:t>
            </w:r>
            <w:proofErr w:type="spellStart"/>
            <w:r w:rsidRPr="00DC00B2">
              <w:rPr>
                <w:rFonts w:ascii="Times New Roman" w:eastAsiaTheme="majorEastAsia" w:hAnsi="Times New Roman" w:cs="Times New Roman"/>
                <w:sz w:val="24"/>
                <w:szCs w:val="24"/>
              </w:rPr>
              <w:t>Бессоновского</w:t>
            </w:r>
            <w:proofErr w:type="spellEnd"/>
            <w:r w:rsidRPr="00DC00B2">
              <w:rPr>
                <w:rFonts w:ascii="Times New Roman" w:eastAsiaTheme="majorEastAsia" w:hAnsi="Times New Roman" w:cs="Times New Roman"/>
                <w:sz w:val="24"/>
                <w:szCs w:val="24"/>
              </w:rPr>
              <w:t xml:space="preserve"> района Пензенской области от 29.09.2022 № 71</w:t>
            </w:r>
            <w:r>
              <w:rPr>
                <w:rFonts w:ascii="Times New Roman" w:eastAsiaTheme="majorEastAsia" w:hAnsi="Times New Roman" w:cs="Times New Roman"/>
                <w:sz w:val="24"/>
                <w:szCs w:val="24"/>
              </w:rPr>
              <w:t>»</w:t>
            </w:r>
          </w:p>
        </w:tc>
        <w:tc>
          <w:tcPr>
            <w:tcW w:w="1769" w:type="dxa"/>
          </w:tcPr>
          <w:p w14:paraId="6478D291" w14:textId="77777777" w:rsidR="00D6121D" w:rsidRDefault="00D6121D" w:rsidP="00DC00B2">
            <w:pPr>
              <w:rPr>
                <w:rFonts w:ascii="Times New Roman" w:eastAsiaTheme="majorEastAsia" w:hAnsi="Times New Roman" w:cs="Times New Roman"/>
                <w:sz w:val="24"/>
                <w:szCs w:val="24"/>
              </w:rPr>
            </w:pPr>
          </w:p>
          <w:p w14:paraId="5D07FA31" w14:textId="77777777" w:rsidR="00D6121D" w:rsidRDefault="00D6121D" w:rsidP="00DC00B2">
            <w:pPr>
              <w:rPr>
                <w:rFonts w:ascii="Times New Roman" w:eastAsiaTheme="majorEastAsia" w:hAnsi="Times New Roman" w:cs="Times New Roman"/>
                <w:sz w:val="24"/>
                <w:szCs w:val="24"/>
              </w:rPr>
            </w:pPr>
          </w:p>
          <w:p w14:paraId="6853DCB1" w14:textId="77777777" w:rsidR="00D6121D" w:rsidRDefault="00D6121D" w:rsidP="00DC00B2">
            <w:pPr>
              <w:rPr>
                <w:rFonts w:ascii="Times New Roman" w:eastAsiaTheme="majorEastAsia" w:hAnsi="Times New Roman" w:cs="Times New Roman"/>
                <w:sz w:val="24"/>
                <w:szCs w:val="24"/>
              </w:rPr>
            </w:pPr>
          </w:p>
          <w:p w14:paraId="716EA766" w14:textId="211C925C" w:rsidR="00DC00B2" w:rsidRDefault="00D6121D" w:rsidP="00DC00B2">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r w:rsidRPr="00D6121D">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w:t>
            </w:r>
            <w:r w:rsidRPr="00D6121D">
              <w:rPr>
                <w:rFonts w:ascii="Times New Roman" w:eastAsiaTheme="majorEastAsia" w:hAnsi="Times New Roman" w:cs="Times New Roman"/>
                <w:sz w:val="24"/>
                <w:szCs w:val="24"/>
              </w:rPr>
              <w:t>3-</w:t>
            </w:r>
            <w:r>
              <w:rPr>
                <w:rFonts w:ascii="Times New Roman" w:eastAsiaTheme="majorEastAsia" w:hAnsi="Times New Roman" w:cs="Times New Roman"/>
                <w:sz w:val="24"/>
                <w:szCs w:val="24"/>
              </w:rPr>
              <w:t>14</w:t>
            </w:r>
          </w:p>
        </w:tc>
      </w:tr>
      <w:tr w:rsidR="00DC00B2" w14:paraId="3772D809" w14:textId="77777777" w:rsidTr="00C963B7">
        <w:trPr>
          <w:jc w:val="center"/>
        </w:trPr>
        <w:tc>
          <w:tcPr>
            <w:tcW w:w="7575" w:type="dxa"/>
          </w:tcPr>
          <w:p w14:paraId="046DBC4F" w14:textId="7CB2F8BB" w:rsidR="00B07952" w:rsidRPr="00B07952" w:rsidRDefault="00B07952" w:rsidP="00B07952">
            <w:pPr>
              <w:jc w:val="both"/>
              <w:rPr>
                <w:rFonts w:ascii="Times New Roman" w:eastAsia="Times New Roman" w:hAnsi="Times New Roman" w:cs="Times New Roman"/>
                <w:bCs/>
                <w:sz w:val="24"/>
                <w:szCs w:val="24"/>
              </w:rPr>
            </w:pPr>
            <w:r w:rsidRPr="00B07952">
              <w:rPr>
                <w:rFonts w:ascii="Times New Roman" w:eastAsia="Times New Roman" w:hAnsi="Times New Roman" w:cs="Times New Roman"/>
                <w:bCs/>
                <w:sz w:val="24"/>
                <w:szCs w:val="24"/>
              </w:rPr>
              <w:t>Сообщение о возможном установлении публичного сервитута</w:t>
            </w:r>
            <w:r>
              <w:t xml:space="preserve"> </w:t>
            </w:r>
            <w:r w:rsidRPr="00B07952">
              <w:rPr>
                <w:rFonts w:ascii="Times New Roman" w:eastAsia="Times New Roman" w:hAnsi="Times New Roman" w:cs="Times New Roman"/>
                <w:bCs/>
                <w:sz w:val="24"/>
                <w:szCs w:val="24"/>
              </w:rPr>
              <w:t>для</w:t>
            </w:r>
            <w:r>
              <w:rPr>
                <w:rFonts w:ascii="Times New Roman" w:eastAsia="Times New Roman" w:hAnsi="Times New Roman" w:cs="Times New Roman"/>
                <w:bCs/>
                <w:sz w:val="24"/>
                <w:szCs w:val="24"/>
              </w:rPr>
              <w:t xml:space="preserve"> </w:t>
            </w:r>
            <w:r w:rsidRPr="00B07952">
              <w:rPr>
                <w:rFonts w:ascii="Times New Roman" w:eastAsia="Times New Roman" w:hAnsi="Times New Roman" w:cs="Times New Roman"/>
                <w:bCs/>
                <w:sz w:val="24"/>
                <w:szCs w:val="24"/>
              </w:rPr>
              <w:t>использования земельных участков и земель в целях эксплуатации нефтепровода</w:t>
            </w:r>
            <w:r>
              <w:rPr>
                <w:rFonts w:ascii="Times New Roman" w:eastAsia="Times New Roman" w:hAnsi="Times New Roman" w:cs="Times New Roman"/>
                <w:bCs/>
                <w:sz w:val="24"/>
                <w:szCs w:val="24"/>
              </w:rPr>
              <w:t xml:space="preserve"> </w:t>
            </w:r>
            <w:r w:rsidRPr="00B07952">
              <w:rPr>
                <w:rFonts w:ascii="Times New Roman" w:eastAsia="Times New Roman" w:hAnsi="Times New Roman" w:cs="Times New Roman"/>
                <w:bCs/>
                <w:sz w:val="24"/>
                <w:szCs w:val="24"/>
              </w:rPr>
              <w:t>федерального значения «Участок нефтепровода «Куйбышев-Унеча-Мозырь-1».</w:t>
            </w:r>
            <w:r>
              <w:rPr>
                <w:rFonts w:ascii="Times New Roman" w:eastAsia="Times New Roman" w:hAnsi="Times New Roman" w:cs="Times New Roman"/>
                <w:bCs/>
                <w:sz w:val="24"/>
                <w:szCs w:val="24"/>
              </w:rPr>
              <w:t xml:space="preserve"> </w:t>
            </w:r>
            <w:r w:rsidRPr="00B07952">
              <w:rPr>
                <w:rFonts w:ascii="Times New Roman" w:eastAsia="Times New Roman" w:hAnsi="Times New Roman" w:cs="Times New Roman"/>
                <w:bCs/>
                <w:sz w:val="24"/>
                <w:szCs w:val="24"/>
              </w:rPr>
              <w:t>Обход г. Пенза»</w:t>
            </w:r>
          </w:p>
          <w:p w14:paraId="61D36CDA" w14:textId="3D30DB4D" w:rsidR="00DC00B2" w:rsidRPr="00A337FD" w:rsidRDefault="00DC00B2" w:rsidP="00B07952">
            <w:pPr>
              <w:widowControl w:val="0"/>
              <w:autoSpaceDE w:val="0"/>
              <w:autoSpaceDN w:val="0"/>
              <w:adjustRightInd w:val="0"/>
              <w:jc w:val="both"/>
              <w:rPr>
                <w:rFonts w:ascii="Times New Roman" w:eastAsia="Times New Roman" w:hAnsi="Times New Roman" w:cs="Times New Roman"/>
                <w:bCs/>
                <w:sz w:val="24"/>
                <w:szCs w:val="24"/>
              </w:rPr>
            </w:pPr>
          </w:p>
        </w:tc>
        <w:tc>
          <w:tcPr>
            <w:tcW w:w="1769" w:type="dxa"/>
          </w:tcPr>
          <w:p w14:paraId="1DD98029" w14:textId="77777777" w:rsidR="00B07952" w:rsidRDefault="00B07952" w:rsidP="00B07952">
            <w:pPr>
              <w:jc w:val="center"/>
              <w:rPr>
                <w:rFonts w:ascii="Times New Roman" w:eastAsiaTheme="majorEastAsia" w:hAnsi="Times New Roman" w:cs="Times New Roman"/>
                <w:sz w:val="24"/>
                <w:szCs w:val="24"/>
              </w:rPr>
            </w:pPr>
          </w:p>
          <w:p w14:paraId="0703CA41" w14:textId="3C1672BF" w:rsidR="00DC00B2" w:rsidRDefault="00B07952" w:rsidP="00B07952">
            <w:pPr>
              <w:jc w:val="center"/>
              <w:rPr>
                <w:rFonts w:ascii="Times New Roman" w:eastAsiaTheme="majorEastAsia" w:hAnsi="Times New Roman" w:cs="Times New Roman"/>
                <w:sz w:val="28"/>
                <w:szCs w:val="28"/>
              </w:rPr>
            </w:pPr>
            <w:r w:rsidRPr="00B07952">
              <w:rPr>
                <w:rFonts w:ascii="Times New Roman" w:eastAsiaTheme="majorEastAsia" w:hAnsi="Times New Roman" w:cs="Times New Roman"/>
                <w:sz w:val="24"/>
                <w:szCs w:val="24"/>
              </w:rPr>
              <w:t>стр. 1</w:t>
            </w:r>
            <w:r>
              <w:rPr>
                <w:rFonts w:ascii="Times New Roman" w:eastAsiaTheme="majorEastAsia" w:hAnsi="Times New Roman" w:cs="Times New Roman"/>
                <w:sz w:val="24"/>
                <w:szCs w:val="24"/>
              </w:rPr>
              <w:t>5</w:t>
            </w:r>
            <w:r w:rsidRPr="00B07952">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26</w:t>
            </w:r>
          </w:p>
        </w:tc>
      </w:tr>
      <w:tr w:rsidR="00DC00B2" w14:paraId="09F70070" w14:textId="77777777" w:rsidTr="00C963B7">
        <w:trPr>
          <w:jc w:val="center"/>
        </w:trPr>
        <w:tc>
          <w:tcPr>
            <w:tcW w:w="7575" w:type="dxa"/>
          </w:tcPr>
          <w:p w14:paraId="4BD6A27E" w14:textId="1659DB10" w:rsidR="00DC00B2" w:rsidRPr="00A337FD" w:rsidRDefault="00DC00B2" w:rsidP="00DC00B2">
            <w:pPr>
              <w:jc w:val="both"/>
              <w:rPr>
                <w:rFonts w:ascii="Times New Roman" w:eastAsiaTheme="majorEastAsia" w:hAnsi="Times New Roman" w:cs="Times New Roman"/>
                <w:sz w:val="24"/>
                <w:szCs w:val="24"/>
              </w:rPr>
            </w:pPr>
          </w:p>
        </w:tc>
        <w:tc>
          <w:tcPr>
            <w:tcW w:w="1769" w:type="dxa"/>
          </w:tcPr>
          <w:p w14:paraId="042491B8" w14:textId="2C2132DA" w:rsidR="00DC00B2" w:rsidRDefault="00DC00B2" w:rsidP="00DC00B2">
            <w:pPr>
              <w:jc w:val="center"/>
              <w:rPr>
                <w:rFonts w:ascii="Times New Roman" w:eastAsiaTheme="majorEastAsia" w:hAnsi="Times New Roman" w:cs="Times New Roman"/>
                <w:sz w:val="28"/>
                <w:szCs w:val="28"/>
              </w:rPr>
            </w:pPr>
          </w:p>
        </w:tc>
      </w:tr>
    </w:tbl>
    <w:p w14:paraId="7D7C54A3" w14:textId="37AB892D" w:rsidR="00DB3419" w:rsidRDefault="00DB3419" w:rsidP="00EC603C">
      <w:pPr>
        <w:spacing w:after="0"/>
        <w:jc w:val="center"/>
        <w:rPr>
          <w:rFonts w:ascii="Times New Roman" w:hAnsi="Times New Roman" w:cs="Times New Roman"/>
          <w:b/>
          <w:sz w:val="20"/>
          <w:szCs w:val="20"/>
        </w:rPr>
      </w:pPr>
    </w:p>
    <w:p w14:paraId="0926BD6A" w14:textId="57547EA1" w:rsidR="00C963B7" w:rsidRDefault="00C963B7" w:rsidP="001E2CE6">
      <w:pPr>
        <w:spacing w:after="0" w:line="240" w:lineRule="auto"/>
        <w:jc w:val="center"/>
        <w:rPr>
          <w:rFonts w:ascii="Times New Roman" w:hAnsi="Times New Roman" w:cs="Times New Roman"/>
          <w:b/>
          <w:sz w:val="24"/>
          <w:szCs w:val="24"/>
        </w:rPr>
      </w:pPr>
      <w:bookmarkStart w:id="0" w:name="bookmark4"/>
    </w:p>
    <w:p w14:paraId="5F8AC2A6" w14:textId="695A442D" w:rsidR="00C1753B" w:rsidRDefault="00C1753B" w:rsidP="001E2CE6">
      <w:pPr>
        <w:spacing w:after="0" w:line="240" w:lineRule="auto"/>
        <w:jc w:val="center"/>
        <w:rPr>
          <w:rFonts w:ascii="Times New Roman" w:hAnsi="Times New Roman" w:cs="Times New Roman"/>
          <w:b/>
          <w:sz w:val="24"/>
          <w:szCs w:val="24"/>
        </w:rPr>
      </w:pPr>
    </w:p>
    <w:p w14:paraId="46F66570" w14:textId="759E5386" w:rsidR="00C1753B" w:rsidRDefault="00C1753B" w:rsidP="001E2CE6">
      <w:pPr>
        <w:spacing w:after="0" w:line="240" w:lineRule="auto"/>
        <w:jc w:val="center"/>
        <w:rPr>
          <w:rFonts w:ascii="Times New Roman" w:hAnsi="Times New Roman" w:cs="Times New Roman"/>
          <w:b/>
          <w:sz w:val="24"/>
          <w:szCs w:val="24"/>
        </w:rPr>
      </w:pPr>
    </w:p>
    <w:p w14:paraId="55F733B7" w14:textId="0787CD06" w:rsidR="00C1753B" w:rsidRDefault="00C1753B" w:rsidP="001E2CE6">
      <w:pPr>
        <w:spacing w:after="0" w:line="240" w:lineRule="auto"/>
        <w:jc w:val="center"/>
        <w:rPr>
          <w:rFonts w:ascii="Times New Roman" w:hAnsi="Times New Roman" w:cs="Times New Roman"/>
          <w:b/>
          <w:sz w:val="24"/>
          <w:szCs w:val="24"/>
        </w:rPr>
      </w:pPr>
    </w:p>
    <w:p w14:paraId="05268020" w14:textId="310E041F" w:rsidR="003B5551" w:rsidRDefault="003B5551" w:rsidP="00B07952">
      <w:pPr>
        <w:spacing w:after="0" w:line="240" w:lineRule="auto"/>
        <w:rPr>
          <w:rFonts w:ascii="Times New Roman" w:hAnsi="Times New Roman" w:cs="Times New Roman"/>
          <w:b/>
          <w:sz w:val="24"/>
          <w:szCs w:val="24"/>
        </w:rPr>
      </w:pPr>
      <w:bookmarkStart w:id="1" w:name="_GoBack"/>
      <w:bookmarkEnd w:id="1"/>
    </w:p>
    <w:p w14:paraId="01C0F175" w14:textId="61FBC0F6" w:rsidR="003B5551" w:rsidRDefault="003B5551" w:rsidP="001E2CE6">
      <w:pPr>
        <w:spacing w:after="0" w:line="240" w:lineRule="auto"/>
        <w:jc w:val="center"/>
        <w:rPr>
          <w:rFonts w:ascii="Times New Roman" w:hAnsi="Times New Roman" w:cs="Times New Roman"/>
          <w:b/>
          <w:sz w:val="24"/>
          <w:szCs w:val="24"/>
        </w:rPr>
      </w:pPr>
    </w:p>
    <w:p w14:paraId="122684B3" w14:textId="6ABD7DA6" w:rsidR="003B5551" w:rsidRDefault="003B5551" w:rsidP="001E2CE6">
      <w:pPr>
        <w:spacing w:after="0" w:line="240" w:lineRule="auto"/>
        <w:jc w:val="center"/>
        <w:rPr>
          <w:rFonts w:ascii="Times New Roman" w:hAnsi="Times New Roman" w:cs="Times New Roman"/>
          <w:b/>
          <w:sz w:val="24"/>
          <w:szCs w:val="24"/>
        </w:rPr>
      </w:pPr>
    </w:p>
    <w:p w14:paraId="028A331C" w14:textId="0AD75892" w:rsidR="003B5551" w:rsidRDefault="003B5551" w:rsidP="001E2CE6">
      <w:pPr>
        <w:spacing w:after="0" w:line="240" w:lineRule="auto"/>
        <w:jc w:val="center"/>
        <w:rPr>
          <w:rFonts w:ascii="Times New Roman" w:hAnsi="Times New Roman" w:cs="Times New Roman"/>
          <w:b/>
          <w:sz w:val="24"/>
          <w:szCs w:val="24"/>
        </w:rPr>
      </w:pPr>
    </w:p>
    <w:p w14:paraId="643B92D9" w14:textId="0CBB5C99" w:rsidR="00A24926" w:rsidRPr="00A24926" w:rsidRDefault="00A24926" w:rsidP="00A24926">
      <w:pPr>
        <w:widowControl w:val="0"/>
        <w:autoSpaceDE w:val="0"/>
        <w:autoSpaceDN w:val="0"/>
        <w:adjustRightInd w:val="0"/>
        <w:spacing w:after="0" w:line="240" w:lineRule="auto"/>
        <w:ind w:firstLine="720"/>
        <w:jc w:val="both"/>
        <w:rPr>
          <w:rFonts w:ascii="Arial" w:eastAsia="Times New Roman" w:hAnsi="Arial" w:cs="Arial"/>
          <w:sz w:val="28"/>
          <w:szCs w:val="28"/>
          <w:lang w:eastAsia="ru-RU"/>
        </w:rPr>
      </w:pPr>
    </w:p>
    <w:tbl>
      <w:tblPr>
        <w:tblpPr w:leftFromText="180" w:rightFromText="180" w:vertAnchor="page" w:horzAnchor="margin" w:tblpXSpec="center" w:tblpY="1985"/>
        <w:tblW w:w="0" w:type="auto"/>
        <w:tblLayout w:type="fixed"/>
        <w:tblCellMar>
          <w:left w:w="0" w:type="dxa"/>
          <w:right w:w="0" w:type="dxa"/>
        </w:tblCellMar>
        <w:tblLook w:val="01E0" w:firstRow="1" w:lastRow="1" w:firstColumn="1" w:lastColumn="1" w:noHBand="0" w:noVBand="0"/>
      </w:tblPr>
      <w:tblGrid>
        <w:gridCol w:w="9606"/>
      </w:tblGrid>
      <w:tr w:rsidR="00A24926" w:rsidRPr="00A24926" w14:paraId="580DDBB0" w14:textId="77777777" w:rsidTr="00B07952">
        <w:tc>
          <w:tcPr>
            <w:tcW w:w="9606" w:type="dxa"/>
          </w:tcPr>
          <w:p w14:paraId="550DDEA9" w14:textId="77777777" w:rsidR="00A24926" w:rsidRPr="00A24926" w:rsidRDefault="00A24926" w:rsidP="00A24926">
            <w:pPr>
              <w:widowControl w:val="0"/>
              <w:autoSpaceDE w:val="0"/>
              <w:autoSpaceDN w:val="0"/>
              <w:adjustRightInd w:val="0"/>
              <w:spacing w:after="0" w:line="240" w:lineRule="auto"/>
              <w:rPr>
                <w:rFonts w:ascii="Times New Roman" w:eastAsia="Times New Roman" w:hAnsi="Times New Roman" w:cs="Times New Roman"/>
                <w:b/>
                <w:bCs/>
                <w:sz w:val="32"/>
                <w:szCs w:val="32"/>
                <w:lang w:eastAsia="ru-RU"/>
              </w:rPr>
            </w:pPr>
          </w:p>
          <w:p w14:paraId="1023D99B"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sz w:val="32"/>
                <w:szCs w:val="32"/>
                <w:lang w:eastAsia="ru-RU"/>
              </w:rPr>
              <w:t>КОМИТЕТ МЕСТНОГО САМОУПРАВЛЕНИЯ</w:t>
            </w:r>
          </w:p>
          <w:p w14:paraId="4A5FCB7A"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caps/>
                <w:sz w:val="32"/>
                <w:szCs w:val="32"/>
                <w:lang w:eastAsia="ru-RU"/>
              </w:rPr>
              <w:t>ПОЛЕОЛОГОВСКОГО сельсовета</w:t>
            </w:r>
          </w:p>
        </w:tc>
      </w:tr>
      <w:tr w:rsidR="00A24926" w:rsidRPr="00A24926" w14:paraId="4703363C" w14:textId="77777777" w:rsidTr="00B07952">
        <w:trPr>
          <w:trHeight w:val="397"/>
        </w:trPr>
        <w:tc>
          <w:tcPr>
            <w:tcW w:w="9606" w:type="dxa"/>
          </w:tcPr>
          <w:p w14:paraId="26B1DD02"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sz w:val="32"/>
                <w:szCs w:val="32"/>
                <w:lang w:eastAsia="ru-RU"/>
              </w:rPr>
              <w:t xml:space="preserve">БЕССОНОВСКОГО РАЙОНА </w:t>
            </w:r>
          </w:p>
          <w:p w14:paraId="1078690D"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sz w:val="32"/>
                <w:szCs w:val="32"/>
                <w:lang w:eastAsia="ru-RU"/>
              </w:rPr>
              <w:t>ПЕНЗЕНСКОЙ ОБЛАСТИ</w:t>
            </w:r>
          </w:p>
          <w:p w14:paraId="7662CA99"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sz w:val="32"/>
                <w:szCs w:val="32"/>
                <w:lang w:eastAsia="ru-RU"/>
              </w:rPr>
              <w:t>ВОСЬМОГО СОЗЫВА</w:t>
            </w:r>
          </w:p>
        </w:tc>
      </w:tr>
      <w:tr w:rsidR="00A24926" w:rsidRPr="00A24926" w14:paraId="7623D129" w14:textId="77777777" w:rsidTr="00B07952">
        <w:trPr>
          <w:trHeight w:val="340"/>
        </w:trPr>
        <w:tc>
          <w:tcPr>
            <w:tcW w:w="9606" w:type="dxa"/>
            <w:vAlign w:val="center"/>
          </w:tcPr>
          <w:p w14:paraId="61446FF1" w14:textId="77777777" w:rsidR="00A24926" w:rsidRPr="00A24926" w:rsidRDefault="00A24926" w:rsidP="00A24926">
            <w:pPr>
              <w:widowControl w:val="0"/>
              <w:numPr>
                <w:ilvl w:val="0"/>
                <w:numId w:val="30"/>
              </w:numPr>
              <w:autoSpaceDE w:val="0"/>
              <w:autoSpaceDN w:val="0"/>
              <w:adjustRightInd w:val="0"/>
              <w:spacing w:before="108" w:after="108" w:line="240" w:lineRule="auto"/>
              <w:jc w:val="center"/>
              <w:outlineLvl w:val="2"/>
              <w:rPr>
                <w:rFonts w:ascii="Times New Roman" w:eastAsia="Times New Roman" w:hAnsi="Times New Roman" w:cs="Times New Roman"/>
                <w:b/>
                <w:bCs/>
                <w:sz w:val="32"/>
                <w:szCs w:val="32"/>
                <w:lang w:eastAsia="ru-RU"/>
              </w:rPr>
            </w:pPr>
          </w:p>
          <w:p w14:paraId="198749B8" w14:textId="77777777" w:rsidR="00A24926" w:rsidRPr="00A24926" w:rsidRDefault="00A24926" w:rsidP="00A24926">
            <w:pPr>
              <w:widowControl w:val="0"/>
              <w:numPr>
                <w:ilvl w:val="0"/>
                <w:numId w:val="30"/>
              </w:numPr>
              <w:autoSpaceDE w:val="0"/>
              <w:autoSpaceDN w:val="0"/>
              <w:adjustRightInd w:val="0"/>
              <w:spacing w:before="108" w:after="108" w:line="240" w:lineRule="auto"/>
              <w:jc w:val="center"/>
              <w:outlineLvl w:val="2"/>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sz w:val="32"/>
                <w:szCs w:val="32"/>
                <w:lang w:eastAsia="ru-RU"/>
              </w:rPr>
              <w:t>РЕШЕНИЕ</w:t>
            </w:r>
          </w:p>
        </w:tc>
      </w:tr>
      <w:tr w:rsidR="00A24926" w:rsidRPr="00A24926" w14:paraId="1E39ADAB" w14:textId="77777777" w:rsidTr="00B07952">
        <w:trPr>
          <w:trHeight w:val="340"/>
        </w:trPr>
        <w:tc>
          <w:tcPr>
            <w:tcW w:w="9606" w:type="dxa"/>
            <w:vAlign w:val="center"/>
          </w:tcPr>
          <w:tbl>
            <w:tblPr>
              <w:tblpPr w:leftFromText="180" w:rightFromText="180" w:vertAnchor="text" w:horzAnchor="margin" w:tblpXSpec="center" w:tblpY="107"/>
              <w:tblW w:w="0" w:type="auto"/>
              <w:tblLayout w:type="fixed"/>
              <w:tblCellMar>
                <w:left w:w="0" w:type="dxa"/>
                <w:right w:w="0" w:type="dxa"/>
              </w:tblCellMar>
              <w:tblLook w:val="0000" w:firstRow="0" w:lastRow="0" w:firstColumn="0" w:lastColumn="0" w:noHBand="0" w:noVBand="0"/>
            </w:tblPr>
            <w:tblGrid>
              <w:gridCol w:w="338"/>
              <w:gridCol w:w="3385"/>
              <w:gridCol w:w="473"/>
              <w:gridCol w:w="1357"/>
            </w:tblGrid>
            <w:tr w:rsidR="00A24926" w:rsidRPr="00A24926" w14:paraId="4064D922" w14:textId="77777777" w:rsidTr="00B07952">
              <w:trPr>
                <w:trHeight w:val="232"/>
              </w:trPr>
              <w:tc>
                <w:tcPr>
                  <w:tcW w:w="338" w:type="dxa"/>
                  <w:vAlign w:val="bottom"/>
                </w:tcPr>
                <w:p w14:paraId="571C105F" w14:textId="77777777" w:rsidR="00A24926" w:rsidRPr="00A24926" w:rsidRDefault="00A24926" w:rsidP="00A24926">
                  <w:pPr>
                    <w:widowControl w:val="0"/>
                    <w:autoSpaceDE w:val="0"/>
                    <w:autoSpaceDN w:val="0"/>
                    <w:adjustRightInd w:val="0"/>
                    <w:spacing w:after="0" w:line="240" w:lineRule="auto"/>
                    <w:ind w:left="-709" w:firstLine="720"/>
                    <w:jc w:val="both"/>
                    <w:rPr>
                      <w:rFonts w:ascii="Times New Roman" w:eastAsia="Times New Roman" w:hAnsi="Times New Roman" w:cs="Times New Roman"/>
                      <w:sz w:val="28"/>
                      <w:szCs w:val="28"/>
                      <w:lang w:eastAsia="ru-RU"/>
                    </w:rPr>
                  </w:pPr>
                  <w:r w:rsidRPr="00A24926">
                    <w:rPr>
                      <w:rFonts w:ascii="Times New Roman" w:eastAsia="Times New Roman" w:hAnsi="Times New Roman" w:cs="Times New Roman"/>
                      <w:sz w:val="28"/>
                      <w:szCs w:val="28"/>
                      <w:lang w:eastAsia="ru-RU"/>
                    </w:rPr>
                    <w:t>от</w:t>
                  </w:r>
                </w:p>
              </w:tc>
              <w:tc>
                <w:tcPr>
                  <w:tcW w:w="3385" w:type="dxa"/>
                  <w:tcBorders>
                    <w:top w:val="nil"/>
                    <w:left w:val="nil"/>
                    <w:bottom w:val="single" w:sz="6" w:space="0" w:color="auto"/>
                    <w:right w:val="nil"/>
                  </w:tcBorders>
                </w:tcPr>
                <w:p w14:paraId="6AACFDBA"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098EB405" w14:textId="77777777" w:rsidR="00A24926" w:rsidRPr="00A24926" w:rsidRDefault="00A24926" w:rsidP="00A249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24926">
                    <w:rPr>
                      <w:rFonts w:ascii="Times New Roman" w:eastAsia="Times New Roman" w:hAnsi="Times New Roman" w:cs="Times New Roman"/>
                      <w:sz w:val="28"/>
                      <w:szCs w:val="28"/>
                      <w:lang w:eastAsia="ru-RU"/>
                    </w:rPr>
                    <w:t xml:space="preserve">   15.06.2026 г.</w:t>
                  </w:r>
                </w:p>
              </w:tc>
              <w:tc>
                <w:tcPr>
                  <w:tcW w:w="473" w:type="dxa"/>
                  <w:vAlign w:val="bottom"/>
                </w:tcPr>
                <w:p w14:paraId="429CE96D"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A24926">
                    <w:rPr>
                      <w:rFonts w:ascii="Times New Roman" w:eastAsia="Times New Roman" w:hAnsi="Times New Roman" w:cs="Times New Roman"/>
                      <w:sz w:val="28"/>
                      <w:szCs w:val="28"/>
                      <w:lang w:eastAsia="ru-RU"/>
                    </w:rPr>
                    <w:t>№</w:t>
                  </w:r>
                </w:p>
              </w:tc>
              <w:tc>
                <w:tcPr>
                  <w:tcW w:w="1356" w:type="dxa"/>
                  <w:tcBorders>
                    <w:top w:val="nil"/>
                    <w:left w:val="nil"/>
                    <w:bottom w:val="single" w:sz="6" w:space="0" w:color="auto"/>
                    <w:right w:val="nil"/>
                  </w:tcBorders>
                </w:tcPr>
                <w:p w14:paraId="18B3CAA0" w14:textId="77777777" w:rsidR="00A24926" w:rsidRPr="00A24926" w:rsidRDefault="00A24926" w:rsidP="00A249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4710F4D" w14:textId="77777777" w:rsidR="00A24926" w:rsidRPr="00A24926" w:rsidRDefault="00A24926" w:rsidP="00A249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4926">
                    <w:rPr>
                      <w:rFonts w:ascii="Times New Roman" w:eastAsia="Times New Roman" w:hAnsi="Times New Roman" w:cs="Times New Roman"/>
                      <w:sz w:val="28"/>
                      <w:szCs w:val="28"/>
                      <w:lang w:eastAsia="ru-RU"/>
                    </w:rPr>
                    <w:t>№ 105-34/8</w:t>
                  </w:r>
                </w:p>
              </w:tc>
            </w:tr>
            <w:tr w:rsidR="00A24926" w:rsidRPr="00A24926" w14:paraId="074F98CD" w14:textId="77777777" w:rsidTr="00B07952">
              <w:trPr>
                <w:trHeight w:val="176"/>
              </w:trPr>
              <w:tc>
                <w:tcPr>
                  <w:tcW w:w="5553" w:type="dxa"/>
                  <w:gridSpan w:val="4"/>
                </w:tcPr>
                <w:p w14:paraId="77EAD739" w14:textId="77777777" w:rsidR="00A24926" w:rsidRPr="00A24926" w:rsidRDefault="00A24926" w:rsidP="00A249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4926">
                    <w:rPr>
                      <w:rFonts w:ascii="Times New Roman" w:eastAsia="Times New Roman" w:hAnsi="Times New Roman" w:cs="Times New Roman"/>
                      <w:sz w:val="28"/>
                      <w:szCs w:val="28"/>
                      <w:lang w:eastAsia="ru-RU"/>
                    </w:rPr>
                    <w:t xml:space="preserve">        с. Степное </w:t>
                  </w:r>
                  <w:proofErr w:type="spellStart"/>
                  <w:r w:rsidRPr="00A24926">
                    <w:rPr>
                      <w:rFonts w:ascii="Times New Roman" w:eastAsia="Times New Roman" w:hAnsi="Times New Roman" w:cs="Times New Roman"/>
                      <w:sz w:val="28"/>
                      <w:szCs w:val="28"/>
                      <w:lang w:eastAsia="ru-RU"/>
                    </w:rPr>
                    <w:t>Полеологово</w:t>
                  </w:r>
                  <w:proofErr w:type="spellEnd"/>
                </w:p>
              </w:tc>
            </w:tr>
          </w:tbl>
          <w:p w14:paraId="13A5A3F4"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14:paraId="548F72F3" w14:textId="77777777" w:rsidR="00A24926" w:rsidRPr="00A24926" w:rsidRDefault="00A24926" w:rsidP="00A249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bl>
    <w:p w14:paraId="25C84759" w14:textId="77777777" w:rsidR="00A24926" w:rsidRPr="00A24926" w:rsidRDefault="00A24926" w:rsidP="00A24926">
      <w:pPr>
        <w:spacing w:before="240" w:after="60" w:line="240" w:lineRule="auto"/>
        <w:ind w:firstLine="567"/>
        <w:jc w:val="center"/>
        <w:rPr>
          <w:rFonts w:ascii="Times New Roman" w:eastAsia="Times New Roman" w:hAnsi="Times New Roman" w:cs="Times New Roman"/>
          <w:b/>
          <w:bCs/>
          <w:sz w:val="28"/>
          <w:szCs w:val="28"/>
          <w:lang w:eastAsia="ru-RU"/>
        </w:rPr>
      </w:pPr>
    </w:p>
    <w:p w14:paraId="0F65ED16" w14:textId="77777777" w:rsidR="00A24926" w:rsidRPr="00A24926" w:rsidRDefault="00A24926" w:rsidP="00A24926">
      <w:pPr>
        <w:spacing w:before="240" w:after="60" w:line="240" w:lineRule="auto"/>
        <w:ind w:firstLine="567"/>
        <w:jc w:val="center"/>
        <w:rPr>
          <w:rFonts w:ascii="Times New Roman" w:eastAsia="Times New Roman" w:hAnsi="Times New Roman" w:cs="Times New Roman"/>
          <w:b/>
          <w:bCs/>
          <w:sz w:val="24"/>
          <w:szCs w:val="24"/>
          <w:lang w:eastAsia="ru-RU"/>
        </w:rPr>
      </w:pPr>
      <w:r w:rsidRPr="00A24926">
        <w:rPr>
          <w:rFonts w:ascii="Times New Roman" w:eastAsia="Times New Roman" w:hAnsi="Times New Roman" w:cs="Times New Roman"/>
          <w:b/>
          <w:bCs/>
          <w:sz w:val="24"/>
          <w:szCs w:val="24"/>
          <w:lang w:eastAsia="ru-RU"/>
        </w:rPr>
        <w:t xml:space="preserve">О внесении изменений в решение Комитета местного самоуправления </w:t>
      </w:r>
      <w:proofErr w:type="spellStart"/>
      <w:r w:rsidRPr="00A24926">
        <w:rPr>
          <w:rFonts w:ascii="Times New Roman" w:eastAsia="Times New Roman" w:hAnsi="Times New Roman" w:cs="Times New Roman"/>
          <w:b/>
          <w:bCs/>
          <w:sz w:val="24"/>
          <w:szCs w:val="24"/>
          <w:lang w:eastAsia="ru-RU"/>
        </w:rPr>
        <w:t>Полеологовского</w:t>
      </w:r>
      <w:proofErr w:type="spellEnd"/>
      <w:r w:rsidRPr="00A24926">
        <w:rPr>
          <w:rFonts w:ascii="Times New Roman" w:eastAsia="Times New Roman" w:hAnsi="Times New Roman" w:cs="Times New Roman"/>
          <w:b/>
          <w:bCs/>
          <w:sz w:val="24"/>
          <w:szCs w:val="24"/>
          <w:lang w:eastAsia="ru-RU"/>
        </w:rPr>
        <w:t xml:space="preserve"> сельсовета </w:t>
      </w:r>
      <w:proofErr w:type="spellStart"/>
      <w:r w:rsidRPr="00A24926">
        <w:rPr>
          <w:rFonts w:ascii="Times New Roman" w:eastAsia="Times New Roman" w:hAnsi="Times New Roman" w:cs="Times New Roman"/>
          <w:b/>
          <w:bCs/>
          <w:sz w:val="24"/>
          <w:szCs w:val="24"/>
          <w:lang w:eastAsia="ru-RU"/>
        </w:rPr>
        <w:t>Бессоновского</w:t>
      </w:r>
      <w:proofErr w:type="spellEnd"/>
      <w:r w:rsidRPr="00A24926">
        <w:rPr>
          <w:rFonts w:ascii="Times New Roman" w:eastAsia="Times New Roman" w:hAnsi="Times New Roman" w:cs="Times New Roman"/>
          <w:b/>
          <w:bCs/>
          <w:sz w:val="24"/>
          <w:szCs w:val="24"/>
          <w:lang w:eastAsia="ru-RU"/>
        </w:rPr>
        <w:t xml:space="preserve"> района Пензенской области от</w:t>
      </w:r>
      <w:r w:rsidRPr="00A24926">
        <w:rPr>
          <w:rFonts w:ascii="Arial" w:eastAsia="Times New Roman" w:hAnsi="Arial" w:cs="Arial"/>
          <w:b/>
          <w:bCs/>
          <w:sz w:val="24"/>
          <w:szCs w:val="24"/>
          <w:lang w:eastAsia="ru-RU"/>
        </w:rPr>
        <w:t xml:space="preserve"> </w:t>
      </w:r>
      <w:r w:rsidRPr="00A24926">
        <w:rPr>
          <w:rFonts w:ascii="Times New Roman" w:eastAsia="Times New Roman" w:hAnsi="Times New Roman" w:cs="Times New Roman"/>
          <w:b/>
          <w:bCs/>
          <w:sz w:val="24"/>
          <w:szCs w:val="24"/>
          <w:lang w:eastAsia="ru-RU"/>
        </w:rPr>
        <w:t xml:space="preserve">21.05.2014 г. № 283 «Об утверждении Порядка принятия решений об условиях приватизации имущества, находящегося в собственности </w:t>
      </w:r>
      <w:proofErr w:type="spellStart"/>
      <w:r w:rsidRPr="00A24926">
        <w:rPr>
          <w:rFonts w:ascii="Times New Roman" w:eastAsia="Times New Roman" w:hAnsi="Times New Roman" w:cs="Times New Roman"/>
          <w:b/>
          <w:bCs/>
          <w:sz w:val="24"/>
          <w:szCs w:val="24"/>
          <w:lang w:eastAsia="ru-RU"/>
        </w:rPr>
        <w:t>Полеологовского</w:t>
      </w:r>
      <w:proofErr w:type="spellEnd"/>
      <w:r w:rsidRPr="00A24926">
        <w:rPr>
          <w:rFonts w:ascii="Times New Roman" w:eastAsia="Times New Roman" w:hAnsi="Times New Roman" w:cs="Times New Roman"/>
          <w:b/>
          <w:bCs/>
          <w:sz w:val="24"/>
          <w:szCs w:val="24"/>
          <w:lang w:eastAsia="ru-RU"/>
        </w:rPr>
        <w:t xml:space="preserve"> сельсовета </w:t>
      </w:r>
      <w:proofErr w:type="spellStart"/>
      <w:r w:rsidRPr="00A24926">
        <w:rPr>
          <w:rFonts w:ascii="Times New Roman" w:eastAsia="Times New Roman" w:hAnsi="Times New Roman" w:cs="Times New Roman"/>
          <w:b/>
          <w:bCs/>
          <w:sz w:val="24"/>
          <w:szCs w:val="24"/>
          <w:lang w:eastAsia="ru-RU"/>
        </w:rPr>
        <w:t>Бессоновского</w:t>
      </w:r>
      <w:proofErr w:type="spellEnd"/>
      <w:r w:rsidRPr="00A24926">
        <w:rPr>
          <w:rFonts w:ascii="Times New Roman" w:eastAsia="Times New Roman" w:hAnsi="Times New Roman" w:cs="Times New Roman"/>
          <w:b/>
          <w:bCs/>
          <w:sz w:val="24"/>
          <w:szCs w:val="24"/>
          <w:lang w:eastAsia="ru-RU"/>
        </w:rPr>
        <w:t xml:space="preserve"> района Пензенской области»</w:t>
      </w:r>
    </w:p>
    <w:p w14:paraId="544530F8" w14:textId="77777777" w:rsidR="00A24926" w:rsidRPr="00A24926" w:rsidRDefault="00A24926" w:rsidP="00A24926">
      <w:pPr>
        <w:spacing w:before="240" w:after="60" w:line="240" w:lineRule="auto"/>
        <w:ind w:firstLine="567"/>
        <w:jc w:val="center"/>
        <w:rPr>
          <w:rFonts w:ascii="Times New Roman" w:eastAsia="Times New Roman" w:hAnsi="Times New Roman" w:cs="Times New Roman"/>
          <w:b/>
          <w:bCs/>
          <w:sz w:val="24"/>
          <w:szCs w:val="24"/>
          <w:lang w:eastAsia="ru-RU"/>
        </w:rPr>
      </w:pPr>
    </w:p>
    <w:p w14:paraId="7D747AF9" w14:textId="77777777" w:rsidR="00A24926" w:rsidRPr="00A24926" w:rsidRDefault="00A24926" w:rsidP="00A24926">
      <w:pPr>
        <w:spacing w:before="120"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В целях реализации Федерального закона от 21.12.2001 № 178-ФЗ «О приватизации государственного и муниципального имущества», руководствуясь Уставом сельского поселения </w:t>
      </w:r>
      <w:proofErr w:type="spellStart"/>
      <w:r w:rsidRPr="00A24926">
        <w:rPr>
          <w:rFonts w:ascii="Times New Roman" w:eastAsia="Times New Roman" w:hAnsi="Times New Roman" w:cs="Times New Roman"/>
          <w:sz w:val="24"/>
          <w:szCs w:val="24"/>
          <w:lang w:eastAsia="ru-RU"/>
        </w:rPr>
        <w:t>Полеологовский</w:t>
      </w:r>
      <w:proofErr w:type="spellEnd"/>
      <w:r w:rsidRPr="00A24926">
        <w:rPr>
          <w:rFonts w:ascii="Times New Roman" w:eastAsia="Times New Roman" w:hAnsi="Times New Roman" w:cs="Times New Roman"/>
          <w:sz w:val="24"/>
          <w:szCs w:val="24"/>
          <w:lang w:eastAsia="ru-RU"/>
        </w:rPr>
        <w:t xml:space="preserve"> сельсовет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Пензенской области,</w:t>
      </w:r>
    </w:p>
    <w:p w14:paraId="789E9D56" w14:textId="77777777" w:rsidR="00A24926" w:rsidRPr="00A24926" w:rsidRDefault="00A24926" w:rsidP="00A24926">
      <w:pPr>
        <w:spacing w:after="0" w:line="240" w:lineRule="auto"/>
        <w:ind w:left="-284" w:firstLine="567"/>
        <w:jc w:val="center"/>
        <w:rPr>
          <w:rFonts w:ascii="Times New Roman" w:eastAsia="Times New Roman" w:hAnsi="Times New Roman" w:cs="Times New Roman"/>
          <w:b/>
          <w:sz w:val="24"/>
          <w:szCs w:val="24"/>
          <w:lang w:eastAsia="ru-RU"/>
        </w:rPr>
      </w:pPr>
      <w:r w:rsidRPr="00A24926">
        <w:rPr>
          <w:rFonts w:ascii="Times New Roman" w:eastAsia="Times New Roman" w:hAnsi="Times New Roman" w:cs="Times New Roman"/>
          <w:b/>
          <w:sz w:val="24"/>
          <w:szCs w:val="24"/>
          <w:lang w:eastAsia="ru-RU"/>
        </w:rPr>
        <w:t>Комитет местного самоуправления решил:</w:t>
      </w:r>
    </w:p>
    <w:p w14:paraId="7806E83F" w14:textId="77777777" w:rsidR="00A24926" w:rsidRPr="00A24926" w:rsidRDefault="00A24926" w:rsidP="00A24926">
      <w:pPr>
        <w:spacing w:after="0" w:line="240" w:lineRule="auto"/>
        <w:ind w:left="-284" w:firstLine="567"/>
        <w:jc w:val="both"/>
        <w:rPr>
          <w:rFonts w:ascii="Times New Roman" w:eastAsia="Times New Roman" w:hAnsi="Times New Roman" w:cs="Times New Roman"/>
          <w:b/>
          <w:sz w:val="24"/>
          <w:szCs w:val="24"/>
          <w:lang w:eastAsia="ru-RU"/>
        </w:rPr>
      </w:pPr>
    </w:p>
    <w:p w14:paraId="3C08AA67" w14:textId="77777777" w:rsidR="00A24926" w:rsidRPr="00A24926" w:rsidRDefault="00A24926" w:rsidP="00A24926">
      <w:pPr>
        <w:spacing w:after="0" w:line="240" w:lineRule="auto"/>
        <w:ind w:firstLine="567"/>
        <w:jc w:val="both"/>
        <w:rPr>
          <w:rFonts w:ascii="Times New Roman" w:eastAsia="Times New Roman" w:hAnsi="Times New Roman" w:cs="Times New Roman"/>
          <w:bCs/>
          <w:sz w:val="24"/>
          <w:szCs w:val="24"/>
          <w:lang w:eastAsia="ru-RU"/>
        </w:rPr>
      </w:pPr>
      <w:r w:rsidRPr="00A24926">
        <w:rPr>
          <w:rFonts w:ascii="Times New Roman" w:eastAsia="Times New Roman" w:hAnsi="Times New Roman" w:cs="Times New Roman"/>
          <w:sz w:val="24"/>
          <w:szCs w:val="24"/>
          <w:lang w:eastAsia="ru-RU"/>
        </w:rPr>
        <w:t xml:space="preserve">1. Внести в </w:t>
      </w:r>
      <w:r w:rsidRPr="00A24926">
        <w:rPr>
          <w:rFonts w:ascii="Times New Roman" w:eastAsia="Times New Roman" w:hAnsi="Times New Roman" w:cs="Times New Roman"/>
          <w:bCs/>
          <w:sz w:val="24"/>
          <w:szCs w:val="24"/>
          <w:lang w:eastAsia="ru-RU"/>
        </w:rPr>
        <w:t xml:space="preserve">решение Комитета местного самоуправления </w:t>
      </w:r>
      <w:proofErr w:type="spellStart"/>
      <w:r w:rsidRPr="00A24926">
        <w:rPr>
          <w:rFonts w:ascii="Times New Roman" w:eastAsia="Times New Roman" w:hAnsi="Times New Roman" w:cs="Times New Roman"/>
          <w:bCs/>
          <w:sz w:val="24"/>
          <w:szCs w:val="24"/>
          <w:lang w:eastAsia="ru-RU"/>
        </w:rPr>
        <w:t>Полеологовского</w:t>
      </w:r>
      <w:proofErr w:type="spellEnd"/>
      <w:r w:rsidRPr="00A24926">
        <w:rPr>
          <w:rFonts w:ascii="Times New Roman" w:eastAsia="Times New Roman" w:hAnsi="Times New Roman" w:cs="Times New Roman"/>
          <w:bCs/>
          <w:sz w:val="24"/>
          <w:szCs w:val="24"/>
          <w:lang w:eastAsia="ru-RU"/>
        </w:rPr>
        <w:t xml:space="preserve"> сельсовета </w:t>
      </w:r>
      <w:proofErr w:type="spellStart"/>
      <w:r w:rsidRPr="00A24926">
        <w:rPr>
          <w:rFonts w:ascii="Times New Roman" w:eastAsia="Times New Roman" w:hAnsi="Times New Roman" w:cs="Times New Roman"/>
          <w:bCs/>
          <w:sz w:val="24"/>
          <w:szCs w:val="24"/>
          <w:lang w:eastAsia="ru-RU"/>
        </w:rPr>
        <w:t>Бессоновского</w:t>
      </w:r>
      <w:proofErr w:type="spellEnd"/>
      <w:r w:rsidRPr="00A24926">
        <w:rPr>
          <w:rFonts w:ascii="Times New Roman" w:eastAsia="Times New Roman" w:hAnsi="Times New Roman" w:cs="Times New Roman"/>
          <w:bCs/>
          <w:sz w:val="24"/>
          <w:szCs w:val="24"/>
          <w:lang w:eastAsia="ru-RU"/>
        </w:rPr>
        <w:t xml:space="preserve"> района Пензенской области от</w:t>
      </w:r>
      <w:r w:rsidRPr="00A24926">
        <w:rPr>
          <w:rFonts w:ascii="Arial" w:eastAsia="Times New Roman" w:hAnsi="Arial" w:cs="Arial"/>
          <w:bCs/>
          <w:sz w:val="24"/>
          <w:szCs w:val="24"/>
          <w:lang w:eastAsia="ru-RU"/>
        </w:rPr>
        <w:t xml:space="preserve"> </w:t>
      </w:r>
      <w:r w:rsidRPr="00A24926">
        <w:rPr>
          <w:rFonts w:ascii="Times New Roman" w:eastAsia="Times New Roman" w:hAnsi="Times New Roman" w:cs="Times New Roman"/>
          <w:bCs/>
          <w:sz w:val="24"/>
          <w:szCs w:val="24"/>
          <w:lang w:eastAsia="ru-RU"/>
        </w:rPr>
        <w:t xml:space="preserve">21.05.2014 г. № 283 «Об утверждении Порядка принятия решений об условиях приватизации имущества, находящегося в собственности </w:t>
      </w:r>
      <w:proofErr w:type="spellStart"/>
      <w:r w:rsidRPr="00A24926">
        <w:rPr>
          <w:rFonts w:ascii="Times New Roman" w:eastAsia="Times New Roman" w:hAnsi="Times New Roman" w:cs="Times New Roman"/>
          <w:bCs/>
          <w:sz w:val="24"/>
          <w:szCs w:val="24"/>
          <w:lang w:eastAsia="ru-RU"/>
        </w:rPr>
        <w:t>Полеологовского</w:t>
      </w:r>
      <w:proofErr w:type="spellEnd"/>
      <w:r w:rsidRPr="00A24926">
        <w:rPr>
          <w:rFonts w:ascii="Times New Roman" w:eastAsia="Times New Roman" w:hAnsi="Times New Roman" w:cs="Times New Roman"/>
          <w:bCs/>
          <w:sz w:val="24"/>
          <w:szCs w:val="24"/>
          <w:lang w:eastAsia="ru-RU"/>
        </w:rPr>
        <w:t xml:space="preserve"> сельсовета </w:t>
      </w:r>
      <w:proofErr w:type="spellStart"/>
      <w:r w:rsidRPr="00A24926">
        <w:rPr>
          <w:rFonts w:ascii="Times New Roman" w:eastAsia="Times New Roman" w:hAnsi="Times New Roman" w:cs="Times New Roman"/>
          <w:bCs/>
          <w:sz w:val="24"/>
          <w:szCs w:val="24"/>
          <w:lang w:eastAsia="ru-RU"/>
        </w:rPr>
        <w:t>Бессоновского</w:t>
      </w:r>
      <w:proofErr w:type="spellEnd"/>
      <w:r w:rsidRPr="00A24926">
        <w:rPr>
          <w:rFonts w:ascii="Times New Roman" w:eastAsia="Times New Roman" w:hAnsi="Times New Roman" w:cs="Times New Roman"/>
          <w:bCs/>
          <w:sz w:val="24"/>
          <w:szCs w:val="24"/>
          <w:lang w:eastAsia="ru-RU"/>
        </w:rPr>
        <w:t xml:space="preserve"> района Пензенской области» (далее – решение) следующие изменения:</w:t>
      </w:r>
    </w:p>
    <w:p w14:paraId="337E1274" w14:textId="77777777" w:rsidR="00A24926" w:rsidRPr="00A24926" w:rsidRDefault="00A24926" w:rsidP="00A24926">
      <w:pPr>
        <w:spacing w:after="0" w:line="240" w:lineRule="auto"/>
        <w:ind w:left="-284" w:firstLine="567"/>
        <w:jc w:val="both"/>
        <w:rPr>
          <w:rFonts w:ascii="Times New Roman" w:eastAsia="Times New Roman" w:hAnsi="Times New Roman" w:cs="Times New Roman"/>
          <w:bCs/>
          <w:sz w:val="24"/>
          <w:szCs w:val="24"/>
          <w:lang w:eastAsia="ru-RU"/>
        </w:rPr>
      </w:pPr>
      <w:r w:rsidRPr="00A24926">
        <w:rPr>
          <w:rFonts w:ascii="Times New Roman" w:eastAsia="Times New Roman" w:hAnsi="Times New Roman" w:cs="Times New Roman"/>
          <w:bCs/>
          <w:sz w:val="24"/>
          <w:szCs w:val="24"/>
          <w:lang w:eastAsia="ru-RU"/>
        </w:rPr>
        <w:t>1.1. в преамбуле постановления слова «</w:t>
      </w:r>
      <w:hyperlink r:id="rId10" w:tgtFrame="_blank" w:history="1">
        <w:r w:rsidRPr="00A24926">
          <w:rPr>
            <w:rFonts w:ascii="Times New Roman" w:eastAsia="Times New Roman" w:hAnsi="Times New Roman" w:cs="Times New Roman"/>
            <w:bCs/>
            <w:sz w:val="24"/>
            <w:szCs w:val="24"/>
            <w:lang w:eastAsia="ru-RU"/>
          </w:rPr>
          <w:t xml:space="preserve">Устава </w:t>
        </w:r>
        <w:proofErr w:type="spellStart"/>
        <w:r w:rsidRPr="00A24926">
          <w:rPr>
            <w:rFonts w:ascii="Times New Roman" w:eastAsia="Times New Roman" w:hAnsi="Times New Roman" w:cs="Times New Roman"/>
            <w:bCs/>
            <w:sz w:val="24"/>
            <w:szCs w:val="24"/>
            <w:lang w:eastAsia="ru-RU"/>
          </w:rPr>
          <w:t>Полеологовского</w:t>
        </w:r>
        <w:proofErr w:type="spellEnd"/>
        <w:r w:rsidRPr="00A24926">
          <w:rPr>
            <w:rFonts w:ascii="Times New Roman" w:eastAsia="Times New Roman" w:hAnsi="Times New Roman" w:cs="Times New Roman"/>
            <w:bCs/>
            <w:sz w:val="24"/>
            <w:szCs w:val="24"/>
            <w:lang w:eastAsia="ru-RU"/>
          </w:rPr>
          <w:t xml:space="preserve">  сельсовета </w:t>
        </w:r>
        <w:proofErr w:type="spellStart"/>
        <w:r w:rsidRPr="00A24926">
          <w:rPr>
            <w:rFonts w:ascii="Times New Roman" w:eastAsia="Times New Roman" w:hAnsi="Times New Roman" w:cs="Times New Roman"/>
            <w:bCs/>
            <w:sz w:val="24"/>
            <w:szCs w:val="24"/>
            <w:lang w:eastAsia="ru-RU"/>
          </w:rPr>
          <w:t>Бессоновского</w:t>
        </w:r>
        <w:proofErr w:type="spellEnd"/>
        <w:r w:rsidRPr="00A24926">
          <w:rPr>
            <w:rFonts w:ascii="Times New Roman" w:eastAsia="Times New Roman" w:hAnsi="Times New Roman" w:cs="Times New Roman"/>
            <w:bCs/>
            <w:sz w:val="24"/>
            <w:szCs w:val="24"/>
            <w:lang w:eastAsia="ru-RU"/>
          </w:rPr>
          <w:t xml:space="preserve"> района Пензенской области</w:t>
        </w:r>
      </w:hyperlink>
      <w:r w:rsidRPr="00A24926">
        <w:rPr>
          <w:rFonts w:ascii="Times New Roman" w:eastAsia="Times New Roman" w:hAnsi="Times New Roman" w:cs="Times New Roman"/>
          <w:bCs/>
          <w:sz w:val="24"/>
          <w:szCs w:val="24"/>
          <w:lang w:eastAsia="ru-RU"/>
        </w:rPr>
        <w:t xml:space="preserve">» словами «Устава сельского поселения </w:t>
      </w:r>
      <w:proofErr w:type="spellStart"/>
      <w:r w:rsidRPr="00A24926">
        <w:rPr>
          <w:rFonts w:ascii="Times New Roman" w:eastAsia="Times New Roman" w:hAnsi="Times New Roman" w:cs="Times New Roman"/>
          <w:bCs/>
          <w:sz w:val="24"/>
          <w:szCs w:val="24"/>
          <w:lang w:eastAsia="ru-RU"/>
        </w:rPr>
        <w:t>Полеологовский</w:t>
      </w:r>
      <w:proofErr w:type="spellEnd"/>
      <w:r w:rsidRPr="00A24926">
        <w:rPr>
          <w:rFonts w:ascii="Times New Roman" w:eastAsia="Times New Roman" w:hAnsi="Times New Roman" w:cs="Times New Roman"/>
          <w:bCs/>
          <w:sz w:val="24"/>
          <w:szCs w:val="24"/>
          <w:lang w:eastAsia="ru-RU"/>
        </w:rPr>
        <w:t xml:space="preserve"> сельсовет </w:t>
      </w:r>
      <w:proofErr w:type="spellStart"/>
      <w:r w:rsidRPr="00A24926">
        <w:rPr>
          <w:rFonts w:ascii="Times New Roman" w:eastAsia="Times New Roman" w:hAnsi="Times New Roman" w:cs="Times New Roman"/>
          <w:bCs/>
          <w:sz w:val="24"/>
          <w:szCs w:val="24"/>
          <w:lang w:eastAsia="ru-RU"/>
        </w:rPr>
        <w:t>Бессоновского</w:t>
      </w:r>
      <w:proofErr w:type="spellEnd"/>
      <w:r w:rsidRPr="00A24926">
        <w:rPr>
          <w:rFonts w:ascii="Times New Roman" w:eastAsia="Times New Roman" w:hAnsi="Times New Roman" w:cs="Times New Roman"/>
          <w:bCs/>
          <w:sz w:val="24"/>
          <w:szCs w:val="24"/>
          <w:lang w:eastAsia="ru-RU"/>
        </w:rPr>
        <w:t xml:space="preserve">  района Пензенской области»;</w:t>
      </w:r>
    </w:p>
    <w:p w14:paraId="0696A83D"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1.2. пункт 2 решения изложить в следующей редакции:</w:t>
      </w:r>
    </w:p>
    <w:p w14:paraId="5CC0D332"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«2. Настоящее решение опубликовать в информационном бюллетене </w:t>
      </w:r>
      <w:proofErr w:type="spellStart"/>
      <w:r w:rsidRPr="00A24926">
        <w:rPr>
          <w:rFonts w:ascii="Times New Roman" w:eastAsia="Times New Roman" w:hAnsi="Times New Roman" w:cs="Times New Roman"/>
          <w:sz w:val="24"/>
          <w:szCs w:val="24"/>
          <w:lang w:eastAsia="ru-RU"/>
        </w:rPr>
        <w:t>Полеологовского</w:t>
      </w:r>
      <w:proofErr w:type="spellEnd"/>
      <w:r w:rsidRPr="00A24926">
        <w:rPr>
          <w:rFonts w:ascii="Times New Roman" w:eastAsia="Times New Roman" w:hAnsi="Times New Roman" w:cs="Times New Roman"/>
          <w:sz w:val="24"/>
          <w:szCs w:val="24"/>
          <w:lang w:eastAsia="ru-RU"/>
        </w:rPr>
        <w:t xml:space="preserve"> сельсовета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Пензенской области «Сельские ведомости» и разместить на официальном сайте администрации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в разделе «</w:t>
      </w:r>
      <w:proofErr w:type="spellStart"/>
      <w:r w:rsidRPr="00A24926">
        <w:rPr>
          <w:rFonts w:ascii="Times New Roman" w:eastAsia="Times New Roman" w:hAnsi="Times New Roman" w:cs="Times New Roman"/>
          <w:sz w:val="24"/>
          <w:szCs w:val="24"/>
          <w:lang w:eastAsia="ru-RU"/>
        </w:rPr>
        <w:t>Полеологовский</w:t>
      </w:r>
      <w:proofErr w:type="spellEnd"/>
      <w:r w:rsidRPr="00A24926">
        <w:rPr>
          <w:rFonts w:ascii="Times New Roman" w:eastAsia="Times New Roman" w:hAnsi="Times New Roman" w:cs="Times New Roman"/>
          <w:sz w:val="24"/>
          <w:szCs w:val="24"/>
          <w:lang w:eastAsia="ru-RU"/>
        </w:rPr>
        <w:t xml:space="preserve"> сельсовет» в информационно-телекоммуникационной сети «Интернет» (</w:t>
      </w:r>
      <w:hyperlink r:id="rId11" w:history="1">
        <w:r w:rsidRPr="00A24926">
          <w:rPr>
            <w:rFonts w:ascii="Times New Roman" w:eastAsia="Times New Roman" w:hAnsi="Times New Roman" w:cs="Times New Roman"/>
            <w:color w:val="0000FF"/>
            <w:sz w:val="24"/>
            <w:szCs w:val="24"/>
            <w:u w:val="single"/>
            <w:lang w:eastAsia="ru-RU"/>
          </w:rPr>
          <w:t>https://bessonovka.pnzreg.ru/).»</w:t>
        </w:r>
      </w:hyperlink>
      <w:r w:rsidRPr="00A24926">
        <w:rPr>
          <w:rFonts w:ascii="Times New Roman" w:eastAsia="Times New Roman" w:hAnsi="Times New Roman" w:cs="Times New Roman"/>
          <w:sz w:val="24"/>
          <w:szCs w:val="24"/>
          <w:lang w:eastAsia="ru-RU"/>
        </w:rPr>
        <w:t>;</w:t>
      </w:r>
    </w:p>
    <w:p w14:paraId="6C73175A"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1.3. пункт 4 решения изложить в следующей редакции:</w:t>
      </w:r>
    </w:p>
    <w:p w14:paraId="1653D102"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«4. Настоящее решение вступает в силу на следующий день после дня его официального опубликования (обнародования).».</w:t>
      </w:r>
    </w:p>
    <w:p w14:paraId="2885F034"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2. Внести в </w:t>
      </w:r>
      <w:r w:rsidRPr="00A24926">
        <w:rPr>
          <w:rFonts w:ascii="Times New Roman" w:eastAsia="Times New Roman" w:hAnsi="Times New Roman" w:cs="Times New Roman"/>
          <w:bCs/>
          <w:sz w:val="24"/>
          <w:szCs w:val="24"/>
          <w:lang w:eastAsia="ru-RU"/>
        </w:rPr>
        <w:t xml:space="preserve">Порядок принятия решений об условиях приватизации имущества, находящегося в собственности </w:t>
      </w:r>
      <w:proofErr w:type="spellStart"/>
      <w:r w:rsidRPr="00A24926">
        <w:rPr>
          <w:rFonts w:ascii="Times New Roman" w:eastAsia="Times New Roman" w:hAnsi="Times New Roman" w:cs="Times New Roman"/>
          <w:bCs/>
          <w:sz w:val="24"/>
          <w:szCs w:val="24"/>
          <w:lang w:eastAsia="ru-RU"/>
        </w:rPr>
        <w:t>Полеологовского</w:t>
      </w:r>
      <w:proofErr w:type="spellEnd"/>
      <w:r w:rsidRPr="00A24926">
        <w:rPr>
          <w:rFonts w:ascii="Times New Roman" w:eastAsia="Times New Roman" w:hAnsi="Times New Roman" w:cs="Times New Roman"/>
          <w:bCs/>
          <w:sz w:val="24"/>
          <w:szCs w:val="24"/>
          <w:lang w:eastAsia="ru-RU"/>
        </w:rPr>
        <w:t xml:space="preserve"> сельсовета </w:t>
      </w:r>
      <w:proofErr w:type="spellStart"/>
      <w:r w:rsidRPr="00A24926">
        <w:rPr>
          <w:rFonts w:ascii="Times New Roman" w:eastAsia="Times New Roman" w:hAnsi="Times New Roman" w:cs="Times New Roman"/>
          <w:bCs/>
          <w:sz w:val="24"/>
          <w:szCs w:val="24"/>
          <w:lang w:eastAsia="ru-RU"/>
        </w:rPr>
        <w:t>Бессоновского</w:t>
      </w:r>
      <w:proofErr w:type="spellEnd"/>
      <w:r w:rsidRPr="00A24926">
        <w:rPr>
          <w:rFonts w:ascii="Times New Roman" w:eastAsia="Times New Roman" w:hAnsi="Times New Roman" w:cs="Times New Roman"/>
          <w:bCs/>
          <w:sz w:val="24"/>
          <w:szCs w:val="24"/>
          <w:lang w:eastAsia="ru-RU"/>
        </w:rPr>
        <w:t xml:space="preserve"> района Пензенской области, утвержденный решением Комитета местного самоуправления </w:t>
      </w:r>
      <w:proofErr w:type="spellStart"/>
      <w:r w:rsidRPr="00A24926">
        <w:rPr>
          <w:rFonts w:ascii="Times New Roman" w:eastAsia="Times New Roman" w:hAnsi="Times New Roman" w:cs="Times New Roman"/>
          <w:bCs/>
          <w:sz w:val="24"/>
          <w:szCs w:val="24"/>
          <w:lang w:eastAsia="ru-RU"/>
        </w:rPr>
        <w:t>Полеологовского</w:t>
      </w:r>
      <w:proofErr w:type="spellEnd"/>
      <w:r w:rsidRPr="00A24926">
        <w:rPr>
          <w:rFonts w:ascii="Times New Roman" w:eastAsia="Times New Roman" w:hAnsi="Times New Roman" w:cs="Times New Roman"/>
          <w:bCs/>
          <w:sz w:val="24"/>
          <w:szCs w:val="24"/>
          <w:lang w:eastAsia="ru-RU"/>
        </w:rPr>
        <w:t xml:space="preserve"> сельсовета </w:t>
      </w:r>
      <w:proofErr w:type="spellStart"/>
      <w:r w:rsidRPr="00A24926">
        <w:rPr>
          <w:rFonts w:ascii="Times New Roman" w:eastAsia="Times New Roman" w:hAnsi="Times New Roman" w:cs="Times New Roman"/>
          <w:bCs/>
          <w:sz w:val="24"/>
          <w:szCs w:val="24"/>
          <w:lang w:eastAsia="ru-RU"/>
        </w:rPr>
        <w:t>Бессоновского</w:t>
      </w:r>
      <w:proofErr w:type="spellEnd"/>
      <w:r w:rsidRPr="00A24926">
        <w:rPr>
          <w:rFonts w:ascii="Times New Roman" w:eastAsia="Times New Roman" w:hAnsi="Times New Roman" w:cs="Times New Roman"/>
          <w:bCs/>
          <w:sz w:val="24"/>
          <w:szCs w:val="24"/>
          <w:lang w:eastAsia="ru-RU"/>
        </w:rPr>
        <w:t xml:space="preserve"> района Пензенской области от</w:t>
      </w:r>
      <w:r w:rsidRPr="00A24926">
        <w:rPr>
          <w:rFonts w:ascii="Arial" w:eastAsia="Times New Roman" w:hAnsi="Arial" w:cs="Arial"/>
          <w:bCs/>
          <w:sz w:val="24"/>
          <w:szCs w:val="24"/>
          <w:lang w:eastAsia="ru-RU"/>
        </w:rPr>
        <w:t xml:space="preserve"> </w:t>
      </w:r>
      <w:r w:rsidRPr="00A24926">
        <w:rPr>
          <w:rFonts w:ascii="Times New Roman" w:eastAsia="Times New Roman" w:hAnsi="Times New Roman" w:cs="Times New Roman"/>
          <w:bCs/>
          <w:sz w:val="24"/>
          <w:szCs w:val="24"/>
          <w:lang w:eastAsia="ru-RU"/>
        </w:rPr>
        <w:t>21.05.2014 г. № 283 (далее – Порядок) следующие изменения:</w:t>
      </w:r>
    </w:p>
    <w:p w14:paraId="355CB064"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lastRenderedPageBreak/>
        <w:t>2.1. пункт 5 Порядка изложить в следующей редакции:</w:t>
      </w:r>
    </w:p>
    <w:p w14:paraId="3FE7BA54"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«5. В решении об условиях приватизации муниципального имущества должны содержаться следующие сведения:</w:t>
      </w:r>
    </w:p>
    <w:p w14:paraId="37E405BA"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наименование имущества и иные позволяющие его индивидуализировать данные (характеристика имущества);</w:t>
      </w:r>
    </w:p>
    <w:p w14:paraId="41BC88E9"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способ приватизации имущества;</w:t>
      </w:r>
    </w:p>
    <w:p w14:paraId="78DD3266"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начальная цена имущества;</w:t>
      </w:r>
    </w:p>
    <w:p w14:paraId="58E37880"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срок рассрочки платежа (в случае ее предоставления);</w:t>
      </w:r>
    </w:p>
    <w:p w14:paraId="2992B3AC"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иные необходимые для приватизации имущества сведения.</w:t>
      </w:r>
    </w:p>
    <w:p w14:paraId="7C0399E8"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14:paraId="313463FA"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состав подлежащего приватизации имущественного комплекса унитарного предприятия, определенный в соответствии со статьей 11 Федерального закона от 21.12.2001 № 178-ФЗ «О приватизации государственного и муниципального имущества»;</w:t>
      </w:r>
    </w:p>
    <w:p w14:paraId="41EC29B0"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перечень объектов (в том числе исключительных прав), не подлежащих приватизации в составе имущественного комплекса унитарного предприятия;</w:t>
      </w:r>
    </w:p>
    <w:p w14:paraId="1C0823CD" w14:textId="77777777" w:rsidR="00A24926" w:rsidRPr="00A24926" w:rsidRDefault="00A24926" w:rsidP="00A2492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14:paraId="7F52214C"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w:t>
      </w:r>
      <w:proofErr w:type="spellStart"/>
      <w:r w:rsidRPr="00A24926">
        <w:rPr>
          <w:rFonts w:ascii="Times New Roman" w:eastAsia="Times New Roman" w:hAnsi="Times New Roman" w:cs="Times New Roman"/>
          <w:sz w:val="24"/>
          <w:szCs w:val="24"/>
          <w:lang w:eastAsia="ru-RU"/>
        </w:rPr>
        <w:t>Полеологовского</w:t>
      </w:r>
      <w:proofErr w:type="spellEnd"/>
      <w:r w:rsidRPr="00A24926">
        <w:rPr>
          <w:rFonts w:ascii="Times New Roman" w:eastAsia="Times New Roman" w:hAnsi="Times New Roman" w:cs="Times New Roman"/>
          <w:sz w:val="24"/>
          <w:szCs w:val="24"/>
          <w:lang w:eastAsia="ru-RU"/>
        </w:rPr>
        <w:t xml:space="preserve"> сельсовета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Пензенской области.»;</w:t>
      </w:r>
    </w:p>
    <w:p w14:paraId="0CD458CC"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2.2. пункт 5.1. Порядка изложить в следующей редакции:</w:t>
      </w:r>
    </w:p>
    <w:p w14:paraId="495F4B12"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«5.1. Решение об условиях приватизации муниципального имущества подлежит размещению в течение десяти дней со дня принятия такого решения на официальном сайте администрации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в разделе «</w:t>
      </w:r>
      <w:proofErr w:type="spellStart"/>
      <w:r w:rsidRPr="00A24926">
        <w:rPr>
          <w:rFonts w:ascii="Times New Roman" w:eastAsia="Times New Roman" w:hAnsi="Times New Roman" w:cs="Times New Roman"/>
          <w:sz w:val="24"/>
          <w:szCs w:val="24"/>
          <w:lang w:eastAsia="ru-RU"/>
        </w:rPr>
        <w:t>Полеологовский</w:t>
      </w:r>
      <w:proofErr w:type="spellEnd"/>
      <w:r w:rsidRPr="00A24926">
        <w:rPr>
          <w:rFonts w:ascii="Times New Roman" w:eastAsia="Times New Roman" w:hAnsi="Times New Roman" w:cs="Times New Roman"/>
          <w:sz w:val="24"/>
          <w:szCs w:val="24"/>
          <w:lang w:eastAsia="ru-RU"/>
        </w:rPr>
        <w:t xml:space="preserve"> сельсовет» в информационно-телекоммуникационной сети «Интернет» (</w:t>
      </w:r>
      <w:hyperlink r:id="rId12" w:history="1">
        <w:r w:rsidRPr="00A24926">
          <w:rPr>
            <w:rFonts w:ascii="Times New Roman" w:eastAsia="Times New Roman" w:hAnsi="Times New Roman" w:cs="Times New Roman"/>
            <w:color w:val="0000FF"/>
            <w:sz w:val="24"/>
            <w:szCs w:val="24"/>
            <w:u w:val="single"/>
            <w:lang w:eastAsia="ru-RU"/>
          </w:rPr>
          <w:t>https://bessonovka.pnzreg.ru/</w:t>
        </w:r>
      </w:hyperlink>
      <w:r w:rsidRPr="00A24926">
        <w:rPr>
          <w:rFonts w:ascii="Times New Roman" w:eastAsia="Times New Roman" w:hAnsi="Times New Roman" w:cs="Times New Roman"/>
          <w:sz w:val="24"/>
          <w:szCs w:val="24"/>
          <w:lang w:eastAsia="ru-RU"/>
        </w:rPr>
        <w:t>),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w:t>
      </w:r>
    </w:p>
    <w:p w14:paraId="67CFDDE2"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Решения об условиях приватизации муниципального имущества подлежат размещению в открытом доступе, за исключением решений об условиях приватизации государственного и муниципального имущества, которая осуществляется способами, предусмотренными </w:t>
      </w:r>
      <w:hyperlink r:id="rId13" w:history="1">
        <w:r w:rsidRPr="00A24926">
          <w:rPr>
            <w:rFonts w:ascii="Times New Roman" w:eastAsia="Times New Roman" w:hAnsi="Times New Roman" w:cs="Times New Roman"/>
            <w:sz w:val="24"/>
            <w:szCs w:val="24"/>
            <w:lang w:eastAsia="ru-RU"/>
          </w:rPr>
          <w:t>подпунктами 1</w:t>
        </w:r>
      </w:hyperlink>
      <w:r w:rsidRPr="00A24926">
        <w:rPr>
          <w:rFonts w:ascii="Times New Roman" w:eastAsia="Times New Roman" w:hAnsi="Times New Roman" w:cs="Times New Roman"/>
          <w:sz w:val="24"/>
          <w:szCs w:val="24"/>
          <w:lang w:eastAsia="ru-RU"/>
        </w:rPr>
        <w:t xml:space="preserve">, </w:t>
      </w:r>
      <w:hyperlink r:id="rId14" w:history="1">
        <w:r w:rsidRPr="00A24926">
          <w:rPr>
            <w:rFonts w:ascii="Times New Roman" w:eastAsia="Times New Roman" w:hAnsi="Times New Roman" w:cs="Times New Roman"/>
            <w:sz w:val="24"/>
            <w:szCs w:val="24"/>
            <w:lang w:eastAsia="ru-RU"/>
          </w:rPr>
          <w:t>1.1</w:t>
        </w:r>
      </w:hyperlink>
      <w:r w:rsidRPr="00A24926">
        <w:rPr>
          <w:rFonts w:ascii="Times New Roman" w:eastAsia="Times New Roman" w:hAnsi="Times New Roman" w:cs="Times New Roman"/>
          <w:sz w:val="24"/>
          <w:szCs w:val="24"/>
          <w:lang w:eastAsia="ru-RU"/>
        </w:rPr>
        <w:t xml:space="preserve">, </w:t>
      </w:r>
      <w:hyperlink r:id="rId15" w:history="1">
        <w:r w:rsidRPr="00A24926">
          <w:rPr>
            <w:rFonts w:ascii="Times New Roman" w:eastAsia="Times New Roman" w:hAnsi="Times New Roman" w:cs="Times New Roman"/>
            <w:sz w:val="24"/>
            <w:szCs w:val="24"/>
            <w:lang w:eastAsia="ru-RU"/>
          </w:rPr>
          <w:t>5</w:t>
        </w:r>
      </w:hyperlink>
      <w:r w:rsidRPr="00A24926">
        <w:rPr>
          <w:rFonts w:ascii="Times New Roman" w:eastAsia="Times New Roman" w:hAnsi="Times New Roman" w:cs="Times New Roman"/>
          <w:sz w:val="24"/>
          <w:szCs w:val="24"/>
          <w:lang w:eastAsia="ru-RU"/>
        </w:rPr>
        <w:t xml:space="preserve">, </w:t>
      </w:r>
      <w:hyperlink r:id="rId16" w:history="1">
        <w:r w:rsidRPr="00A24926">
          <w:rPr>
            <w:rFonts w:ascii="Times New Roman" w:eastAsia="Times New Roman" w:hAnsi="Times New Roman" w:cs="Times New Roman"/>
            <w:sz w:val="24"/>
            <w:szCs w:val="24"/>
            <w:lang w:eastAsia="ru-RU"/>
          </w:rPr>
          <w:t>9</w:t>
        </w:r>
      </w:hyperlink>
      <w:r w:rsidRPr="00A24926">
        <w:rPr>
          <w:rFonts w:ascii="Times New Roman" w:eastAsia="Times New Roman" w:hAnsi="Times New Roman" w:cs="Times New Roman"/>
          <w:sz w:val="24"/>
          <w:szCs w:val="24"/>
          <w:lang w:eastAsia="ru-RU"/>
        </w:rPr>
        <w:t xml:space="preserve"> и </w:t>
      </w:r>
      <w:hyperlink r:id="rId17" w:history="1">
        <w:r w:rsidRPr="00A24926">
          <w:rPr>
            <w:rFonts w:ascii="Times New Roman" w:eastAsia="Times New Roman" w:hAnsi="Times New Roman" w:cs="Times New Roman"/>
            <w:sz w:val="24"/>
            <w:szCs w:val="24"/>
            <w:lang w:eastAsia="ru-RU"/>
          </w:rPr>
          <w:t>10 пункта 1 статьи 13</w:t>
        </w:r>
      </w:hyperlink>
      <w:r w:rsidRPr="00A24926">
        <w:rPr>
          <w:rFonts w:ascii="Times New Roman" w:eastAsia="Times New Roman" w:hAnsi="Times New Roman" w:cs="Times New Roman"/>
          <w:sz w:val="24"/>
          <w:szCs w:val="24"/>
          <w:lang w:eastAsia="ru-RU"/>
        </w:rPr>
        <w:t xml:space="preserve"> Федерального закона от 21.12.2001 № 178-ФЗ «О приватизации государственного и муниципального имущества.»;</w:t>
      </w:r>
    </w:p>
    <w:p w14:paraId="2C8019F8"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2.3. пункт 7 Порядка изложить в следующей редакции:</w:t>
      </w:r>
    </w:p>
    <w:p w14:paraId="49710407"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«7. В случае признания продажи муниципального имущества несостоявшейся администрация должна в установленном порядке в месячный срок принять одно из следующих решений:</w:t>
      </w:r>
    </w:p>
    <w:p w14:paraId="0FB45E95"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о продаже муниципального имущества ранее установленным способом;</w:t>
      </w:r>
    </w:p>
    <w:p w14:paraId="159D2C09"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об изменении способа приватизации;</w:t>
      </w:r>
    </w:p>
    <w:p w14:paraId="49AF07B2"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об отмене ранее принятого решения об условиях приватизации.</w:t>
      </w:r>
    </w:p>
    <w:p w14:paraId="5AC71ADE"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В отсутствие такого решения продажа муниципального имущества запрещается.</w:t>
      </w:r>
    </w:p>
    <w:p w14:paraId="235EA35F"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В случае принятия решения о продаже посредством публичного предложения или продажи без объявления цены информационное сообщение о проведении такой продажи размещается на официальном сайте в информационно-телекоммуникационной сети «Интернет» в течение 3 месяцев с даты признания соответственно аукциона по продаже или публичного предложения имущества несостоявшимися.</w:t>
      </w:r>
    </w:p>
    <w:p w14:paraId="00AE3C7F"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В случае принятия решения о продаже ранее установленным способом, а также в случае принятия решения об изменении способа приватизации, информационное сообщение о проведении такой продажи публикуется в сроки, установленные федеральным законодательством. В случае принятия решения об отмене ранее принятого решения об условиях приватизации информационное сообщение публикуется в течение 10 дней со дня принятия соответствующего решения.».</w:t>
      </w:r>
    </w:p>
    <w:p w14:paraId="37538477"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lastRenderedPageBreak/>
        <w:t xml:space="preserve">3. Настоящее решение опубликовать в информационном бюллетене </w:t>
      </w:r>
      <w:proofErr w:type="spellStart"/>
      <w:r w:rsidRPr="00A24926">
        <w:rPr>
          <w:rFonts w:ascii="Times New Roman" w:eastAsia="Times New Roman" w:hAnsi="Times New Roman" w:cs="Times New Roman"/>
          <w:sz w:val="24"/>
          <w:szCs w:val="24"/>
          <w:lang w:eastAsia="ru-RU"/>
        </w:rPr>
        <w:t>Полеологовского</w:t>
      </w:r>
      <w:proofErr w:type="spellEnd"/>
      <w:r w:rsidRPr="00A24926">
        <w:rPr>
          <w:rFonts w:ascii="Times New Roman" w:eastAsia="Times New Roman" w:hAnsi="Times New Roman" w:cs="Times New Roman"/>
          <w:sz w:val="24"/>
          <w:szCs w:val="24"/>
          <w:lang w:eastAsia="ru-RU"/>
        </w:rPr>
        <w:t xml:space="preserve"> сельсовета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Пензенской области «Сельские ведомости» и разместить на официальном сайте администрации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в разделе «</w:t>
      </w:r>
      <w:proofErr w:type="spellStart"/>
      <w:r w:rsidRPr="00A24926">
        <w:rPr>
          <w:rFonts w:ascii="Times New Roman" w:eastAsia="Times New Roman" w:hAnsi="Times New Roman" w:cs="Times New Roman"/>
          <w:sz w:val="24"/>
          <w:szCs w:val="24"/>
          <w:lang w:eastAsia="ru-RU"/>
        </w:rPr>
        <w:t>Полеологовский</w:t>
      </w:r>
      <w:proofErr w:type="spellEnd"/>
      <w:r w:rsidRPr="00A24926">
        <w:rPr>
          <w:rFonts w:ascii="Times New Roman" w:eastAsia="Times New Roman" w:hAnsi="Times New Roman" w:cs="Times New Roman"/>
          <w:sz w:val="24"/>
          <w:szCs w:val="24"/>
          <w:lang w:eastAsia="ru-RU"/>
        </w:rPr>
        <w:t xml:space="preserve"> сельсовет» в информационно-телекоммуникационной сети «Интернет».</w:t>
      </w:r>
    </w:p>
    <w:p w14:paraId="1A0DA924"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4. Настоящее решение вступает в силу на следующий день после дня его официального опубликования.</w:t>
      </w:r>
    </w:p>
    <w:p w14:paraId="191E9C34"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5. Контроль за исполнением настоящего решения возложить на главу </w:t>
      </w:r>
      <w:proofErr w:type="spellStart"/>
      <w:r w:rsidRPr="00A24926">
        <w:rPr>
          <w:rFonts w:ascii="Times New Roman" w:eastAsia="Times New Roman" w:hAnsi="Times New Roman" w:cs="Times New Roman"/>
          <w:sz w:val="24"/>
          <w:szCs w:val="24"/>
          <w:lang w:eastAsia="ru-RU"/>
        </w:rPr>
        <w:t>Полеологовского</w:t>
      </w:r>
      <w:proofErr w:type="spellEnd"/>
      <w:r w:rsidRPr="00A24926">
        <w:rPr>
          <w:rFonts w:ascii="Times New Roman" w:eastAsia="Times New Roman" w:hAnsi="Times New Roman" w:cs="Times New Roman"/>
          <w:sz w:val="24"/>
          <w:szCs w:val="24"/>
          <w:lang w:eastAsia="ru-RU"/>
        </w:rPr>
        <w:t xml:space="preserve"> сельсовета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Пензенской области.</w:t>
      </w:r>
    </w:p>
    <w:p w14:paraId="465B2D5D"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p>
    <w:p w14:paraId="32E824A6"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p>
    <w:p w14:paraId="0ED2C24F"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p>
    <w:p w14:paraId="4675078C"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p>
    <w:p w14:paraId="12AF5E34" w14:textId="7777777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Глава </w:t>
      </w:r>
      <w:proofErr w:type="spellStart"/>
      <w:r w:rsidRPr="00A24926">
        <w:rPr>
          <w:rFonts w:ascii="Times New Roman" w:eastAsia="Times New Roman" w:hAnsi="Times New Roman" w:cs="Times New Roman"/>
          <w:sz w:val="24"/>
          <w:szCs w:val="24"/>
          <w:lang w:eastAsia="ru-RU"/>
        </w:rPr>
        <w:t>Полеологовского</w:t>
      </w:r>
      <w:proofErr w:type="spellEnd"/>
      <w:r w:rsidRPr="00A24926">
        <w:rPr>
          <w:rFonts w:ascii="Times New Roman" w:eastAsia="Times New Roman" w:hAnsi="Times New Roman" w:cs="Times New Roman"/>
          <w:sz w:val="24"/>
          <w:szCs w:val="24"/>
          <w:lang w:eastAsia="ru-RU"/>
        </w:rPr>
        <w:t xml:space="preserve"> сельсовета </w:t>
      </w:r>
    </w:p>
    <w:p w14:paraId="6CBDAA49" w14:textId="66E2AAE7" w:rsidR="00A24926" w:rsidRPr="00A24926" w:rsidRDefault="00A24926" w:rsidP="00A24926">
      <w:pPr>
        <w:spacing w:after="0" w:line="240" w:lineRule="auto"/>
        <w:ind w:left="-284" w:firstLine="567"/>
        <w:jc w:val="both"/>
        <w:rPr>
          <w:rFonts w:ascii="Times New Roman" w:eastAsia="Times New Roman" w:hAnsi="Times New Roman" w:cs="Times New Roman"/>
          <w:sz w:val="24"/>
          <w:szCs w:val="24"/>
          <w:lang w:eastAsia="ru-RU"/>
        </w:rPr>
      </w:pP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Пензенской области                                                </w:t>
      </w:r>
      <w:r>
        <w:rPr>
          <w:rFonts w:ascii="Times New Roman" w:eastAsia="Times New Roman" w:hAnsi="Times New Roman" w:cs="Times New Roman"/>
          <w:sz w:val="24"/>
          <w:szCs w:val="24"/>
          <w:lang w:eastAsia="ru-RU"/>
        </w:rPr>
        <w:t xml:space="preserve">                      </w:t>
      </w:r>
      <w:proofErr w:type="spellStart"/>
      <w:r w:rsidRPr="00A24926">
        <w:rPr>
          <w:rFonts w:ascii="Times New Roman" w:eastAsia="Times New Roman" w:hAnsi="Times New Roman" w:cs="Times New Roman"/>
          <w:sz w:val="24"/>
          <w:szCs w:val="24"/>
          <w:lang w:eastAsia="ru-RU"/>
        </w:rPr>
        <w:t>В.С.Сучкова</w:t>
      </w:r>
      <w:proofErr w:type="spellEnd"/>
      <w:r w:rsidRPr="00A24926">
        <w:rPr>
          <w:rFonts w:ascii="Times New Roman" w:eastAsia="Times New Roman" w:hAnsi="Times New Roman" w:cs="Times New Roman"/>
          <w:sz w:val="24"/>
          <w:szCs w:val="24"/>
          <w:lang w:eastAsia="ru-RU"/>
        </w:rPr>
        <w:t xml:space="preserve"> </w:t>
      </w:r>
    </w:p>
    <w:p w14:paraId="026D90A4" w14:textId="4052A582" w:rsidR="003B5551" w:rsidRPr="00A24926" w:rsidRDefault="003B5551" w:rsidP="001E2CE6">
      <w:pPr>
        <w:spacing w:after="0" w:line="240" w:lineRule="auto"/>
        <w:jc w:val="center"/>
        <w:rPr>
          <w:rFonts w:ascii="Times New Roman" w:hAnsi="Times New Roman" w:cs="Times New Roman"/>
          <w:b/>
          <w:sz w:val="24"/>
          <w:szCs w:val="24"/>
        </w:rPr>
      </w:pPr>
    </w:p>
    <w:p w14:paraId="3DA430D1" w14:textId="5EF19B8A" w:rsidR="003B5551" w:rsidRPr="00A24926" w:rsidRDefault="003B5551" w:rsidP="001E2CE6">
      <w:pPr>
        <w:spacing w:after="0" w:line="240" w:lineRule="auto"/>
        <w:jc w:val="center"/>
        <w:rPr>
          <w:rFonts w:ascii="Times New Roman" w:hAnsi="Times New Roman" w:cs="Times New Roman"/>
          <w:b/>
          <w:sz w:val="24"/>
          <w:szCs w:val="24"/>
        </w:rPr>
      </w:pPr>
    </w:p>
    <w:p w14:paraId="75E8E043" w14:textId="01F05019" w:rsidR="003B5551" w:rsidRPr="00A24926" w:rsidRDefault="003B5551" w:rsidP="001E2CE6">
      <w:pPr>
        <w:spacing w:after="0" w:line="240" w:lineRule="auto"/>
        <w:jc w:val="center"/>
        <w:rPr>
          <w:rFonts w:ascii="Times New Roman" w:hAnsi="Times New Roman" w:cs="Times New Roman"/>
          <w:b/>
          <w:sz w:val="24"/>
          <w:szCs w:val="24"/>
        </w:rPr>
      </w:pPr>
    </w:p>
    <w:p w14:paraId="7B3D75F7" w14:textId="7FE38F59" w:rsidR="003B5551" w:rsidRPr="00A24926" w:rsidRDefault="003B5551" w:rsidP="001E2CE6">
      <w:pPr>
        <w:spacing w:after="0" w:line="240" w:lineRule="auto"/>
        <w:jc w:val="center"/>
        <w:rPr>
          <w:rFonts w:ascii="Times New Roman" w:hAnsi="Times New Roman" w:cs="Times New Roman"/>
          <w:b/>
          <w:sz w:val="24"/>
          <w:szCs w:val="24"/>
        </w:rPr>
      </w:pPr>
    </w:p>
    <w:p w14:paraId="57FF3B99" w14:textId="759E3691" w:rsidR="003B5551" w:rsidRDefault="003B5551" w:rsidP="001E2CE6">
      <w:pPr>
        <w:spacing w:after="0" w:line="240" w:lineRule="auto"/>
        <w:jc w:val="center"/>
        <w:rPr>
          <w:rFonts w:ascii="Times New Roman" w:hAnsi="Times New Roman" w:cs="Times New Roman"/>
          <w:b/>
          <w:sz w:val="24"/>
          <w:szCs w:val="24"/>
        </w:rPr>
      </w:pPr>
    </w:p>
    <w:p w14:paraId="51A05EA6" w14:textId="105BD775" w:rsidR="003B5551" w:rsidRDefault="003B5551" w:rsidP="001E2CE6">
      <w:pPr>
        <w:spacing w:after="0" w:line="240" w:lineRule="auto"/>
        <w:jc w:val="center"/>
        <w:rPr>
          <w:rFonts w:ascii="Times New Roman" w:hAnsi="Times New Roman" w:cs="Times New Roman"/>
          <w:b/>
          <w:sz w:val="24"/>
          <w:szCs w:val="24"/>
        </w:rPr>
      </w:pPr>
    </w:p>
    <w:p w14:paraId="2E654C1E" w14:textId="7F25DF9B" w:rsidR="003B5551" w:rsidRDefault="003B5551" w:rsidP="001E2CE6">
      <w:pPr>
        <w:spacing w:after="0" w:line="240" w:lineRule="auto"/>
        <w:jc w:val="center"/>
        <w:rPr>
          <w:rFonts w:ascii="Times New Roman" w:hAnsi="Times New Roman" w:cs="Times New Roman"/>
          <w:b/>
          <w:sz w:val="24"/>
          <w:szCs w:val="24"/>
        </w:rPr>
      </w:pPr>
    </w:p>
    <w:p w14:paraId="6B002CCD" w14:textId="77777777" w:rsidR="003B5551" w:rsidRDefault="003B5551" w:rsidP="001E2CE6">
      <w:pPr>
        <w:spacing w:after="0" w:line="240" w:lineRule="auto"/>
        <w:jc w:val="center"/>
        <w:rPr>
          <w:rFonts w:ascii="Times New Roman" w:hAnsi="Times New Roman" w:cs="Times New Roman"/>
          <w:b/>
          <w:sz w:val="24"/>
          <w:szCs w:val="24"/>
        </w:rPr>
      </w:pPr>
    </w:p>
    <w:p w14:paraId="05D276D0" w14:textId="7624C0B5" w:rsidR="00C1753B" w:rsidRDefault="00C1753B" w:rsidP="001E2CE6">
      <w:pPr>
        <w:spacing w:after="0" w:line="240" w:lineRule="auto"/>
        <w:jc w:val="center"/>
        <w:rPr>
          <w:rFonts w:ascii="Times New Roman" w:hAnsi="Times New Roman" w:cs="Times New Roman"/>
          <w:b/>
          <w:sz w:val="24"/>
          <w:szCs w:val="24"/>
        </w:rPr>
      </w:pPr>
    </w:p>
    <w:p w14:paraId="7B01D3F7" w14:textId="21A1953F" w:rsidR="00C1753B" w:rsidRDefault="00C1753B" w:rsidP="001E2CE6">
      <w:pPr>
        <w:spacing w:after="0" w:line="240" w:lineRule="auto"/>
        <w:jc w:val="center"/>
        <w:rPr>
          <w:rFonts w:ascii="Times New Roman" w:hAnsi="Times New Roman" w:cs="Times New Roman"/>
          <w:b/>
          <w:sz w:val="24"/>
          <w:szCs w:val="24"/>
        </w:rPr>
      </w:pPr>
    </w:p>
    <w:p w14:paraId="4EE75014" w14:textId="77777777" w:rsidR="00744FEE" w:rsidRDefault="00744FEE" w:rsidP="001E2CE6">
      <w:pPr>
        <w:spacing w:after="0" w:line="240" w:lineRule="auto"/>
        <w:jc w:val="center"/>
        <w:rPr>
          <w:rFonts w:ascii="Times New Roman" w:hAnsi="Times New Roman" w:cs="Times New Roman"/>
          <w:b/>
          <w:sz w:val="24"/>
          <w:szCs w:val="24"/>
        </w:rPr>
      </w:pPr>
    </w:p>
    <w:p w14:paraId="4170F6AD" w14:textId="1AF7DFF7" w:rsidR="00C1753B" w:rsidRDefault="00C1753B" w:rsidP="001E2CE6">
      <w:pPr>
        <w:spacing w:after="0" w:line="240" w:lineRule="auto"/>
        <w:jc w:val="center"/>
        <w:rPr>
          <w:rFonts w:ascii="Times New Roman" w:hAnsi="Times New Roman" w:cs="Times New Roman"/>
          <w:b/>
          <w:sz w:val="24"/>
          <w:szCs w:val="24"/>
        </w:rPr>
      </w:pPr>
    </w:p>
    <w:p w14:paraId="3257D242" w14:textId="6E2A0B69" w:rsidR="00744FEE" w:rsidRDefault="00744FEE" w:rsidP="001E2CE6">
      <w:pPr>
        <w:spacing w:after="0" w:line="240" w:lineRule="auto"/>
        <w:jc w:val="center"/>
        <w:rPr>
          <w:rFonts w:ascii="Times New Roman" w:hAnsi="Times New Roman" w:cs="Times New Roman"/>
          <w:b/>
          <w:sz w:val="24"/>
          <w:szCs w:val="24"/>
        </w:rPr>
      </w:pPr>
    </w:p>
    <w:p w14:paraId="5E04A863" w14:textId="73BCD7DF" w:rsidR="00744FEE" w:rsidRDefault="00744FEE" w:rsidP="001E2CE6">
      <w:pPr>
        <w:spacing w:after="0" w:line="240" w:lineRule="auto"/>
        <w:jc w:val="center"/>
        <w:rPr>
          <w:rFonts w:ascii="Times New Roman" w:hAnsi="Times New Roman" w:cs="Times New Roman"/>
          <w:b/>
          <w:sz w:val="24"/>
          <w:szCs w:val="24"/>
        </w:rPr>
      </w:pPr>
    </w:p>
    <w:p w14:paraId="2EB27428" w14:textId="0F1EFCF9" w:rsidR="00744FEE" w:rsidRDefault="00744FEE" w:rsidP="001E2CE6">
      <w:pPr>
        <w:spacing w:after="0" w:line="240" w:lineRule="auto"/>
        <w:jc w:val="center"/>
        <w:rPr>
          <w:rFonts w:ascii="Times New Roman" w:hAnsi="Times New Roman" w:cs="Times New Roman"/>
          <w:b/>
          <w:sz w:val="24"/>
          <w:szCs w:val="24"/>
        </w:rPr>
      </w:pPr>
    </w:p>
    <w:p w14:paraId="483033C1" w14:textId="20C35F39" w:rsidR="00744FEE" w:rsidRDefault="00744FEE" w:rsidP="001E2CE6">
      <w:pPr>
        <w:spacing w:after="0" w:line="240" w:lineRule="auto"/>
        <w:jc w:val="center"/>
        <w:rPr>
          <w:rFonts w:ascii="Times New Roman" w:hAnsi="Times New Roman" w:cs="Times New Roman"/>
          <w:b/>
          <w:sz w:val="24"/>
          <w:szCs w:val="24"/>
        </w:rPr>
      </w:pPr>
    </w:p>
    <w:p w14:paraId="0228D87D" w14:textId="7405F186" w:rsidR="00A24926" w:rsidRDefault="00A24926" w:rsidP="001E2CE6">
      <w:pPr>
        <w:spacing w:after="0" w:line="240" w:lineRule="auto"/>
        <w:jc w:val="center"/>
        <w:rPr>
          <w:rFonts w:ascii="Times New Roman" w:hAnsi="Times New Roman" w:cs="Times New Roman"/>
          <w:b/>
          <w:sz w:val="24"/>
          <w:szCs w:val="24"/>
        </w:rPr>
      </w:pPr>
    </w:p>
    <w:p w14:paraId="230F91C7" w14:textId="27583FA9" w:rsidR="00A24926" w:rsidRDefault="00A24926" w:rsidP="001E2CE6">
      <w:pPr>
        <w:spacing w:after="0" w:line="240" w:lineRule="auto"/>
        <w:jc w:val="center"/>
        <w:rPr>
          <w:rFonts w:ascii="Times New Roman" w:hAnsi="Times New Roman" w:cs="Times New Roman"/>
          <w:b/>
          <w:sz w:val="24"/>
          <w:szCs w:val="24"/>
        </w:rPr>
      </w:pPr>
    </w:p>
    <w:p w14:paraId="7F8EEAFE" w14:textId="28D9FFBF" w:rsidR="00A24926" w:rsidRDefault="00A24926" w:rsidP="001E2CE6">
      <w:pPr>
        <w:spacing w:after="0" w:line="240" w:lineRule="auto"/>
        <w:jc w:val="center"/>
        <w:rPr>
          <w:rFonts w:ascii="Times New Roman" w:hAnsi="Times New Roman" w:cs="Times New Roman"/>
          <w:b/>
          <w:sz w:val="24"/>
          <w:szCs w:val="24"/>
        </w:rPr>
      </w:pPr>
    </w:p>
    <w:p w14:paraId="4E350466" w14:textId="62F697DE" w:rsidR="00A24926" w:rsidRDefault="00A24926" w:rsidP="001E2CE6">
      <w:pPr>
        <w:spacing w:after="0" w:line="240" w:lineRule="auto"/>
        <w:jc w:val="center"/>
        <w:rPr>
          <w:rFonts w:ascii="Times New Roman" w:hAnsi="Times New Roman" w:cs="Times New Roman"/>
          <w:b/>
          <w:sz w:val="24"/>
          <w:szCs w:val="24"/>
        </w:rPr>
      </w:pPr>
    </w:p>
    <w:p w14:paraId="292CFF2F" w14:textId="3E467841" w:rsidR="00A24926" w:rsidRDefault="00A24926" w:rsidP="001E2CE6">
      <w:pPr>
        <w:spacing w:after="0" w:line="240" w:lineRule="auto"/>
        <w:jc w:val="center"/>
        <w:rPr>
          <w:rFonts w:ascii="Times New Roman" w:hAnsi="Times New Roman" w:cs="Times New Roman"/>
          <w:b/>
          <w:sz w:val="24"/>
          <w:szCs w:val="24"/>
        </w:rPr>
      </w:pPr>
    </w:p>
    <w:p w14:paraId="308028B6" w14:textId="3FA69274" w:rsidR="00A24926" w:rsidRDefault="00A24926" w:rsidP="001E2CE6">
      <w:pPr>
        <w:spacing w:after="0" w:line="240" w:lineRule="auto"/>
        <w:jc w:val="center"/>
        <w:rPr>
          <w:rFonts w:ascii="Times New Roman" w:hAnsi="Times New Roman" w:cs="Times New Roman"/>
          <w:b/>
          <w:sz w:val="24"/>
          <w:szCs w:val="24"/>
        </w:rPr>
      </w:pPr>
    </w:p>
    <w:p w14:paraId="744D38CA" w14:textId="5188969E" w:rsidR="00A24926" w:rsidRDefault="00A24926" w:rsidP="001E2CE6">
      <w:pPr>
        <w:spacing w:after="0" w:line="240" w:lineRule="auto"/>
        <w:jc w:val="center"/>
        <w:rPr>
          <w:rFonts w:ascii="Times New Roman" w:hAnsi="Times New Roman" w:cs="Times New Roman"/>
          <w:b/>
          <w:sz w:val="24"/>
          <w:szCs w:val="24"/>
        </w:rPr>
      </w:pPr>
    </w:p>
    <w:p w14:paraId="00070158" w14:textId="27CB4D8F" w:rsidR="00A24926" w:rsidRDefault="00A24926" w:rsidP="001E2CE6">
      <w:pPr>
        <w:spacing w:after="0" w:line="240" w:lineRule="auto"/>
        <w:jc w:val="center"/>
        <w:rPr>
          <w:rFonts w:ascii="Times New Roman" w:hAnsi="Times New Roman" w:cs="Times New Roman"/>
          <w:b/>
          <w:sz w:val="24"/>
          <w:szCs w:val="24"/>
        </w:rPr>
      </w:pPr>
    </w:p>
    <w:p w14:paraId="3D6B3075" w14:textId="542EC0E2" w:rsidR="00A24926" w:rsidRDefault="00A24926" w:rsidP="001E2CE6">
      <w:pPr>
        <w:spacing w:after="0" w:line="240" w:lineRule="auto"/>
        <w:jc w:val="center"/>
        <w:rPr>
          <w:rFonts w:ascii="Times New Roman" w:hAnsi="Times New Roman" w:cs="Times New Roman"/>
          <w:b/>
          <w:sz w:val="24"/>
          <w:szCs w:val="24"/>
        </w:rPr>
      </w:pPr>
    </w:p>
    <w:p w14:paraId="20AA89C7" w14:textId="49744B71" w:rsidR="00A24926" w:rsidRDefault="00A24926" w:rsidP="001E2CE6">
      <w:pPr>
        <w:spacing w:after="0" w:line="240" w:lineRule="auto"/>
        <w:jc w:val="center"/>
        <w:rPr>
          <w:rFonts w:ascii="Times New Roman" w:hAnsi="Times New Roman" w:cs="Times New Roman"/>
          <w:b/>
          <w:sz w:val="24"/>
          <w:szCs w:val="24"/>
        </w:rPr>
      </w:pPr>
    </w:p>
    <w:p w14:paraId="0D7F1814" w14:textId="5FCB6B90" w:rsidR="00A24926" w:rsidRDefault="00A24926" w:rsidP="001E2CE6">
      <w:pPr>
        <w:spacing w:after="0" w:line="240" w:lineRule="auto"/>
        <w:jc w:val="center"/>
        <w:rPr>
          <w:rFonts w:ascii="Times New Roman" w:hAnsi="Times New Roman" w:cs="Times New Roman"/>
          <w:b/>
          <w:sz w:val="24"/>
          <w:szCs w:val="24"/>
        </w:rPr>
      </w:pPr>
    </w:p>
    <w:p w14:paraId="19EA6B46" w14:textId="51222EDA" w:rsidR="00A24926" w:rsidRDefault="00A24926" w:rsidP="001E2CE6">
      <w:pPr>
        <w:spacing w:after="0" w:line="240" w:lineRule="auto"/>
        <w:jc w:val="center"/>
        <w:rPr>
          <w:rFonts w:ascii="Times New Roman" w:hAnsi="Times New Roman" w:cs="Times New Roman"/>
          <w:b/>
          <w:sz w:val="24"/>
          <w:szCs w:val="24"/>
        </w:rPr>
      </w:pPr>
    </w:p>
    <w:p w14:paraId="276C338B" w14:textId="7D0226DF" w:rsidR="00A24926" w:rsidRDefault="00A24926" w:rsidP="001E2CE6">
      <w:pPr>
        <w:spacing w:after="0" w:line="240" w:lineRule="auto"/>
        <w:jc w:val="center"/>
        <w:rPr>
          <w:rFonts w:ascii="Times New Roman" w:hAnsi="Times New Roman" w:cs="Times New Roman"/>
          <w:b/>
          <w:sz w:val="24"/>
          <w:szCs w:val="24"/>
        </w:rPr>
      </w:pPr>
    </w:p>
    <w:p w14:paraId="569A2EDF" w14:textId="74051692" w:rsidR="00A24926" w:rsidRDefault="00A24926" w:rsidP="001E2CE6">
      <w:pPr>
        <w:spacing w:after="0" w:line="240" w:lineRule="auto"/>
        <w:jc w:val="center"/>
        <w:rPr>
          <w:rFonts w:ascii="Times New Roman" w:hAnsi="Times New Roman" w:cs="Times New Roman"/>
          <w:b/>
          <w:sz w:val="24"/>
          <w:szCs w:val="24"/>
        </w:rPr>
      </w:pPr>
    </w:p>
    <w:p w14:paraId="023FDF05" w14:textId="675B7F95" w:rsidR="00A24926" w:rsidRDefault="00A24926" w:rsidP="001E2CE6">
      <w:pPr>
        <w:spacing w:after="0" w:line="240" w:lineRule="auto"/>
        <w:jc w:val="center"/>
        <w:rPr>
          <w:rFonts w:ascii="Times New Roman" w:hAnsi="Times New Roman" w:cs="Times New Roman"/>
          <w:b/>
          <w:sz w:val="24"/>
          <w:szCs w:val="24"/>
        </w:rPr>
      </w:pPr>
    </w:p>
    <w:p w14:paraId="3C3A5CE2" w14:textId="260A2E35" w:rsidR="00A24926" w:rsidRDefault="00A24926" w:rsidP="001E2CE6">
      <w:pPr>
        <w:spacing w:after="0" w:line="240" w:lineRule="auto"/>
        <w:jc w:val="center"/>
        <w:rPr>
          <w:rFonts w:ascii="Times New Roman" w:hAnsi="Times New Roman" w:cs="Times New Roman"/>
          <w:b/>
          <w:sz w:val="24"/>
          <w:szCs w:val="24"/>
        </w:rPr>
      </w:pPr>
    </w:p>
    <w:p w14:paraId="6F9B7481" w14:textId="39D15D1E" w:rsidR="00A24926" w:rsidRDefault="00A24926" w:rsidP="001E2CE6">
      <w:pPr>
        <w:spacing w:after="0" w:line="240" w:lineRule="auto"/>
        <w:jc w:val="center"/>
        <w:rPr>
          <w:rFonts w:ascii="Times New Roman" w:hAnsi="Times New Roman" w:cs="Times New Roman"/>
          <w:b/>
          <w:sz w:val="24"/>
          <w:szCs w:val="24"/>
        </w:rPr>
      </w:pPr>
    </w:p>
    <w:p w14:paraId="2FEE233D" w14:textId="5DCA9EBE" w:rsidR="00A24926" w:rsidRDefault="00A24926" w:rsidP="001E2CE6">
      <w:pPr>
        <w:spacing w:after="0" w:line="240" w:lineRule="auto"/>
        <w:jc w:val="center"/>
        <w:rPr>
          <w:rFonts w:ascii="Times New Roman" w:hAnsi="Times New Roman" w:cs="Times New Roman"/>
          <w:b/>
          <w:sz w:val="24"/>
          <w:szCs w:val="24"/>
        </w:rPr>
      </w:pPr>
    </w:p>
    <w:p w14:paraId="4138D915" w14:textId="3CECD059" w:rsidR="00A24926" w:rsidRDefault="00A24926" w:rsidP="001E2CE6">
      <w:pPr>
        <w:spacing w:after="0" w:line="240" w:lineRule="auto"/>
        <w:jc w:val="center"/>
        <w:rPr>
          <w:rFonts w:ascii="Times New Roman" w:hAnsi="Times New Roman" w:cs="Times New Roman"/>
          <w:b/>
          <w:sz w:val="24"/>
          <w:szCs w:val="24"/>
        </w:rPr>
      </w:pPr>
    </w:p>
    <w:p w14:paraId="51617CBF" w14:textId="17C64A89" w:rsidR="00A24926" w:rsidRPr="00A24926" w:rsidRDefault="00A24926" w:rsidP="00A24926">
      <w:pPr>
        <w:widowControl w:val="0"/>
        <w:autoSpaceDE w:val="0"/>
        <w:autoSpaceDN w:val="0"/>
        <w:adjustRightInd w:val="0"/>
        <w:spacing w:after="0" w:line="240" w:lineRule="auto"/>
        <w:ind w:firstLine="720"/>
        <w:jc w:val="both"/>
        <w:rPr>
          <w:rFonts w:ascii="Arial" w:eastAsia="Times New Roman" w:hAnsi="Arial" w:cs="Arial"/>
          <w:sz w:val="28"/>
          <w:szCs w:val="28"/>
          <w:lang w:eastAsia="ru-RU"/>
        </w:rPr>
      </w:pPr>
    </w:p>
    <w:tbl>
      <w:tblPr>
        <w:tblpPr w:leftFromText="180" w:rightFromText="180" w:vertAnchor="page" w:horzAnchor="margin" w:tblpXSpec="center" w:tblpY="1985"/>
        <w:tblW w:w="0" w:type="auto"/>
        <w:tblLayout w:type="fixed"/>
        <w:tblCellMar>
          <w:left w:w="0" w:type="dxa"/>
          <w:right w:w="0" w:type="dxa"/>
        </w:tblCellMar>
        <w:tblLook w:val="01E0" w:firstRow="1" w:lastRow="1" w:firstColumn="1" w:lastColumn="1" w:noHBand="0" w:noVBand="0"/>
      </w:tblPr>
      <w:tblGrid>
        <w:gridCol w:w="9606"/>
      </w:tblGrid>
      <w:tr w:rsidR="00A24926" w:rsidRPr="00A24926" w14:paraId="09211585" w14:textId="77777777" w:rsidTr="00B07952">
        <w:tc>
          <w:tcPr>
            <w:tcW w:w="9606" w:type="dxa"/>
          </w:tcPr>
          <w:p w14:paraId="23FB7F3C" w14:textId="77777777" w:rsidR="00A24926" w:rsidRPr="00A24926" w:rsidRDefault="00A24926" w:rsidP="00A24926">
            <w:pPr>
              <w:widowControl w:val="0"/>
              <w:autoSpaceDE w:val="0"/>
              <w:autoSpaceDN w:val="0"/>
              <w:adjustRightInd w:val="0"/>
              <w:spacing w:after="0" w:line="240" w:lineRule="auto"/>
              <w:rPr>
                <w:rFonts w:ascii="Times New Roman" w:eastAsia="Times New Roman" w:hAnsi="Times New Roman" w:cs="Times New Roman"/>
                <w:b/>
                <w:bCs/>
                <w:sz w:val="32"/>
                <w:szCs w:val="32"/>
                <w:lang w:eastAsia="ru-RU"/>
              </w:rPr>
            </w:pPr>
          </w:p>
          <w:p w14:paraId="024CDE18"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sz w:val="32"/>
                <w:szCs w:val="32"/>
                <w:lang w:eastAsia="ru-RU"/>
              </w:rPr>
              <w:t>КОМИТЕТ МЕСТНОГО САМОУПРАВЛЕНИЯ</w:t>
            </w:r>
          </w:p>
          <w:p w14:paraId="59F0E229"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caps/>
                <w:sz w:val="32"/>
                <w:szCs w:val="32"/>
                <w:lang w:eastAsia="ru-RU"/>
              </w:rPr>
              <w:t>ПОЛЕОЛОГОВСКОГО сельсовета</w:t>
            </w:r>
          </w:p>
        </w:tc>
      </w:tr>
      <w:tr w:rsidR="00A24926" w:rsidRPr="00A24926" w14:paraId="524D2590" w14:textId="77777777" w:rsidTr="00B07952">
        <w:trPr>
          <w:trHeight w:val="397"/>
        </w:trPr>
        <w:tc>
          <w:tcPr>
            <w:tcW w:w="9606" w:type="dxa"/>
          </w:tcPr>
          <w:p w14:paraId="55433288"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sz w:val="32"/>
                <w:szCs w:val="32"/>
                <w:lang w:eastAsia="ru-RU"/>
              </w:rPr>
              <w:t xml:space="preserve">БЕССОНОВСКОГО РАЙОНА </w:t>
            </w:r>
          </w:p>
          <w:p w14:paraId="0DF6737C"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sz w:val="32"/>
                <w:szCs w:val="32"/>
                <w:lang w:eastAsia="ru-RU"/>
              </w:rPr>
              <w:t>ПЕНЗЕНСКОЙ ОБЛАСТИ</w:t>
            </w:r>
          </w:p>
          <w:p w14:paraId="42B91AFD"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sz w:val="32"/>
                <w:szCs w:val="32"/>
                <w:lang w:eastAsia="ru-RU"/>
              </w:rPr>
              <w:t>ВОСЬМОГО СОЗЫВА</w:t>
            </w:r>
          </w:p>
        </w:tc>
      </w:tr>
      <w:tr w:rsidR="00A24926" w:rsidRPr="00A24926" w14:paraId="48899CA1" w14:textId="77777777" w:rsidTr="00B07952">
        <w:trPr>
          <w:trHeight w:val="340"/>
        </w:trPr>
        <w:tc>
          <w:tcPr>
            <w:tcW w:w="9606" w:type="dxa"/>
            <w:vAlign w:val="center"/>
          </w:tcPr>
          <w:p w14:paraId="74A6F45A" w14:textId="77777777" w:rsidR="00A24926" w:rsidRPr="00A24926" w:rsidRDefault="00A24926" w:rsidP="00A24926">
            <w:pPr>
              <w:widowControl w:val="0"/>
              <w:numPr>
                <w:ilvl w:val="0"/>
                <w:numId w:val="30"/>
              </w:numPr>
              <w:autoSpaceDE w:val="0"/>
              <w:autoSpaceDN w:val="0"/>
              <w:adjustRightInd w:val="0"/>
              <w:spacing w:before="108" w:after="108" w:line="240" w:lineRule="auto"/>
              <w:jc w:val="center"/>
              <w:outlineLvl w:val="2"/>
              <w:rPr>
                <w:rFonts w:ascii="Times New Roman" w:eastAsia="Times New Roman" w:hAnsi="Times New Roman" w:cs="Times New Roman"/>
                <w:b/>
                <w:bCs/>
                <w:sz w:val="32"/>
                <w:szCs w:val="32"/>
                <w:lang w:eastAsia="ru-RU"/>
              </w:rPr>
            </w:pPr>
          </w:p>
          <w:p w14:paraId="43F9283E" w14:textId="77777777" w:rsidR="00A24926" w:rsidRPr="00A24926" w:rsidRDefault="00A24926" w:rsidP="00A24926">
            <w:pPr>
              <w:widowControl w:val="0"/>
              <w:numPr>
                <w:ilvl w:val="0"/>
                <w:numId w:val="30"/>
              </w:numPr>
              <w:autoSpaceDE w:val="0"/>
              <w:autoSpaceDN w:val="0"/>
              <w:adjustRightInd w:val="0"/>
              <w:spacing w:before="108" w:after="108" w:line="240" w:lineRule="auto"/>
              <w:jc w:val="center"/>
              <w:outlineLvl w:val="2"/>
              <w:rPr>
                <w:rFonts w:ascii="Times New Roman" w:eastAsia="Times New Roman" w:hAnsi="Times New Roman" w:cs="Times New Roman"/>
                <w:b/>
                <w:bCs/>
                <w:sz w:val="32"/>
                <w:szCs w:val="32"/>
                <w:lang w:eastAsia="ru-RU"/>
              </w:rPr>
            </w:pPr>
            <w:r w:rsidRPr="00A24926">
              <w:rPr>
                <w:rFonts w:ascii="Times New Roman" w:eastAsia="Times New Roman" w:hAnsi="Times New Roman" w:cs="Times New Roman"/>
                <w:b/>
                <w:bCs/>
                <w:sz w:val="32"/>
                <w:szCs w:val="32"/>
                <w:lang w:eastAsia="ru-RU"/>
              </w:rPr>
              <w:t>РЕШЕНИЕ</w:t>
            </w:r>
          </w:p>
        </w:tc>
      </w:tr>
      <w:tr w:rsidR="00A24926" w:rsidRPr="00A24926" w14:paraId="18A33B6A" w14:textId="77777777" w:rsidTr="00B07952">
        <w:trPr>
          <w:trHeight w:val="340"/>
        </w:trPr>
        <w:tc>
          <w:tcPr>
            <w:tcW w:w="9606" w:type="dxa"/>
            <w:vAlign w:val="center"/>
          </w:tcPr>
          <w:tbl>
            <w:tblPr>
              <w:tblpPr w:leftFromText="180" w:rightFromText="180" w:vertAnchor="text" w:horzAnchor="margin" w:tblpXSpec="center" w:tblpY="107"/>
              <w:tblW w:w="0" w:type="auto"/>
              <w:tblLayout w:type="fixed"/>
              <w:tblCellMar>
                <w:left w:w="0" w:type="dxa"/>
                <w:right w:w="0" w:type="dxa"/>
              </w:tblCellMar>
              <w:tblLook w:val="0000" w:firstRow="0" w:lastRow="0" w:firstColumn="0" w:lastColumn="0" w:noHBand="0" w:noVBand="0"/>
            </w:tblPr>
            <w:tblGrid>
              <w:gridCol w:w="338"/>
              <w:gridCol w:w="3385"/>
              <w:gridCol w:w="473"/>
              <w:gridCol w:w="1357"/>
            </w:tblGrid>
            <w:tr w:rsidR="00A24926" w:rsidRPr="00A24926" w14:paraId="4A102A42" w14:textId="77777777" w:rsidTr="00B07952">
              <w:trPr>
                <w:trHeight w:val="232"/>
              </w:trPr>
              <w:tc>
                <w:tcPr>
                  <w:tcW w:w="338" w:type="dxa"/>
                  <w:vAlign w:val="bottom"/>
                </w:tcPr>
                <w:p w14:paraId="624A989D" w14:textId="77777777" w:rsidR="00A24926" w:rsidRPr="00A24926" w:rsidRDefault="00A24926" w:rsidP="00A24926">
                  <w:pPr>
                    <w:widowControl w:val="0"/>
                    <w:autoSpaceDE w:val="0"/>
                    <w:autoSpaceDN w:val="0"/>
                    <w:adjustRightInd w:val="0"/>
                    <w:spacing w:after="0" w:line="240" w:lineRule="auto"/>
                    <w:ind w:left="-709" w:firstLine="720"/>
                    <w:jc w:val="both"/>
                    <w:rPr>
                      <w:rFonts w:ascii="Times New Roman" w:eastAsia="Times New Roman" w:hAnsi="Times New Roman" w:cs="Times New Roman"/>
                      <w:sz w:val="28"/>
                      <w:szCs w:val="28"/>
                      <w:lang w:eastAsia="ru-RU"/>
                    </w:rPr>
                  </w:pPr>
                  <w:r w:rsidRPr="00A24926">
                    <w:rPr>
                      <w:rFonts w:ascii="Times New Roman" w:eastAsia="Times New Roman" w:hAnsi="Times New Roman" w:cs="Times New Roman"/>
                      <w:sz w:val="28"/>
                      <w:szCs w:val="28"/>
                      <w:lang w:eastAsia="ru-RU"/>
                    </w:rPr>
                    <w:t>от</w:t>
                  </w:r>
                </w:p>
              </w:tc>
              <w:tc>
                <w:tcPr>
                  <w:tcW w:w="3385" w:type="dxa"/>
                  <w:tcBorders>
                    <w:top w:val="nil"/>
                    <w:left w:val="nil"/>
                    <w:bottom w:val="single" w:sz="6" w:space="0" w:color="auto"/>
                    <w:right w:val="nil"/>
                  </w:tcBorders>
                </w:tcPr>
                <w:p w14:paraId="62CDADDA"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079376D7" w14:textId="77777777" w:rsidR="00A24926" w:rsidRPr="00A24926" w:rsidRDefault="00A24926" w:rsidP="00A2492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24926">
                    <w:rPr>
                      <w:rFonts w:ascii="Times New Roman" w:eastAsia="Times New Roman" w:hAnsi="Times New Roman" w:cs="Times New Roman"/>
                      <w:sz w:val="28"/>
                      <w:szCs w:val="28"/>
                      <w:lang w:eastAsia="ru-RU"/>
                    </w:rPr>
                    <w:t xml:space="preserve">   15.06.2026 г.</w:t>
                  </w:r>
                </w:p>
              </w:tc>
              <w:tc>
                <w:tcPr>
                  <w:tcW w:w="473" w:type="dxa"/>
                  <w:vAlign w:val="bottom"/>
                </w:tcPr>
                <w:p w14:paraId="3F42C623"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A24926">
                    <w:rPr>
                      <w:rFonts w:ascii="Times New Roman" w:eastAsia="Times New Roman" w:hAnsi="Times New Roman" w:cs="Times New Roman"/>
                      <w:sz w:val="28"/>
                      <w:szCs w:val="28"/>
                      <w:lang w:eastAsia="ru-RU"/>
                    </w:rPr>
                    <w:t>№</w:t>
                  </w:r>
                </w:p>
              </w:tc>
              <w:tc>
                <w:tcPr>
                  <w:tcW w:w="1356" w:type="dxa"/>
                  <w:tcBorders>
                    <w:top w:val="nil"/>
                    <w:left w:val="nil"/>
                    <w:bottom w:val="single" w:sz="6" w:space="0" w:color="auto"/>
                    <w:right w:val="nil"/>
                  </w:tcBorders>
                </w:tcPr>
                <w:p w14:paraId="7FB7F0BF" w14:textId="77777777" w:rsidR="00A24926" w:rsidRPr="00A24926" w:rsidRDefault="00A24926" w:rsidP="00A249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E9BCCE4" w14:textId="77777777" w:rsidR="00A24926" w:rsidRPr="00A24926" w:rsidRDefault="00A24926" w:rsidP="00A2492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24926">
                    <w:rPr>
                      <w:rFonts w:ascii="Times New Roman" w:eastAsia="Times New Roman" w:hAnsi="Times New Roman" w:cs="Times New Roman"/>
                      <w:sz w:val="28"/>
                      <w:szCs w:val="28"/>
                      <w:lang w:eastAsia="ru-RU"/>
                    </w:rPr>
                    <w:t>№ 106-34/8</w:t>
                  </w:r>
                </w:p>
              </w:tc>
            </w:tr>
            <w:tr w:rsidR="00A24926" w:rsidRPr="00A24926" w14:paraId="3E666424" w14:textId="77777777" w:rsidTr="00B07952">
              <w:trPr>
                <w:trHeight w:val="176"/>
              </w:trPr>
              <w:tc>
                <w:tcPr>
                  <w:tcW w:w="5553" w:type="dxa"/>
                  <w:gridSpan w:val="4"/>
                </w:tcPr>
                <w:p w14:paraId="6932013D" w14:textId="77777777" w:rsidR="00A24926" w:rsidRPr="00A24926" w:rsidRDefault="00A24926" w:rsidP="00A249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24926">
                    <w:rPr>
                      <w:rFonts w:ascii="Times New Roman" w:eastAsia="Times New Roman" w:hAnsi="Times New Roman" w:cs="Times New Roman"/>
                      <w:sz w:val="28"/>
                      <w:szCs w:val="28"/>
                      <w:lang w:eastAsia="ru-RU"/>
                    </w:rPr>
                    <w:t xml:space="preserve">        с. Степное </w:t>
                  </w:r>
                  <w:proofErr w:type="spellStart"/>
                  <w:r w:rsidRPr="00A24926">
                    <w:rPr>
                      <w:rFonts w:ascii="Times New Roman" w:eastAsia="Times New Roman" w:hAnsi="Times New Roman" w:cs="Times New Roman"/>
                      <w:sz w:val="28"/>
                      <w:szCs w:val="28"/>
                      <w:lang w:eastAsia="ru-RU"/>
                    </w:rPr>
                    <w:t>Полеологово</w:t>
                  </w:r>
                  <w:proofErr w:type="spellEnd"/>
                </w:p>
              </w:tc>
            </w:tr>
          </w:tbl>
          <w:p w14:paraId="791C90E4" w14:textId="77777777" w:rsidR="00A24926" w:rsidRPr="00A24926" w:rsidRDefault="00A24926" w:rsidP="00A2492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14:paraId="57EF7689" w14:textId="77777777" w:rsidR="00A24926" w:rsidRPr="00A24926" w:rsidRDefault="00A24926" w:rsidP="00A2492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bl>
    <w:p w14:paraId="3A5A82AD" w14:textId="77777777" w:rsidR="00A24926" w:rsidRDefault="00A24926" w:rsidP="00A24926">
      <w:pPr>
        <w:spacing w:before="240" w:after="60" w:line="240" w:lineRule="auto"/>
        <w:ind w:firstLine="567"/>
        <w:jc w:val="center"/>
        <w:rPr>
          <w:rFonts w:ascii="Times New Roman" w:eastAsia="Times New Roman" w:hAnsi="Times New Roman" w:cs="Times New Roman"/>
          <w:b/>
          <w:bCs/>
          <w:color w:val="000000"/>
          <w:sz w:val="24"/>
          <w:szCs w:val="24"/>
          <w:lang w:eastAsia="ru-RU"/>
        </w:rPr>
      </w:pPr>
    </w:p>
    <w:p w14:paraId="5BF5C2BC" w14:textId="77777777" w:rsidR="00A24926" w:rsidRDefault="00A24926" w:rsidP="00A24926">
      <w:pPr>
        <w:spacing w:before="240" w:after="60" w:line="240" w:lineRule="auto"/>
        <w:ind w:firstLine="567"/>
        <w:jc w:val="center"/>
        <w:rPr>
          <w:rFonts w:ascii="Times New Roman" w:eastAsia="Times New Roman" w:hAnsi="Times New Roman" w:cs="Times New Roman"/>
          <w:b/>
          <w:bCs/>
          <w:color w:val="000000"/>
          <w:sz w:val="24"/>
          <w:szCs w:val="24"/>
          <w:lang w:eastAsia="ru-RU"/>
        </w:rPr>
      </w:pPr>
    </w:p>
    <w:p w14:paraId="5FF1CE4A" w14:textId="3D54094E" w:rsidR="00A24926" w:rsidRPr="00A24926" w:rsidRDefault="00A24926" w:rsidP="00A24926">
      <w:pPr>
        <w:spacing w:before="240" w:after="60" w:line="240" w:lineRule="auto"/>
        <w:ind w:firstLine="567"/>
        <w:jc w:val="center"/>
        <w:rPr>
          <w:rFonts w:ascii="Times New Roman" w:eastAsia="Times New Roman" w:hAnsi="Times New Roman" w:cs="Times New Roman"/>
          <w:b/>
          <w:bCs/>
          <w:color w:val="000000"/>
          <w:sz w:val="24"/>
          <w:szCs w:val="24"/>
          <w:lang w:eastAsia="ru-RU"/>
        </w:rPr>
      </w:pPr>
      <w:r w:rsidRPr="00A24926">
        <w:rPr>
          <w:rFonts w:ascii="Times New Roman" w:eastAsia="Times New Roman" w:hAnsi="Times New Roman" w:cs="Times New Roman"/>
          <w:b/>
          <w:bCs/>
          <w:color w:val="000000"/>
          <w:sz w:val="24"/>
          <w:szCs w:val="24"/>
          <w:lang w:eastAsia="ru-RU"/>
        </w:rPr>
        <w:t xml:space="preserve">О внесении изменений в решение Комитет местного самоуправления </w:t>
      </w:r>
      <w:proofErr w:type="spellStart"/>
      <w:r w:rsidRPr="00A24926">
        <w:rPr>
          <w:rFonts w:ascii="Times New Roman" w:eastAsia="Times New Roman" w:hAnsi="Times New Roman" w:cs="Times New Roman"/>
          <w:b/>
          <w:bCs/>
          <w:color w:val="000000"/>
          <w:sz w:val="24"/>
          <w:szCs w:val="24"/>
          <w:lang w:eastAsia="ru-RU"/>
        </w:rPr>
        <w:t>Полеологовского</w:t>
      </w:r>
      <w:proofErr w:type="spellEnd"/>
      <w:r w:rsidRPr="00A24926">
        <w:rPr>
          <w:rFonts w:ascii="Times New Roman" w:eastAsia="Times New Roman" w:hAnsi="Times New Roman" w:cs="Times New Roman"/>
          <w:b/>
          <w:bCs/>
          <w:color w:val="000000"/>
          <w:sz w:val="24"/>
          <w:szCs w:val="24"/>
          <w:lang w:eastAsia="ru-RU"/>
        </w:rPr>
        <w:t xml:space="preserve"> сельсовета </w:t>
      </w:r>
      <w:proofErr w:type="spellStart"/>
      <w:r w:rsidRPr="00A24926">
        <w:rPr>
          <w:rFonts w:ascii="Times New Roman" w:eastAsia="Times New Roman" w:hAnsi="Times New Roman" w:cs="Times New Roman"/>
          <w:b/>
          <w:bCs/>
          <w:color w:val="000000"/>
          <w:sz w:val="24"/>
          <w:szCs w:val="24"/>
          <w:lang w:eastAsia="ru-RU"/>
        </w:rPr>
        <w:t>Бессоновского</w:t>
      </w:r>
      <w:proofErr w:type="spellEnd"/>
      <w:r w:rsidRPr="00A24926">
        <w:rPr>
          <w:rFonts w:ascii="Times New Roman" w:eastAsia="Times New Roman" w:hAnsi="Times New Roman" w:cs="Times New Roman"/>
          <w:b/>
          <w:bCs/>
          <w:color w:val="000000"/>
          <w:sz w:val="24"/>
          <w:szCs w:val="24"/>
          <w:lang w:eastAsia="ru-RU"/>
        </w:rPr>
        <w:t xml:space="preserve"> района Пензенской области от 03.04.2025 года № 54-14/8 «Об утверждении Порядка проведения конкурса на замещение должности главы администрации </w:t>
      </w:r>
      <w:proofErr w:type="spellStart"/>
      <w:r w:rsidRPr="00A24926">
        <w:rPr>
          <w:rFonts w:ascii="Times New Roman" w:eastAsia="Times New Roman" w:hAnsi="Times New Roman" w:cs="Times New Roman"/>
          <w:b/>
          <w:bCs/>
          <w:color w:val="000000"/>
          <w:sz w:val="24"/>
          <w:szCs w:val="24"/>
          <w:lang w:eastAsia="ru-RU"/>
        </w:rPr>
        <w:t>Полеологовского</w:t>
      </w:r>
      <w:proofErr w:type="spellEnd"/>
      <w:r w:rsidRPr="00A24926">
        <w:rPr>
          <w:rFonts w:ascii="Times New Roman" w:eastAsia="Times New Roman" w:hAnsi="Times New Roman" w:cs="Times New Roman"/>
          <w:b/>
          <w:bCs/>
          <w:color w:val="000000"/>
          <w:sz w:val="24"/>
          <w:szCs w:val="24"/>
          <w:lang w:eastAsia="ru-RU"/>
        </w:rPr>
        <w:t xml:space="preserve"> сельсовета </w:t>
      </w:r>
      <w:proofErr w:type="spellStart"/>
      <w:r w:rsidRPr="00A24926">
        <w:rPr>
          <w:rFonts w:ascii="Times New Roman" w:eastAsia="Times New Roman" w:hAnsi="Times New Roman" w:cs="Times New Roman"/>
          <w:b/>
          <w:bCs/>
          <w:color w:val="000000"/>
          <w:sz w:val="24"/>
          <w:szCs w:val="24"/>
          <w:lang w:eastAsia="ru-RU"/>
        </w:rPr>
        <w:t>Бессоновского</w:t>
      </w:r>
      <w:proofErr w:type="spellEnd"/>
      <w:r w:rsidRPr="00A24926">
        <w:rPr>
          <w:rFonts w:ascii="Times New Roman" w:eastAsia="Times New Roman" w:hAnsi="Times New Roman" w:cs="Times New Roman"/>
          <w:b/>
          <w:bCs/>
          <w:color w:val="000000"/>
          <w:sz w:val="24"/>
          <w:szCs w:val="24"/>
          <w:lang w:eastAsia="ru-RU"/>
        </w:rPr>
        <w:t xml:space="preserve"> района Пензенской области, назначаемого по контракту»</w:t>
      </w:r>
    </w:p>
    <w:p w14:paraId="5A83E464" w14:textId="77777777" w:rsidR="00A24926" w:rsidRPr="00A24926" w:rsidRDefault="00A24926" w:rsidP="00A24926">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10DDC5AB" w14:textId="77777777" w:rsidR="00A24926" w:rsidRPr="00A24926" w:rsidRDefault="00A24926" w:rsidP="00A24926">
      <w:pPr>
        <w:spacing w:after="0" w:line="240" w:lineRule="auto"/>
        <w:ind w:firstLine="567"/>
        <w:jc w:val="both"/>
        <w:rPr>
          <w:rFonts w:ascii="Times New Roman" w:eastAsia="Times New Roman" w:hAnsi="Times New Roman" w:cs="Times New Roman"/>
          <w:color w:val="000000"/>
          <w:sz w:val="24"/>
          <w:szCs w:val="24"/>
          <w:lang w:eastAsia="ru-RU"/>
        </w:rPr>
      </w:pPr>
      <w:r w:rsidRPr="00A24926">
        <w:rPr>
          <w:rFonts w:ascii="Times New Roman" w:eastAsia="Times New Roman" w:hAnsi="Times New Roman" w:cs="Times New Roman"/>
          <w:color w:val="000000"/>
          <w:sz w:val="24"/>
          <w:szCs w:val="24"/>
          <w:lang w:eastAsia="ru-RU"/>
        </w:rPr>
        <w:t xml:space="preserve">Руководствуясь Уставом сельского поселения </w:t>
      </w:r>
      <w:proofErr w:type="spellStart"/>
      <w:r w:rsidRPr="00A24926">
        <w:rPr>
          <w:rFonts w:ascii="Times New Roman" w:eastAsia="Times New Roman" w:hAnsi="Times New Roman" w:cs="Times New Roman"/>
          <w:color w:val="000000"/>
          <w:sz w:val="24"/>
          <w:szCs w:val="24"/>
          <w:lang w:eastAsia="ru-RU"/>
        </w:rPr>
        <w:t>Полеологовский</w:t>
      </w:r>
      <w:proofErr w:type="spellEnd"/>
      <w:r w:rsidRPr="00A24926">
        <w:rPr>
          <w:rFonts w:ascii="Times New Roman" w:eastAsia="Times New Roman" w:hAnsi="Times New Roman" w:cs="Times New Roman"/>
          <w:color w:val="000000"/>
          <w:sz w:val="24"/>
          <w:szCs w:val="24"/>
          <w:lang w:eastAsia="ru-RU"/>
        </w:rPr>
        <w:t xml:space="preserve"> сельсовет муниципального района </w:t>
      </w:r>
      <w:proofErr w:type="spellStart"/>
      <w:r w:rsidRPr="00A24926">
        <w:rPr>
          <w:rFonts w:ascii="Times New Roman" w:eastAsia="Times New Roman" w:hAnsi="Times New Roman" w:cs="Times New Roman"/>
          <w:color w:val="000000"/>
          <w:sz w:val="24"/>
          <w:szCs w:val="24"/>
          <w:lang w:eastAsia="ru-RU"/>
        </w:rPr>
        <w:t>Бессоновский</w:t>
      </w:r>
      <w:proofErr w:type="spellEnd"/>
      <w:r w:rsidRPr="00A24926">
        <w:rPr>
          <w:rFonts w:ascii="Times New Roman" w:eastAsia="Times New Roman" w:hAnsi="Times New Roman" w:cs="Times New Roman"/>
          <w:color w:val="000000"/>
          <w:sz w:val="24"/>
          <w:szCs w:val="24"/>
          <w:lang w:eastAsia="ru-RU"/>
        </w:rPr>
        <w:t xml:space="preserve"> район Пензенской области</w:t>
      </w:r>
    </w:p>
    <w:p w14:paraId="26F4F5D5" w14:textId="77777777" w:rsidR="00A24926" w:rsidRPr="00A24926" w:rsidRDefault="00A24926" w:rsidP="00A24926">
      <w:pPr>
        <w:widowControl w:val="0"/>
        <w:autoSpaceDE w:val="0"/>
        <w:autoSpaceDN w:val="0"/>
        <w:adjustRightInd w:val="0"/>
        <w:spacing w:after="0" w:line="240" w:lineRule="auto"/>
        <w:ind w:firstLine="544"/>
        <w:jc w:val="center"/>
        <w:rPr>
          <w:rFonts w:ascii="Times New Roman" w:eastAsia="Times New Roman" w:hAnsi="Times New Roman" w:cs="Times New Roman"/>
          <w:b/>
          <w:color w:val="000000"/>
          <w:sz w:val="24"/>
          <w:szCs w:val="24"/>
          <w:lang w:eastAsia="ru-RU"/>
        </w:rPr>
      </w:pPr>
      <w:r w:rsidRPr="00A24926">
        <w:rPr>
          <w:rFonts w:ascii="Times New Roman" w:eastAsia="Times New Roman" w:hAnsi="Times New Roman" w:cs="Times New Roman"/>
          <w:b/>
          <w:color w:val="000000"/>
          <w:sz w:val="24"/>
          <w:szCs w:val="24"/>
          <w:lang w:eastAsia="ru-RU"/>
        </w:rPr>
        <w:t>Комитет местного самоуправления решил:</w:t>
      </w:r>
    </w:p>
    <w:p w14:paraId="1E87B583" w14:textId="77777777" w:rsidR="00A24926" w:rsidRPr="00A24926" w:rsidRDefault="00A24926" w:rsidP="00A24926">
      <w:pPr>
        <w:widowControl w:val="0"/>
        <w:autoSpaceDE w:val="0"/>
        <w:autoSpaceDN w:val="0"/>
        <w:adjustRightInd w:val="0"/>
        <w:spacing w:after="0" w:line="240" w:lineRule="auto"/>
        <w:ind w:firstLine="544"/>
        <w:jc w:val="both"/>
        <w:rPr>
          <w:rFonts w:ascii="Times New Roman" w:eastAsia="Times New Roman" w:hAnsi="Times New Roman" w:cs="Times New Roman"/>
          <w:bCs/>
          <w:color w:val="000000"/>
          <w:sz w:val="24"/>
          <w:szCs w:val="24"/>
          <w:lang w:eastAsia="ru-RU"/>
        </w:rPr>
      </w:pPr>
      <w:r w:rsidRPr="00A24926">
        <w:rPr>
          <w:rFonts w:ascii="Times New Roman" w:eastAsia="Times New Roman" w:hAnsi="Times New Roman" w:cs="Times New Roman"/>
          <w:bCs/>
          <w:color w:val="000000"/>
          <w:sz w:val="24"/>
          <w:szCs w:val="24"/>
          <w:lang w:eastAsia="ru-RU"/>
        </w:rPr>
        <w:t xml:space="preserve">1. Внести в решение Комитет местного самоуправления </w:t>
      </w:r>
      <w:proofErr w:type="spellStart"/>
      <w:r w:rsidRPr="00A24926">
        <w:rPr>
          <w:rFonts w:ascii="Times New Roman" w:eastAsia="Times New Roman" w:hAnsi="Times New Roman" w:cs="Times New Roman"/>
          <w:bCs/>
          <w:color w:val="000000"/>
          <w:sz w:val="24"/>
          <w:szCs w:val="24"/>
          <w:lang w:eastAsia="ru-RU"/>
        </w:rPr>
        <w:t>Полеологовского</w:t>
      </w:r>
      <w:proofErr w:type="spellEnd"/>
      <w:r w:rsidRPr="00A24926">
        <w:rPr>
          <w:rFonts w:ascii="Times New Roman" w:eastAsia="Times New Roman" w:hAnsi="Times New Roman" w:cs="Times New Roman"/>
          <w:bCs/>
          <w:color w:val="000000"/>
          <w:sz w:val="24"/>
          <w:szCs w:val="24"/>
          <w:lang w:eastAsia="ru-RU"/>
        </w:rPr>
        <w:t xml:space="preserve"> сельсовета </w:t>
      </w:r>
      <w:proofErr w:type="spellStart"/>
      <w:r w:rsidRPr="00A24926">
        <w:rPr>
          <w:rFonts w:ascii="Times New Roman" w:eastAsia="Times New Roman" w:hAnsi="Times New Roman" w:cs="Times New Roman"/>
          <w:bCs/>
          <w:color w:val="000000"/>
          <w:sz w:val="24"/>
          <w:szCs w:val="24"/>
          <w:lang w:eastAsia="ru-RU"/>
        </w:rPr>
        <w:t>Бессоновского</w:t>
      </w:r>
      <w:proofErr w:type="spellEnd"/>
      <w:r w:rsidRPr="00A24926">
        <w:rPr>
          <w:rFonts w:ascii="Times New Roman" w:eastAsia="Times New Roman" w:hAnsi="Times New Roman" w:cs="Times New Roman"/>
          <w:bCs/>
          <w:color w:val="000000"/>
          <w:sz w:val="24"/>
          <w:szCs w:val="24"/>
          <w:lang w:eastAsia="ru-RU"/>
        </w:rPr>
        <w:t xml:space="preserve"> района Пензенской области от 03.04.2025 года № 54-14/8 «Об утверждении Порядка проведения конкурса на замещение должности главы администрации </w:t>
      </w:r>
      <w:proofErr w:type="spellStart"/>
      <w:r w:rsidRPr="00A24926">
        <w:rPr>
          <w:rFonts w:ascii="Times New Roman" w:eastAsia="Times New Roman" w:hAnsi="Times New Roman" w:cs="Times New Roman"/>
          <w:bCs/>
          <w:color w:val="000000"/>
          <w:sz w:val="24"/>
          <w:szCs w:val="24"/>
          <w:lang w:eastAsia="ru-RU"/>
        </w:rPr>
        <w:t>Полеологовского</w:t>
      </w:r>
      <w:proofErr w:type="spellEnd"/>
      <w:r w:rsidRPr="00A24926">
        <w:rPr>
          <w:rFonts w:ascii="Times New Roman" w:eastAsia="Times New Roman" w:hAnsi="Times New Roman" w:cs="Times New Roman"/>
          <w:bCs/>
          <w:color w:val="000000"/>
          <w:sz w:val="24"/>
          <w:szCs w:val="24"/>
          <w:lang w:eastAsia="ru-RU"/>
        </w:rPr>
        <w:t xml:space="preserve"> сельсовета </w:t>
      </w:r>
      <w:proofErr w:type="spellStart"/>
      <w:r w:rsidRPr="00A24926">
        <w:rPr>
          <w:rFonts w:ascii="Times New Roman" w:eastAsia="Times New Roman" w:hAnsi="Times New Roman" w:cs="Times New Roman"/>
          <w:bCs/>
          <w:color w:val="000000"/>
          <w:sz w:val="24"/>
          <w:szCs w:val="24"/>
          <w:lang w:eastAsia="ru-RU"/>
        </w:rPr>
        <w:t>Бессоновского</w:t>
      </w:r>
      <w:proofErr w:type="spellEnd"/>
      <w:r w:rsidRPr="00A24926">
        <w:rPr>
          <w:rFonts w:ascii="Times New Roman" w:eastAsia="Times New Roman" w:hAnsi="Times New Roman" w:cs="Times New Roman"/>
          <w:bCs/>
          <w:color w:val="000000"/>
          <w:sz w:val="24"/>
          <w:szCs w:val="24"/>
          <w:lang w:eastAsia="ru-RU"/>
        </w:rPr>
        <w:t xml:space="preserve"> района Пензенской области, назначаемого по контракту» (далее – решение) следующие изменения:</w:t>
      </w:r>
    </w:p>
    <w:p w14:paraId="574B20DB" w14:textId="77777777" w:rsidR="00A24926" w:rsidRPr="00A24926" w:rsidRDefault="00A24926" w:rsidP="00A24926">
      <w:pPr>
        <w:widowControl w:val="0"/>
        <w:autoSpaceDE w:val="0"/>
        <w:autoSpaceDN w:val="0"/>
        <w:adjustRightInd w:val="0"/>
        <w:spacing w:after="0" w:line="240" w:lineRule="auto"/>
        <w:ind w:firstLine="544"/>
        <w:jc w:val="both"/>
        <w:rPr>
          <w:rFonts w:ascii="Times New Roman" w:eastAsia="Times New Roman" w:hAnsi="Times New Roman" w:cs="Times New Roman"/>
          <w:bCs/>
          <w:color w:val="000000"/>
          <w:sz w:val="24"/>
          <w:szCs w:val="24"/>
          <w:lang w:eastAsia="ru-RU"/>
        </w:rPr>
      </w:pPr>
      <w:r w:rsidRPr="00A24926">
        <w:rPr>
          <w:rFonts w:ascii="Times New Roman" w:eastAsia="Times New Roman" w:hAnsi="Times New Roman" w:cs="Times New Roman"/>
          <w:bCs/>
          <w:color w:val="000000"/>
          <w:sz w:val="24"/>
          <w:szCs w:val="24"/>
          <w:lang w:eastAsia="ru-RU"/>
        </w:rPr>
        <w:t>1.1 Преамбулу решения изложить в следующей редакции:</w:t>
      </w:r>
    </w:p>
    <w:p w14:paraId="78384939" w14:textId="77777777" w:rsidR="00A24926" w:rsidRPr="00A24926" w:rsidRDefault="00A24926" w:rsidP="00A24926">
      <w:pPr>
        <w:widowControl w:val="0"/>
        <w:autoSpaceDE w:val="0"/>
        <w:autoSpaceDN w:val="0"/>
        <w:adjustRightInd w:val="0"/>
        <w:spacing w:after="0" w:line="240" w:lineRule="auto"/>
        <w:ind w:firstLine="544"/>
        <w:jc w:val="both"/>
        <w:rPr>
          <w:rFonts w:ascii="Times New Roman" w:eastAsia="Times New Roman" w:hAnsi="Times New Roman" w:cs="Times New Roman"/>
          <w:bCs/>
          <w:color w:val="000000"/>
          <w:sz w:val="24"/>
          <w:szCs w:val="24"/>
          <w:lang w:eastAsia="ru-RU"/>
        </w:rPr>
      </w:pPr>
      <w:r w:rsidRPr="00A24926">
        <w:rPr>
          <w:rFonts w:ascii="Times New Roman" w:eastAsia="Times New Roman" w:hAnsi="Times New Roman" w:cs="Times New Roman"/>
          <w:bCs/>
          <w:color w:val="000000"/>
          <w:sz w:val="24"/>
          <w:szCs w:val="24"/>
          <w:lang w:eastAsia="ru-RU"/>
        </w:rPr>
        <w:t xml:space="preserve">«Руководствуясь статьей 22 Федеральный закон от 20.03.2025 № 33-ФЗ «Об общих принципах организации местного самоуправления в единой системе публичной власти», Федеральным законом от 02.03.2007 № 25-ФЗ «О муниципальной службе в Российской Федерации», Законом Пензенской области от 24.04.2024 № 4208-ЗПО «О муниципальной службе в Пензенской области», Уставом сельского поселения </w:t>
      </w:r>
      <w:proofErr w:type="spellStart"/>
      <w:r w:rsidRPr="00A24926">
        <w:rPr>
          <w:rFonts w:ascii="Times New Roman" w:eastAsia="Times New Roman" w:hAnsi="Times New Roman" w:cs="Times New Roman"/>
          <w:bCs/>
          <w:color w:val="000000"/>
          <w:sz w:val="24"/>
          <w:szCs w:val="24"/>
          <w:lang w:eastAsia="ru-RU"/>
        </w:rPr>
        <w:t>Полеологовский</w:t>
      </w:r>
      <w:proofErr w:type="spellEnd"/>
      <w:r w:rsidRPr="00A24926">
        <w:rPr>
          <w:rFonts w:ascii="Times New Roman" w:eastAsia="Times New Roman" w:hAnsi="Times New Roman" w:cs="Times New Roman"/>
          <w:bCs/>
          <w:color w:val="000000"/>
          <w:sz w:val="24"/>
          <w:szCs w:val="24"/>
          <w:lang w:eastAsia="ru-RU"/>
        </w:rPr>
        <w:t xml:space="preserve"> сельсовет муниципального района </w:t>
      </w:r>
      <w:proofErr w:type="spellStart"/>
      <w:r w:rsidRPr="00A24926">
        <w:rPr>
          <w:rFonts w:ascii="Times New Roman" w:eastAsia="Times New Roman" w:hAnsi="Times New Roman" w:cs="Times New Roman"/>
          <w:bCs/>
          <w:color w:val="000000"/>
          <w:sz w:val="24"/>
          <w:szCs w:val="24"/>
          <w:lang w:eastAsia="ru-RU"/>
        </w:rPr>
        <w:t>Бессоновский</w:t>
      </w:r>
      <w:proofErr w:type="spellEnd"/>
      <w:r w:rsidRPr="00A24926">
        <w:rPr>
          <w:rFonts w:ascii="Times New Roman" w:eastAsia="Times New Roman" w:hAnsi="Times New Roman" w:cs="Times New Roman"/>
          <w:bCs/>
          <w:color w:val="000000"/>
          <w:sz w:val="24"/>
          <w:szCs w:val="24"/>
          <w:lang w:eastAsia="ru-RU"/>
        </w:rPr>
        <w:t xml:space="preserve">  район Пензенской области,».</w:t>
      </w:r>
    </w:p>
    <w:p w14:paraId="225DFD7B" w14:textId="77777777" w:rsidR="00A24926" w:rsidRPr="00A24926" w:rsidRDefault="00A24926" w:rsidP="00A24926">
      <w:pPr>
        <w:widowControl w:val="0"/>
        <w:autoSpaceDE w:val="0"/>
        <w:autoSpaceDN w:val="0"/>
        <w:adjustRightInd w:val="0"/>
        <w:spacing w:after="0" w:line="240" w:lineRule="auto"/>
        <w:ind w:firstLine="544"/>
        <w:jc w:val="both"/>
        <w:rPr>
          <w:rFonts w:ascii="Times New Roman" w:eastAsia="Times New Roman" w:hAnsi="Times New Roman" w:cs="Times New Roman"/>
          <w:bCs/>
          <w:color w:val="000000"/>
          <w:sz w:val="24"/>
          <w:szCs w:val="24"/>
          <w:lang w:eastAsia="ru-RU"/>
        </w:rPr>
      </w:pPr>
      <w:r w:rsidRPr="00A24926">
        <w:rPr>
          <w:rFonts w:ascii="Times New Roman" w:eastAsia="Times New Roman" w:hAnsi="Times New Roman" w:cs="Times New Roman"/>
          <w:bCs/>
          <w:color w:val="000000"/>
          <w:sz w:val="24"/>
          <w:szCs w:val="24"/>
          <w:lang w:eastAsia="ru-RU"/>
        </w:rPr>
        <w:t>1.2. Пункт 1 решения изложить в следующей редакции:</w:t>
      </w:r>
    </w:p>
    <w:p w14:paraId="0AD20F36" w14:textId="77777777" w:rsidR="00A24926" w:rsidRPr="00A24926" w:rsidRDefault="00A24926" w:rsidP="00A24926">
      <w:pPr>
        <w:widowControl w:val="0"/>
        <w:autoSpaceDE w:val="0"/>
        <w:autoSpaceDN w:val="0"/>
        <w:adjustRightInd w:val="0"/>
        <w:spacing w:after="0" w:line="240" w:lineRule="auto"/>
        <w:ind w:firstLine="544"/>
        <w:jc w:val="both"/>
        <w:rPr>
          <w:rFonts w:ascii="Times New Roman" w:eastAsia="Times New Roman" w:hAnsi="Times New Roman" w:cs="Times New Roman"/>
          <w:bCs/>
          <w:color w:val="000000"/>
          <w:sz w:val="24"/>
          <w:szCs w:val="24"/>
          <w:lang w:eastAsia="ru-RU"/>
        </w:rPr>
      </w:pPr>
      <w:r w:rsidRPr="00A24926">
        <w:rPr>
          <w:rFonts w:ascii="Times New Roman" w:eastAsia="Times New Roman" w:hAnsi="Times New Roman" w:cs="Times New Roman"/>
          <w:bCs/>
          <w:color w:val="000000"/>
          <w:sz w:val="24"/>
          <w:szCs w:val="24"/>
          <w:lang w:eastAsia="ru-RU"/>
        </w:rPr>
        <w:t xml:space="preserve">«1. Утвердить порядок проведения конкурса на замещение должности главы администрации </w:t>
      </w:r>
      <w:proofErr w:type="spellStart"/>
      <w:r w:rsidRPr="00A24926">
        <w:rPr>
          <w:rFonts w:ascii="Times New Roman" w:eastAsia="Times New Roman" w:hAnsi="Times New Roman" w:cs="Times New Roman"/>
          <w:bCs/>
          <w:color w:val="000000"/>
          <w:sz w:val="24"/>
          <w:szCs w:val="24"/>
          <w:lang w:eastAsia="ru-RU"/>
        </w:rPr>
        <w:t>Полеологовского</w:t>
      </w:r>
      <w:proofErr w:type="spellEnd"/>
      <w:r w:rsidRPr="00A24926">
        <w:rPr>
          <w:rFonts w:ascii="Times New Roman" w:eastAsia="Times New Roman" w:hAnsi="Times New Roman" w:cs="Times New Roman"/>
          <w:bCs/>
          <w:color w:val="000000"/>
          <w:sz w:val="24"/>
          <w:szCs w:val="24"/>
          <w:lang w:eastAsia="ru-RU"/>
        </w:rPr>
        <w:t xml:space="preserve"> сельсовета </w:t>
      </w:r>
      <w:proofErr w:type="spellStart"/>
      <w:r w:rsidRPr="00A24926">
        <w:rPr>
          <w:rFonts w:ascii="Times New Roman" w:eastAsia="Times New Roman" w:hAnsi="Times New Roman" w:cs="Times New Roman"/>
          <w:bCs/>
          <w:color w:val="000000"/>
          <w:sz w:val="24"/>
          <w:szCs w:val="24"/>
          <w:lang w:eastAsia="ru-RU"/>
        </w:rPr>
        <w:t>Бессоновского</w:t>
      </w:r>
      <w:proofErr w:type="spellEnd"/>
      <w:r w:rsidRPr="00A24926">
        <w:rPr>
          <w:rFonts w:ascii="Times New Roman" w:eastAsia="Times New Roman" w:hAnsi="Times New Roman" w:cs="Times New Roman"/>
          <w:bCs/>
          <w:color w:val="000000"/>
          <w:sz w:val="24"/>
          <w:szCs w:val="24"/>
          <w:lang w:eastAsia="ru-RU"/>
        </w:rPr>
        <w:t xml:space="preserve"> района Пензенской области, назначаемого по контракту согласно приложению к настоящему решению.».</w:t>
      </w:r>
    </w:p>
    <w:p w14:paraId="379E2E95" w14:textId="77777777" w:rsidR="00A24926" w:rsidRPr="00A24926" w:rsidRDefault="00A24926" w:rsidP="00A24926">
      <w:pPr>
        <w:widowControl w:val="0"/>
        <w:autoSpaceDE w:val="0"/>
        <w:autoSpaceDN w:val="0"/>
        <w:adjustRightInd w:val="0"/>
        <w:spacing w:after="0" w:line="240" w:lineRule="auto"/>
        <w:ind w:firstLine="544"/>
        <w:jc w:val="both"/>
        <w:rPr>
          <w:rFonts w:ascii="Times New Roman" w:eastAsia="Times New Roman" w:hAnsi="Times New Roman" w:cs="Times New Roman"/>
          <w:bCs/>
          <w:color w:val="000000"/>
          <w:sz w:val="24"/>
          <w:szCs w:val="24"/>
          <w:lang w:eastAsia="ru-RU"/>
        </w:rPr>
      </w:pPr>
      <w:r w:rsidRPr="00A24926">
        <w:rPr>
          <w:rFonts w:ascii="Times New Roman" w:eastAsia="Times New Roman" w:hAnsi="Times New Roman" w:cs="Times New Roman"/>
          <w:bCs/>
          <w:color w:val="000000"/>
          <w:sz w:val="24"/>
          <w:szCs w:val="24"/>
          <w:lang w:eastAsia="ru-RU"/>
        </w:rPr>
        <w:t>1.3. Пункт 4 решения изложить в следующей редакции:</w:t>
      </w:r>
    </w:p>
    <w:p w14:paraId="4A6DEB29" w14:textId="77777777" w:rsidR="00A24926" w:rsidRPr="00A24926" w:rsidRDefault="00A24926" w:rsidP="00A2492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24926">
        <w:rPr>
          <w:rFonts w:ascii="Times New Roman" w:eastAsia="Times New Roman" w:hAnsi="Times New Roman" w:cs="Times New Roman"/>
          <w:color w:val="000000"/>
          <w:sz w:val="24"/>
          <w:szCs w:val="24"/>
          <w:lang w:eastAsia="ru-RU"/>
        </w:rPr>
        <w:t>«4. Настоящее решение вступает в силу на следующий день после его официального опубликования.».</w:t>
      </w:r>
    </w:p>
    <w:p w14:paraId="75E36659" w14:textId="77777777" w:rsidR="00A24926" w:rsidRPr="00A24926" w:rsidRDefault="00A24926" w:rsidP="00A2492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24926">
        <w:rPr>
          <w:rFonts w:ascii="Times New Roman" w:eastAsia="Times New Roman" w:hAnsi="Times New Roman" w:cs="Times New Roman"/>
          <w:color w:val="000000"/>
          <w:sz w:val="24"/>
          <w:szCs w:val="24"/>
          <w:lang w:eastAsia="ru-RU"/>
        </w:rPr>
        <w:t xml:space="preserve">2. Внести в порядок проведения конкурса на замещение должности главы администрации </w:t>
      </w:r>
      <w:proofErr w:type="spellStart"/>
      <w:r w:rsidRPr="00A24926">
        <w:rPr>
          <w:rFonts w:ascii="Times New Roman" w:eastAsia="Times New Roman" w:hAnsi="Times New Roman" w:cs="Times New Roman"/>
          <w:color w:val="000000"/>
          <w:sz w:val="24"/>
          <w:szCs w:val="24"/>
          <w:lang w:eastAsia="ru-RU"/>
        </w:rPr>
        <w:t>Полеологовского</w:t>
      </w:r>
      <w:proofErr w:type="spellEnd"/>
      <w:r w:rsidRPr="00A24926">
        <w:rPr>
          <w:rFonts w:ascii="Times New Roman" w:eastAsia="Times New Roman" w:hAnsi="Times New Roman" w:cs="Times New Roman"/>
          <w:color w:val="000000"/>
          <w:sz w:val="24"/>
          <w:szCs w:val="24"/>
          <w:lang w:eastAsia="ru-RU"/>
        </w:rPr>
        <w:t xml:space="preserve"> сельсовета </w:t>
      </w:r>
      <w:proofErr w:type="spellStart"/>
      <w:r w:rsidRPr="00A24926">
        <w:rPr>
          <w:rFonts w:ascii="Times New Roman" w:eastAsia="Times New Roman" w:hAnsi="Times New Roman" w:cs="Times New Roman"/>
          <w:color w:val="000000"/>
          <w:sz w:val="24"/>
          <w:szCs w:val="24"/>
          <w:lang w:eastAsia="ru-RU"/>
        </w:rPr>
        <w:t>Бессоновского</w:t>
      </w:r>
      <w:proofErr w:type="spellEnd"/>
      <w:r w:rsidRPr="00A24926">
        <w:rPr>
          <w:rFonts w:ascii="Times New Roman" w:eastAsia="Times New Roman" w:hAnsi="Times New Roman" w:cs="Times New Roman"/>
          <w:color w:val="000000"/>
          <w:sz w:val="24"/>
          <w:szCs w:val="24"/>
          <w:lang w:eastAsia="ru-RU"/>
        </w:rPr>
        <w:t xml:space="preserve"> района Пензенской области, назначаемого по контракту, утвержденный решением, следующие изменения:</w:t>
      </w:r>
    </w:p>
    <w:p w14:paraId="2FDA5819" w14:textId="77777777" w:rsidR="00A24926" w:rsidRPr="00A24926" w:rsidRDefault="00A24926" w:rsidP="00A2492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24926">
        <w:rPr>
          <w:rFonts w:ascii="Times New Roman" w:eastAsia="Times New Roman" w:hAnsi="Times New Roman" w:cs="Times New Roman"/>
          <w:color w:val="000000"/>
          <w:sz w:val="24"/>
          <w:szCs w:val="24"/>
          <w:lang w:eastAsia="ru-RU"/>
        </w:rPr>
        <w:t>2.1. Подпункт 10 пункта 3.1 изложить в следующей редакции:</w:t>
      </w:r>
    </w:p>
    <w:p w14:paraId="667282FB" w14:textId="77777777" w:rsidR="00A24926" w:rsidRPr="00A24926" w:rsidRDefault="00A24926" w:rsidP="00A2492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24926">
        <w:rPr>
          <w:rFonts w:ascii="Times New Roman" w:eastAsia="Times New Roman" w:hAnsi="Times New Roman" w:cs="Times New Roman"/>
          <w:color w:val="000000"/>
          <w:sz w:val="24"/>
          <w:szCs w:val="24"/>
          <w:lang w:eastAsia="ru-RU"/>
        </w:rPr>
        <w:lastRenderedPageBreak/>
        <w:t xml:space="preserve"> «10)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w:t>
      </w:r>
    </w:p>
    <w:p w14:paraId="5217D776" w14:textId="77777777" w:rsidR="00A24926" w:rsidRPr="00A24926" w:rsidRDefault="00A24926" w:rsidP="00A2492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24926">
        <w:rPr>
          <w:rFonts w:ascii="Times New Roman" w:eastAsia="Times New Roman" w:hAnsi="Times New Roman" w:cs="Times New Roman"/>
          <w:color w:val="000000"/>
          <w:sz w:val="24"/>
          <w:szCs w:val="24"/>
          <w:lang w:eastAsia="ru-RU"/>
        </w:rPr>
        <w:t>2.2. Подпункт 3.1.1. пункта 3.1 изложить в следующей редакции:</w:t>
      </w:r>
    </w:p>
    <w:p w14:paraId="77B1A281" w14:textId="77777777" w:rsidR="00A24926" w:rsidRPr="00A24926" w:rsidRDefault="00A24926" w:rsidP="00A2492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24926">
        <w:rPr>
          <w:rFonts w:ascii="Times New Roman" w:eastAsia="Times New Roman" w:hAnsi="Times New Roman" w:cs="Times New Roman"/>
          <w:color w:val="000000"/>
          <w:sz w:val="24"/>
          <w:szCs w:val="24"/>
          <w:lang w:eastAsia="ru-RU"/>
        </w:rPr>
        <w:t>«3.1.1. Гражданин представляет сведения, указанные в части 1 статьи 15 Федерального закона от 02.03.2007 № 25-ФЗ «О муниципальной службе в Российской Федерации», Губернатору Пензенской области в порядке, установленном Законом Пензенской области от 24.04.2024 № 4208-ЗПО «О муниципальной службе в Пензенской области».».</w:t>
      </w:r>
    </w:p>
    <w:p w14:paraId="74B42A7E" w14:textId="77777777" w:rsidR="00A24926" w:rsidRPr="00A24926" w:rsidRDefault="00A24926" w:rsidP="00A2492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24926">
        <w:rPr>
          <w:rFonts w:ascii="Times New Roman" w:eastAsia="Times New Roman" w:hAnsi="Times New Roman" w:cs="Times New Roman"/>
          <w:color w:val="000000"/>
          <w:sz w:val="24"/>
          <w:szCs w:val="24"/>
          <w:lang w:eastAsia="ru-RU"/>
        </w:rPr>
        <w:t xml:space="preserve">3. Настоящее решение опубликовать в информационном бюллетене </w:t>
      </w:r>
      <w:proofErr w:type="spellStart"/>
      <w:r w:rsidRPr="00A24926">
        <w:rPr>
          <w:rFonts w:ascii="Times New Roman" w:eastAsia="Times New Roman" w:hAnsi="Times New Roman" w:cs="Times New Roman"/>
          <w:color w:val="000000"/>
          <w:sz w:val="24"/>
          <w:szCs w:val="24"/>
          <w:lang w:eastAsia="ru-RU"/>
        </w:rPr>
        <w:t>Полеологовского</w:t>
      </w:r>
      <w:proofErr w:type="spellEnd"/>
      <w:r w:rsidRPr="00A24926">
        <w:rPr>
          <w:rFonts w:ascii="Times New Roman" w:eastAsia="Times New Roman" w:hAnsi="Times New Roman" w:cs="Times New Roman"/>
          <w:color w:val="000000"/>
          <w:sz w:val="24"/>
          <w:szCs w:val="24"/>
          <w:lang w:eastAsia="ru-RU"/>
        </w:rPr>
        <w:t xml:space="preserve"> сельсовета </w:t>
      </w:r>
      <w:proofErr w:type="spellStart"/>
      <w:r w:rsidRPr="00A24926">
        <w:rPr>
          <w:rFonts w:ascii="Times New Roman" w:eastAsia="Times New Roman" w:hAnsi="Times New Roman" w:cs="Times New Roman"/>
          <w:color w:val="000000"/>
          <w:sz w:val="24"/>
          <w:szCs w:val="24"/>
          <w:lang w:eastAsia="ru-RU"/>
        </w:rPr>
        <w:t>Бессоновского</w:t>
      </w:r>
      <w:proofErr w:type="spellEnd"/>
      <w:r w:rsidRPr="00A24926">
        <w:rPr>
          <w:rFonts w:ascii="Times New Roman" w:eastAsia="Times New Roman" w:hAnsi="Times New Roman" w:cs="Times New Roman"/>
          <w:color w:val="000000"/>
          <w:sz w:val="24"/>
          <w:szCs w:val="24"/>
          <w:lang w:eastAsia="ru-RU"/>
        </w:rPr>
        <w:t xml:space="preserve"> района Пензенской области «Сельские ведомости» и разместить на официальном сайте администрации </w:t>
      </w:r>
      <w:proofErr w:type="spellStart"/>
      <w:r w:rsidRPr="00A24926">
        <w:rPr>
          <w:rFonts w:ascii="Times New Roman" w:eastAsia="Times New Roman" w:hAnsi="Times New Roman" w:cs="Times New Roman"/>
          <w:color w:val="000000"/>
          <w:sz w:val="24"/>
          <w:szCs w:val="24"/>
          <w:lang w:eastAsia="ru-RU"/>
        </w:rPr>
        <w:t>Бессоновского</w:t>
      </w:r>
      <w:proofErr w:type="spellEnd"/>
      <w:r w:rsidRPr="00A24926">
        <w:rPr>
          <w:rFonts w:ascii="Times New Roman" w:eastAsia="Times New Roman" w:hAnsi="Times New Roman" w:cs="Times New Roman"/>
          <w:color w:val="000000"/>
          <w:sz w:val="24"/>
          <w:szCs w:val="24"/>
          <w:lang w:eastAsia="ru-RU"/>
        </w:rPr>
        <w:t xml:space="preserve"> района в разделе «</w:t>
      </w:r>
      <w:proofErr w:type="spellStart"/>
      <w:r w:rsidRPr="00A24926">
        <w:rPr>
          <w:rFonts w:ascii="Times New Roman" w:eastAsia="Times New Roman" w:hAnsi="Times New Roman" w:cs="Times New Roman"/>
          <w:color w:val="000000"/>
          <w:sz w:val="24"/>
          <w:szCs w:val="24"/>
          <w:lang w:eastAsia="ru-RU"/>
        </w:rPr>
        <w:t>Полеологовский</w:t>
      </w:r>
      <w:proofErr w:type="spellEnd"/>
      <w:r w:rsidRPr="00A24926">
        <w:rPr>
          <w:rFonts w:ascii="Times New Roman" w:eastAsia="Times New Roman" w:hAnsi="Times New Roman" w:cs="Times New Roman"/>
          <w:color w:val="000000"/>
          <w:sz w:val="24"/>
          <w:szCs w:val="24"/>
          <w:lang w:eastAsia="ru-RU"/>
        </w:rPr>
        <w:t xml:space="preserve"> сельсовет» в информационно-телекоммуникационной сети «Интернет».</w:t>
      </w:r>
    </w:p>
    <w:p w14:paraId="3ECF18E3" w14:textId="77777777" w:rsidR="00A24926" w:rsidRPr="00A24926" w:rsidRDefault="00A24926" w:rsidP="00A2492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24926">
        <w:rPr>
          <w:rFonts w:ascii="Times New Roman" w:eastAsia="Times New Roman" w:hAnsi="Times New Roman" w:cs="Times New Roman"/>
          <w:color w:val="000000"/>
          <w:sz w:val="24"/>
          <w:szCs w:val="24"/>
          <w:lang w:eastAsia="ru-RU"/>
        </w:rPr>
        <w:t>4. Настоящее решение вступает в силу на следующий день после его официального опубликования.</w:t>
      </w:r>
    </w:p>
    <w:p w14:paraId="29FA92B5" w14:textId="77777777" w:rsidR="00A24926" w:rsidRPr="00A24926" w:rsidRDefault="00A24926" w:rsidP="00A2492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A24926">
        <w:rPr>
          <w:rFonts w:ascii="Times New Roman" w:eastAsia="Times New Roman" w:hAnsi="Times New Roman" w:cs="Times New Roman"/>
          <w:color w:val="000000"/>
          <w:sz w:val="24"/>
          <w:szCs w:val="24"/>
          <w:lang w:eastAsia="ru-RU"/>
        </w:rPr>
        <w:t xml:space="preserve">5. Контроль за исполнением настоящего решения возложить на главу </w:t>
      </w:r>
      <w:proofErr w:type="spellStart"/>
      <w:r w:rsidRPr="00A24926">
        <w:rPr>
          <w:rFonts w:ascii="Times New Roman" w:eastAsia="Times New Roman" w:hAnsi="Times New Roman" w:cs="Times New Roman"/>
          <w:color w:val="000000"/>
          <w:sz w:val="24"/>
          <w:szCs w:val="24"/>
          <w:lang w:eastAsia="ru-RU"/>
        </w:rPr>
        <w:t>Полеологовского</w:t>
      </w:r>
      <w:proofErr w:type="spellEnd"/>
      <w:r w:rsidRPr="00A24926">
        <w:rPr>
          <w:rFonts w:ascii="Times New Roman" w:eastAsia="Times New Roman" w:hAnsi="Times New Roman" w:cs="Times New Roman"/>
          <w:color w:val="000000"/>
          <w:sz w:val="24"/>
          <w:szCs w:val="24"/>
          <w:lang w:eastAsia="ru-RU"/>
        </w:rPr>
        <w:t xml:space="preserve"> сельсовета </w:t>
      </w:r>
      <w:proofErr w:type="spellStart"/>
      <w:r w:rsidRPr="00A24926">
        <w:rPr>
          <w:rFonts w:ascii="Times New Roman" w:eastAsia="Times New Roman" w:hAnsi="Times New Roman" w:cs="Times New Roman"/>
          <w:color w:val="000000"/>
          <w:sz w:val="24"/>
          <w:szCs w:val="24"/>
          <w:lang w:eastAsia="ru-RU"/>
        </w:rPr>
        <w:t>Бессоновского</w:t>
      </w:r>
      <w:proofErr w:type="spellEnd"/>
      <w:r w:rsidRPr="00A24926">
        <w:rPr>
          <w:rFonts w:ascii="Times New Roman" w:eastAsia="Times New Roman" w:hAnsi="Times New Roman" w:cs="Times New Roman"/>
          <w:color w:val="000000"/>
          <w:sz w:val="24"/>
          <w:szCs w:val="24"/>
          <w:lang w:eastAsia="ru-RU"/>
        </w:rPr>
        <w:t xml:space="preserve"> района Пензенской области.</w:t>
      </w:r>
    </w:p>
    <w:p w14:paraId="0CDB0638" w14:textId="77777777" w:rsidR="00A24926" w:rsidRPr="00A24926" w:rsidRDefault="00A24926" w:rsidP="00A24926">
      <w:pPr>
        <w:widowControl w:val="0"/>
        <w:tabs>
          <w:tab w:val="center" w:pos="496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498A4B5D" w14:textId="77777777" w:rsidR="00A24926" w:rsidRPr="00A24926" w:rsidRDefault="00A24926" w:rsidP="00A24926">
      <w:pPr>
        <w:widowControl w:val="0"/>
        <w:tabs>
          <w:tab w:val="center" w:pos="496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597A1164" w14:textId="77777777" w:rsidR="00A24926" w:rsidRPr="00A24926" w:rsidRDefault="00A24926" w:rsidP="00A24926">
      <w:pPr>
        <w:widowControl w:val="0"/>
        <w:tabs>
          <w:tab w:val="center" w:pos="496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3AFA04AB" w14:textId="77777777" w:rsidR="00A24926" w:rsidRPr="00A24926" w:rsidRDefault="00A24926" w:rsidP="00A24926">
      <w:pPr>
        <w:widowControl w:val="0"/>
        <w:tabs>
          <w:tab w:val="center" w:pos="4961"/>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2491D7B5" w14:textId="3F4C1BA7" w:rsidR="00A24926" w:rsidRPr="00A24926" w:rsidRDefault="00A24926" w:rsidP="00A24926">
      <w:pPr>
        <w:widowControl w:val="0"/>
        <w:tabs>
          <w:tab w:val="center" w:pos="4961"/>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24926">
        <w:rPr>
          <w:rFonts w:ascii="Times New Roman" w:eastAsia="Times New Roman" w:hAnsi="Times New Roman" w:cs="Times New Roman"/>
          <w:color w:val="000000"/>
          <w:sz w:val="24"/>
          <w:szCs w:val="24"/>
          <w:lang w:eastAsia="ru-RU"/>
        </w:rPr>
        <w:t xml:space="preserve">Глава </w:t>
      </w:r>
      <w:proofErr w:type="spellStart"/>
      <w:r w:rsidRPr="00A24926">
        <w:rPr>
          <w:rFonts w:ascii="Times New Roman" w:eastAsia="Times New Roman" w:hAnsi="Times New Roman" w:cs="Times New Roman"/>
          <w:color w:val="000000"/>
          <w:sz w:val="24"/>
          <w:szCs w:val="24"/>
          <w:lang w:eastAsia="ru-RU"/>
        </w:rPr>
        <w:t>Полеологовского</w:t>
      </w:r>
      <w:proofErr w:type="spellEnd"/>
      <w:r w:rsidRPr="00A24926">
        <w:rPr>
          <w:rFonts w:ascii="Times New Roman" w:eastAsia="Times New Roman" w:hAnsi="Times New Roman" w:cs="Times New Roman"/>
          <w:color w:val="000000"/>
          <w:sz w:val="24"/>
          <w:szCs w:val="24"/>
          <w:lang w:eastAsia="ru-RU"/>
        </w:rPr>
        <w:t xml:space="preserve"> сельсовета                                                           </w:t>
      </w:r>
      <w:r>
        <w:rPr>
          <w:rFonts w:ascii="Times New Roman" w:eastAsia="Times New Roman" w:hAnsi="Times New Roman" w:cs="Times New Roman"/>
          <w:color w:val="000000"/>
          <w:sz w:val="24"/>
          <w:szCs w:val="24"/>
          <w:lang w:eastAsia="ru-RU"/>
        </w:rPr>
        <w:t xml:space="preserve">                               </w:t>
      </w:r>
      <w:proofErr w:type="spellStart"/>
      <w:r w:rsidRPr="00A24926">
        <w:rPr>
          <w:rFonts w:ascii="Times New Roman" w:eastAsia="Times New Roman" w:hAnsi="Times New Roman" w:cs="Times New Roman"/>
          <w:color w:val="000000"/>
          <w:sz w:val="24"/>
          <w:szCs w:val="24"/>
          <w:lang w:eastAsia="ru-RU"/>
        </w:rPr>
        <w:t>В.С.Сучкова</w:t>
      </w:r>
      <w:proofErr w:type="spellEnd"/>
      <w:r w:rsidRPr="00A24926">
        <w:rPr>
          <w:rFonts w:ascii="Times New Roman" w:eastAsia="Times New Roman" w:hAnsi="Times New Roman" w:cs="Times New Roman"/>
          <w:color w:val="000000"/>
          <w:sz w:val="24"/>
          <w:szCs w:val="24"/>
          <w:lang w:eastAsia="ru-RU"/>
        </w:rPr>
        <w:t xml:space="preserve"> </w:t>
      </w:r>
    </w:p>
    <w:p w14:paraId="6401B860" w14:textId="310B371B" w:rsidR="00A24926" w:rsidRDefault="00A24926" w:rsidP="001E2CE6">
      <w:pPr>
        <w:spacing w:after="0" w:line="240" w:lineRule="auto"/>
        <w:jc w:val="center"/>
        <w:rPr>
          <w:rFonts w:ascii="Times New Roman" w:hAnsi="Times New Roman" w:cs="Times New Roman"/>
          <w:b/>
          <w:sz w:val="24"/>
          <w:szCs w:val="24"/>
        </w:rPr>
      </w:pPr>
    </w:p>
    <w:p w14:paraId="164DE6CB" w14:textId="459BC75F" w:rsidR="00A24926" w:rsidRDefault="00A24926" w:rsidP="001E2CE6">
      <w:pPr>
        <w:spacing w:after="0" w:line="240" w:lineRule="auto"/>
        <w:jc w:val="center"/>
        <w:rPr>
          <w:rFonts w:ascii="Times New Roman" w:hAnsi="Times New Roman" w:cs="Times New Roman"/>
          <w:b/>
          <w:sz w:val="24"/>
          <w:szCs w:val="24"/>
        </w:rPr>
      </w:pPr>
    </w:p>
    <w:p w14:paraId="043C6840" w14:textId="1C77FF79" w:rsidR="00A24926" w:rsidRDefault="00A24926" w:rsidP="001E2CE6">
      <w:pPr>
        <w:spacing w:after="0" w:line="240" w:lineRule="auto"/>
        <w:jc w:val="center"/>
        <w:rPr>
          <w:rFonts w:ascii="Times New Roman" w:hAnsi="Times New Roman" w:cs="Times New Roman"/>
          <w:b/>
          <w:sz w:val="24"/>
          <w:szCs w:val="24"/>
        </w:rPr>
      </w:pPr>
    </w:p>
    <w:p w14:paraId="42907C7B" w14:textId="3C044503" w:rsidR="00A24926" w:rsidRDefault="00A24926" w:rsidP="001E2CE6">
      <w:pPr>
        <w:spacing w:after="0" w:line="240" w:lineRule="auto"/>
        <w:jc w:val="center"/>
        <w:rPr>
          <w:rFonts w:ascii="Times New Roman" w:hAnsi="Times New Roman" w:cs="Times New Roman"/>
          <w:b/>
          <w:sz w:val="24"/>
          <w:szCs w:val="24"/>
        </w:rPr>
      </w:pPr>
    </w:p>
    <w:p w14:paraId="0AD86520" w14:textId="2AAC38B8" w:rsidR="00A24926" w:rsidRDefault="00A24926" w:rsidP="001E2CE6">
      <w:pPr>
        <w:spacing w:after="0" w:line="240" w:lineRule="auto"/>
        <w:jc w:val="center"/>
        <w:rPr>
          <w:rFonts w:ascii="Times New Roman" w:hAnsi="Times New Roman" w:cs="Times New Roman"/>
          <w:b/>
          <w:sz w:val="24"/>
          <w:szCs w:val="24"/>
        </w:rPr>
      </w:pPr>
    </w:p>
    <w:p w14:paraId="2C08B83F" w14:textId="65CDBDD1" w:rsidR="00A24926" w:rsidRDefault="00A24926" w:rsidP="001E2CE6">
      <w:pPr>
        <w:spacing w:after="0" w:line="240" w:lineRule="auto"/>
        <w:jc w:val="center"/>
        <w:rPr>
          <w:rFonts w:ascii="Times New Roman" w:hAnsi="Times New Roman" w:cs="Times New Roman"/>
          <w:b/>
          <w:sz w:val="24"/>
          <w:szCs w:val="24"/>
        </w:rPr>
      </w:pPr>
    </w:p>
    <w:p w14:paraId="20F7E733" w14:textId="616D550F" w:rsidR="00A24926" w:rsidRDefault="00A24926" w:rsidP="001E2CE6">
      <w:pPr>
        <w:spacing w:after="0" w:line="240" w:lineRule="auto"/>
        <w:jc w:val="center"/>
        <w:rPr>
          <w:rFonts w:ascii="Times New Roman" w:hAnsi="Times New Roman" w:cs="Times New Roman"/>
          <w:b/>
          <w:sz w:val="24"/>
          <w:szCs w:val="24"/>
        </w:rPr>
      </w:pPr>
    </w:p>
    <w:p w14:paraId="3A650FDE" w14:textId="521E954F" w:rsidR="00A24926" w:rsidRDefault="00A24926" w:rsidP="001E2CE6">
      <w:pPr>
        <w:spacing w:after="0" w:line="240" w:lineRule="auto"/>
        <w:jc w:val="center"/>
        <w:rPr>
          <w:rFonts w:ascii="Times New Roman" w:hAnsi="Times New Roman" w:cs="Times New Roman"/>
          <w:b/>
          <w:sz w:val="24"/>
          <w:szCs w:val="24"/>
        </w:rPr>
      </w:pPr>
    </w:p>
    <w:p w14:paraId="7A52D37C" w14:textId="56882971" w:rsidR="00A24926" w:rsidRDefault="00A24926" w:rsidP="001E2CE6">
      <w:pPr>
        <w:spacing w:after="0" w:line="240" w:lineRule="auto"/>
        <w:jc w:val="center"/>
        <w:rPr>
          <w:rFonts w:ascii="Times New Roman" w:hAnsi="Times New Roman" w:cs="Times New Roman"/>
          <w:b/>
          <w:sz w:val="24"/>
          <w:szCs w:val="24"/>
        </w:rPr>
      </w:pPr>
    </w:p>
    <w:p w14:paraId="40AAB562" w14:textId="6FFD4891" w:rsidR="00A24926" w:rsidRDefault="00A24926" w:rsidP="001E2CE6">
      <w:pPr>
        <w:spacing w:after="0" w:line="240" w:lineRule="auto"/>
        <w:jc w:val="center"/>
        <w:rPr>
          <w:rFonts w:ascii="Times New Roman" w:hAnsi="Times New Roman" w:cs="Times New Roman"/>
          <w:b/>
          <w:sz w:val="24"/>
          <w:szCs w:val="24"/>
        </w:rPr>
      </w:pPr>
    </w:p>
    <w:p w14:paraId="62D5C5F4" w14:textId="3E181568" w:rsidR="00A24926" w:rsidRDefault="00A24926" w:rsidP="001E2CE6">
      <w:pPr>
        <w:spacing w:after="0" w:line="240" w:lineRule="auto"/>
        <w:jc w:val="center"/>
        <w:rPr>
          <w:rFonts w:ascii="Times New Roman" w:hAnsi="Times New Roman" w:cs="Times New Roman"/>
          <w:b/>
          <w:sz w:val="24"/>
          <w:szCs w:val="24"/>
        </w:rPr>
      </w:pPr>
    </w:p>
    <w:p w14:paraId="3CFA029C" w14:textId="5E42ED9E" w:rsidR="00A24926" w:rsidRDefault="00A24926" w:rsidP="001E2CE6">
      <w:pPr>
        <w:spacing w:after="0" w:line="240" w:lineRule="auto"/>
        <w:jc w:val="center"/>
        <w:rPr>
          <w:rFonts w:ascii="Times New Roman" w:hAnsi="Times New Roman" w:cs="Times New Roman"/>
          <w:b/>
          <w:sz w:val="24"/>
          <w:szCs w:val="24"/>
        </w:rPr>
      </w:pPr>
    </w:p>
    <w:p w14:paraId="48A2A329" w14:textId="225A30CA" w:rsidR="00A24926" w:rsidRDefault="00A24926" w:rsidP="001E2CE6">
      <w:pPr>
        <w:spacing w:after="0" w:line="240" w:lineRule="auto"/>
        <w:jc w:val="center"/>
        <w:rPr>
          <w:rFonts w:ascii="Times New Roman" w:hAnsi="Times New Roman" w:cs="Times New Roman"/>
          <w:b/>
          <w:sz w:val="24"/>
          <w:szCs w:val="24"/>
        </w:rPr>
      </w:pPr>
    </w:p>
    <w:p w14:paraId="790E8780" w14:textId="3D713CB3" w:rsidR="00A24926" w:rsidRDefault="00A24926" w:rsidP="001E2CE6">
      <w:pPr>
        <w:spacing w:after="0" w:line="240" w:lineRule="auto"/>
        <w:jc w:val="center"/>
        <w:rPr>
          <w:rFonts w:ascii="Times New Roman" w:hAnsi="Times New Roman" w:cs="Times New Roman"/>
          <w:b/>
          <w:sz w:val="24"/>
          <w:szCs w:val="24"/>
        </w:rPr>
      </w:pPr>
    </w:p>
    <w:p w14:paraId="3C327AF7" w14:textId="77A42AB2" w:rsidR="00A24926" w:rsidRDefault="00A24926" w:rsidP="001E2CE6">
      <w:pPr>
        <w:spacing w:after="0" w:line="240" w:lineRule="auto"/>
        <w:jc w:val="center"/>
        <w:rPr>
          <w:rFonts w:ascii="Times New Roman" w:hAnsi="Times New Roman" w:cs="Times New Roman"/>
          <w:b/>
          <w:sz w:val="24"/>
          <w:szCs w:val="24"/>
        </w:rPr>
      </w:pPr>
    </w:p>
    <w:p w14:paraId="7006EE1D" w14:textId="54E9CDB0" w:rsidR="00A24926" w:rsidRDefault="00A24926" w:rsidP="001E2CE6">
      <w:pPr>
        <w:spacing w:after="0" w:line="240" w:lineRule="auto"/>
        <w:jc w:val="center"/>
        <w:rPr>
          <w:rFonts w:ascii="Times New Roman" w:hAnsi="Times New Roman" w:cs="Times New Roman"/>
          <w:b/>
          <w:sz w:val="24"/>
          <w:szCs w:val="24"/>
        </w:rPr>
      </w:pPr>
    </w:p>
    <w:p w14:paraId="2884BC38" w14:textId="07357DAC" w:rsidR="00A24926" w:rsidRDefault="00A24926" w:rsidP="001E2CE6">
      <w:pPr>
        <w:spacing w:after="0" w:line="240" w:lineRule="auto"/>
        <w:jc w:val="center"/>
        <w:rPr>
          <w:rFonts w:ascii="Times New Roman" w:hAnsi="Times New Roman" w:cs="Times New Roman"/>
          <w:b/>
          <w:sz w:val="24"/>
          <w:szCs w:val="24"/>
        </w:rPr>
      </w:pPr>
    </w:p>
    <w:p w14:paraId="2A22F458" w14:textId="1A04AB0A" w:rsidR="00A24926" w:rsidRDefault="00A24926" w:rsidP="001E2CE6">
      <w:pPr>
        <w:spacing w:after="0" w:line="240" w:lineRule="auto"/>
        <w:jc w:val="center"/>
        <w:rPr>
          <w:rFonts w:ascii="Times New Roman" w:hAnsi="Times New Roman" w:cs="Times New Roman"/>
          <w:b/>
          <w:sz w:val="24"/>
          <w:szCs w:val="24"/>
        </w:rPr>
      </w:pPr>
    </w:p>
    <w:p w14:paraId="402254A8" w14:textId="00168973" w:rsidR="00A24926" w:rsidRDefault="00A24926" w:rsidP="001E2CE6">
      <w:pPr>
        <w:spacing w:after="0" w:line="240" w:lineRule="auto"/>
        <w:jc w:val="center"/>
        <w:rPr>
          <w:rFonts w:ascii="Times New Roman" w:hAnsi="Times New Roman" w:cs="Times New Roman"/>
          <w:b/>
          <w:sz w:val="24"/>
          <w:szCs w:val="24"/>
        </w:rPr>
      </w:pPr>
    </w:p>
    <w:p w14:paraId="7BA3C123" w14:textId="54355D0B" w:rsidR="00A24926" w:rsidRDefault="00A24926" w:rsidP="001E2CE6">
      <w:pPr>
        <w:spacing w:after="0" w:line="240" w:lineRule="auto"/>
        <w:jc w:val="center"/>
        <w:rPr>
          <w:rFonts w:ascii="Times New Roman" w:hAnsi="Times New Roman" w:cs="Times New Roman"/>
          <w:b/>
          <w:sz w:val="24"/>
          <w:szCs w:val="24"/>
        </w:rPr>
      </w:pPr>
    </w:p>
    <w:p w14:paraId="1E3F43E4" w14:textId="7C1C53F2" w:rsidR="00A24926" w:rsidRDefault="00A24926" w:rsidP="001E2CE6">
      <w:pPr>
        <w:spacing w:after="0" w:line="240" w:lineRule="auto"/>
        <w:jc w:val="center"/>
        <w:rPr>
          <w:rFonts w:ascii="Times New Roman" w:hAnsi="Times New Roman" w:cs="Times New Roman"/>
          <w:b/>
          <w:sz w:val="24"/>
          <w:szCs w:val="24"/>
        </w:rPr>
      </w:pPr>
    </w:p>
    <w:p w14:paraId="65CD6E1D" w14:textId="15062A7A" w:rsidR="00A24926" w:rsidRDefault="00A24926" w:rsidP="001E2CE6">
      <w:pPr>
        <w:spacing w:after="0" w:line="240" w:lineRule="auto"/>
        <w:jc w:val="center"/>
        <w:rPr>
          <w:rFonts w:ascii="Times New Roman" w:hAnsi="Times New Roman" w:cs="Times New Roman"/>
          <w:b/>
          <w:sz w:val="24"/>
          <w:szCs w:val="24"/>
        </w:rPr>
      </w:pPr>
    </w:p>
    <w:p w14:paraId="289838ED" w14:textId="72CCB52F" w:rsidR="00A24926" w:rsidRDefault="00A24926" w:rsidP="001E2CE6">
      <w:pPr>
        <w:spacing w:after="0" w:line="240" w:lineRule="auto"/>
        <w:jc w:val="center"/>
        <w:rPr>
          <w:rFonts w:ascii="Times New Roman" w:hAnsi="Times New Roman" w:cs="Times New Roman"/>
          <w:b/>
          <w:sz w:val="24"/>
          <w:szCs w:val="24"/>
        </w:rPr>
      </w:pPr>
    </w:p>
    <w:p w14:paraId="324FCB27" w14:textId="3A317368" w:rsidR="00A24926" w:rsidRDefault="00A24926" w:rsidP="001E2CE6">
      <w:pPr>
        <w:spacing w:after="0" w:line="240" w:lineRule="auto"/>
        <w:jc w:val="center"/>
        <w:rPr>
          <w:rFonts w:ascii="Times New Roman" w:hAnsi="Times New Roman" w:cs="Times New Roman"/>
          <w:b/>
          <w:sz w:val="24"/>
          <w:szCs w:val="24"/>
        </w:rPr>
      </w:pPr>
    </w:p>
    <w:p w14:paraId="16252743" w14:textId="2A5FFDF2" w:rsidR="00A24926" w:rsidRDefault="00A24926" w:rsidP="001E2CE6">
      <w:pPr>
        <w:spacing w:after="0" w:line="240" w:lineRule="auto"/>
        <w:jc w:val="center"/>
        <w:rPr>
          <w:rFonts w:ascii="Times New Roman" w:hAnsi="Times New Roman" w:cs="Times New Roman"/>
          <w:b/>
          <w:sz w:val="24"/>
          <w:szCs w:val="24"/>
        </w:rPr>
      </w:pPr>
    </w:p>
    <w:p w14:paraId="3F9E0721" w14:textId="2C844B24" w:rsidR="00A24926" w:rsidRDefault="00A24926" w:rsidP="001E2CE6">
      <w:pPr>
        <w:spacing w:after="0" w:line="240" w:lineRule="auto"/>
        <w:jc w:val="center"/>
        <w:rPr>
          <w:rFonts w:ascii="Times New Roman" w:hAnsi="Times New Roman" w:cs="Times New Roman"/>
          <w:b/>
          <w:sz w:val="24"/>
          <w:szCs w:val="24"/>
        </w:rPr>
      </w:pPr>
    </w:p>
    <w:p w14:paraId="6A4368DC" w14:textId="371AB662" w:rsidR="00A24926" w:rsidRDefault="00A24926" w:rsidP="001E2CE6">
      <w:pPr>
        <w:spacing w:after="0" w:line="240" w:lineRule="auto"/>
        <w:jc w:val="center"/>
        <w:rPr>
          <w:rFonts w:ascii="Times New Roman" w:hAnsi="Times New Roman" w:cs="Times New Roman"/>
          <w:b/>
          <w:sz w:val="24"/>
          <w:szCs w:val="24"/>
        </w:rPr>
      </w:pPr>
    </w:p>
    <w:p w14:paraId="16D3AE1D" w14:textId="51CB4036" w:rsidR="00A24926" w:rsidRDefault="00A24926" w:rsidP="001E2CE6">
      <w:pPr>
        <w:spacing w:after="0" w:line="240" w:lineRule="auto"/>
        <w:jc w:val="center"/>
        <w:rPr>
          <w:rFonts w:ascii="Times New Roman" w:hAnsi="Times New Roman" w:cs="Times New Roman"/>
          <w:b/>
          <w:sz w:val="24"/>
          <w:szCs w:val="24"/>
        </w:rPr>
      </w:pPr>
    </w:p>
    <w:p w14:paraId="7D6B41DD" w14:textId="16CAAADB" w:rsidR="00A24926" w:rsidRDefault="00A24926" w:rsidP="001E2CE6">
      <w:pPr>
        <w:spacing w:after="0" w:line="240" w:lineRule="auto"/>
        <w:jc w:val="center"/>
        <w:rPr>
          <w:rFonts w:ascii="Times New Roman" w:hAnsi="Times New Roman" w:cs="Times New Roman"/>
          <w:b/>
          <w:sz w:val="24"/>
          <w:szCs w:val="24"/>
        </w:rPr>
      </w:pPr>
    </w:p>
    <w:p w14:paraId="780958DD" w14:textId="19A3172A" w:rsidR="00A24926" w:rsidRDefault="00A24926" w:rsidP="001E2CE6">
      <w:pPr>
        <w:spacing w:after="0" w:line="240" w:lineRule="auto"/>
        <w:jc w:val="center"/>
        <w:rPr>
          <w:rFonts w:ascii="Times New Roman" w:hAnsi="Times New Roman" w:cs="Times New Roman"/>
          <w:b/>
          <w:sz w:val="24"/>
          <w:szCs w:val="24"/>
        </w:rPr>
      </w:pPr>
    </w:p>
    <w:p w14:paraId="20BC69EC" w14:textId="77777777" w:rsidR="00A24926" w:rsidRDefault="00A24926" w:rsidP="001E2CE6">
      <w:pPr>
        <w:spacing w:after="0" w:line="240" w:lineRule="auto"/>
        <w:jc w:val="center"/>
        <w:rPr>
          <w:rFonts w:ascii="Times New Roman" w:hAnsi="Times New Roman" w:cs="Times New Roman"/>
          <w:b/>
          <w:sz w:val="24"/>
          <w:szCs w:val="24"/>
        </w:rPr>
      </w:pPr>
    </w:p>
    <w:tbl>
      <w:tblPr>
        <w:tblW w:w="9600" w:type="dxa"/>
        <w:tblLayout w:type="fixed"/>
        <w:tblCellMar>
          <w:left w:w="0" w:type="dxa"/>
          <w:right w:w="0" w:type="dxa"/>
        </w:tblCellMar>
        <w:tblLook w:val="04A0" w:firstRow="1" w:lastRow="0" w:firstColumn="1" w:lastColumn="0" w:noHBand="0" w:noVBand="1"/>
      </w:tblPr>
      <w:tblGrid>
        <w:gridCol w:w="9600"/>
      </w:tblGrid>
      <w:tr w:rsidR="00A24926" w:rsidRPr="00A24926" w14:paraId="1CA230FF" w14:textId="77777777" w:rsidTr="00B07952">
        <w:tc>
          <w:tcPr>
            <w:tcW w:w="9606" w:type="dxa"/>
            <w:hideMark/>
          </w:tcPr>
          <w:p w14:paraId="271CF2FA" w14:textId="77777777" w:rsidR="00A24926" w:rsidRPr="00A24926" w:rsidRDefault="00A24926" w:rsidP="00A24926">
            <w:pPr>
              <w:widowControl w:val="0"/>
              <w:suppressAutoHyphens/>
              <w:autoSpaceDN w:val="0"/>
              <w:snapToGrid w:val="0"/>
              <w:spacing w:after="0" w:line="240" w:lineRule="auto"/>
              <w:jc w:val="center"/>
              <w:rPr>
                <w:rFonts w:ascii="Times New Roman" w:eastAsia="Times New Roman" w:hAnsi="Times New Roman" w:cs="Times New Roman"/>
                <w:b/>
                <w:kern w:val="1"/>
                <w:sz w:val="28"/>
                <w:szCs w:val="28"/>
              </w:rPr>
            </w:pPr>
            <w:r w:rsidRPr="00A24926">
              <w:rPr>
                <w:rFonts w:ascii="Times New Roman" w:eastAsia="Times New Roman" w:hAnsi="Times New Roman" w:cs="Times New Roman"/>
                <w:b/>
                <w:kern w:val="1"/>
                <w:sz w:val="28"/>
                <w:szCs w:val="28"/>
              </w:rPr>
              <w:lastRenderedPageBreak/>
              <w:t>АДМИНИСТРАЦИЯ ПОЛЕОЛОГОВСКОГО СЕЛЬСОВЕТА</w:t>
            </w:r>
          </w:p>
        </w:tc>
      </w:tr>
      <w:tr w:rsidR="00A24926" w:rsidRPr="00A24926" w14:paraId="161F04AC" w14:textId="77777777" w:rsidTr="00B07952">
        <w:trPr>
          <w:trHeight w:val="397"/>
        </w:trPr>
        <w:tc>
          <w:tcPr>
            <w:tcW w:w="9606" w:type="dxa"/>
            <w:hideMark/>
          </w:tcPr>
          <w:p w14:paraId="153E67C1" w14:textId="77777777" w:rsidR="00A24926" w:rsidRPr="00A24926" w:rsidRDefault="00A24926" w:rsidP="00A24926">
            <w:pPr>
              <w:keepNext/>
              <w:widowControl w:val="0"/>
              <w:suppressAutoHyphens/>
              <w:autoSpaceDN w:val="0"/>
              <w:snapToGrid w:val="0"/>
              <w:spacing w:after="0" w:line="240" w:lineRule="auto"/>
              <w:jc w:val="center"/>
              <w:outlineLvl w:val="2"/>
              <w:rPr>
                <w:rFonts w:ascii="Times New Roman" w:eastAsia="Times New Roman" w:hAnsi="Times New Roman" w:cs="Times New Roman"/>
                <w:b/>
                <w:kern w:val="1"/>
                <w:sz w:val="28"/>
                <w:szCs w:val="28"/>
              </w:rPr>
            </w:pPr>
            <w:r w:rsidRPr="00A24926">
              <w:rPr>
                <w:rFonts w:ascii="Times New Roman" w:eastAsia="Times New Roman" w:hAnsi="Times New Roman" w:cs="Times New Roman"/>
                <w:b/>
                <w:kern w:val="1"/>
                <w:sz w:val="28"/>
                <w:szCs w:val="28"/>
              </w:rPr>
              <w:t>БЕССОНОВСКОГО РАЙОНА ПЕНЗЕНСКОЙ ОБЛАСТИ</w:t>
            </w:r>
          </w:p>
        </w:tc>
      </w:tr>
      <w:tr w:rsidR="00A24926" w:rsidRPr="00A24926" w14:paraId="70F3AB11" w14:textId="77777777" w:rsidTr="00B07952">
        <w:tc>
          <w:tcPr>
            <w:tcW w:w="9606" w:type="dxa"/>
          </w:tcPr>
          <w:p w14:paraId="3F02FEBF" w14:textId="77777777" w:rsidR="00A24926" w:rsidRPr="00A24926" w:rsidRDefault="00A24926" w:rsidP="00A24926">
            <w:pPr>
              <w:keepNext/>
              <w:widowControl w:val="0"/>
              <w:suppressAutoHyphens/>
              <w:autoSpaceDN w:val="0"/>
              <w:snapToGrid w:val="0"/>
              <w:spacing w:after="0" w:line="240" w:lineRule="auto"/>
              <w:jc w:val="center"/>
              <w:outlineLvl w:val="2"/>
              <w:rPr>
                <w:rFonts w:ascii="Times New Roman" w:eastAsia="Times New Roman" w:hAnsi="Times New Roman" w:cs="Times New Roman"/>
                <w:b/>
                <w:kern w:val="1"/>
                <w:sz w:val="28"/>
                <w:szCs w:val="28"/>
              </w:rPr>
            </w:pPr>
          </w:p>
        </w:tc>
      </w:tr>
      <w:tr w:rsidR="00A24926" w:rsidRPr="00A24926" w14:paraId="67AC3EE6" w14:textId="77777777" w:rsidTr="00B07952">
        <w:trPr>
          <w:trHeight w:val="340"/>
        </w:trPr>
        <w:tc>
          <w:tcPr>
            <w:tcW w:w="9606" w:type="dxa"/>
            <w:vAlign w:val="center"/>
            <w:hideMark/>
          </w:tcPr>
          <w:p w14:paraId="4EF6A888" w14:textId="77777777" w:rsidR="00A24926" w:rsidRPr="00A24926" w:rsidRDefault="00A24926" w:rsidP="00A24926">
            <w:pPr>
              <w:keepNext/>
              <w:widowControl w:val="0"/>
              <w:suppressAutoHyphens/>
              <w:autoSpaceDN w:val="0"/>
              <w:snapToGrid w:val="0"/>
              <w:spacing w:after="0" w:line="240" w:lineRule="auto"/>
              <w:jc w:val="center"/>
              <w:outlineLvl w:val="2"/>
              <w:rPr>
                <w:rFonts w:ascii="Times New Roman" w:eastAsia="Times New Roman" w:hAnsi="Times New Roman" w:cs="Times New Roman"/>
                <w:b/>
                <w:kern w:val="1"/>
                <w:sz w:val="28"/>
                <w:szCs w:val="28"/>
              </w:rPr>
            </w:pPr>
            <w:r w:rsidRPr="00A24926">
              <w:rPr>
                <w:rFonts w:ascii="Times New Roman" w:eastAsia="Times New Roman" w:hAnsi="Times New Roman" w:cs="Times New Roman"/>
                <w:b/>
                <w:kern w:val="1"/>
                <w:sz w:val="28"/>
                <w:szCs w:val="28"/>
              </w:rPr>
              <w:t>ПОСТАНОВЛЕНИЕ</w:t>
            </w:r>
          </w:p>
        </w:tc>
      </w:tr>
      <w:tr w:rsidR="00A24926" w:rsidRPr="00A24926" w14:paraId="3F1C9C56" w14:textId="77777777" w:rsidTr="00B07952">
        <w:trPr>
          <w:trHeight w:val="972"/>
        </w:trPr>
        <w:tc>
          <w:tcPr>
            <w:tcW w:w="9606" w:type="dxa"/>
            <w:vAlign w:val="center"/>
          </w:tcPr>
          <w:p w14:paraId="55F5E10F" w14:textId="77777777" w:rsidR="00A24926" w:rsidRPr="00A24926" w:rsidRDefault="00A24926" w:rsidP="00A24926">
            <w:pPr>
              <w:widowControl w:val="0"/>
              <w:suppressAutoHyphens/>
              <w:snapToGrid w:val="0"/>
              <w:spacing w:after="0" w:line="240" w:lineRule="auto"/>
              <w:rPr>
                <w:rFonts w:ascii="Times New Roman" w:eastAsia="Times New Roman" w:hAnsi="Times New Roman" w:cs="Times New Roman"/>
                <w:kern w:val="1"/>
                <w:sz w:val="28"/>
                <w:szCs w:val="28"/>
              </w:rPr>
            </w:pPr>
          </w:p>
          <w:p w14:paraId="54C7DEAE" w14:textId="77777777" w:rsidR="00A24926" w:rsidRPr="00A24926" w:rsidRDefault="00A24926" w:rsidP="00A24926">
            <w:pPr>
              <w:widowControl w:val="0"/>
              <w:suppressAutoHyphens/>
              <w:snapToGrid w:val="0"/>
              <w:spacing w:after="0" w:line="240" w:lineRule="auto"/>
              <w:rPr>
                <w:rFonts w:ascii="Times New Roman" w:eastAsia="Times New Roman" w:hAnsi="Times New Roman" w:cs="Times New Roman"/>
                <w:kern w:val="1"/>
                <w:sz w:val="28"/>
                <w:szCs w:val="28"/>
              </w:rPr>
            </w:pPr>
          </w:p>
          <w:tbl>
            <w:tblPr>
              <w:tblpPr w:leftFromText="180" w:rightFromText="180" w:vertAnchor="text" w:horzAnchor="margin" w:tblpXSpec="center" w:tblpY="-391"/>
              <w:tblOverlap w:val="never"/>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24926" w:rsidRPr="00A24926" w14:paraId="38C50C0A" w14:textId="77777777" w:rsidTr="00B07952">
              <w:tc>
                <w:tcPr>
                  <w:tcW w:w="284" w:type="dxa"/>
                  <w:vAlign w:val="bottom"/>
                  <w:hideMark/>
                </w:tcPr>
                <w:p w14:paraId="12B69813" w14:textId="77777777" w:rsidR="00A24926" w:rsidRPr="00A24926" w:rsidRDefault="00A24926" w:rsidP="00A24926">
                  <w:pPr>
                    <w:widowControl w:val="0"/>
                    <w:suppressAutoHyphens/>
                    <w:autoSpaceDN w:val="0"/>
                    <w:snapToGrid w:val="0"/>
                    <w:spacing w:after="0" w:line="240" w:lineRule="auto"/>
                    <w:rPr>
                      <w:rFonts w:ascii="Times New Roman" w:eastAsia="Times New Roman" w:hAnsi="Times New Roman" w:cs="Times New Roman"/>
                      <w:kern w:val="1"/>
                      <w:sz w:val="28"/>
                      <w:szCs w:val="28"/>
                    </w:rPr>
                  </w:pPr>
                  <w:r w:rsidRPr="00A24926">
                    <w:rPr>
                      <w:rFonts w:ascii="Times New Roman" w:eastAsia="Times New Roman" w:hAnsi="Times New Roman" w:cs="Times New Roman"/>
                      <w:kern w:val="1"/>
                      <w:sz w:val="28"/>
                      <w:szCs w:val="28"/>
                    </w:rPr>
                    <w:t>от</w:t>
                  </w:r>
                </w:p>
              </w:tc>
              <w:tc>
                <w:tcPr>
                  <w:tcW w:w="2835" w:type="dxa"/>
                  <w:tcBorders>
                    <w:top w:val="nil"/>
                    <w:left w:val="nil"/>
                    <w:bottom w:val="single" w:sz="6" w:space="0" w:color="auto"/>
                    <w:right w:val="nil"/>
                  </w:tcBorders>
                  <w:hideMark/>
                </w:tcPr>
                <w:p w14:paraId="01F4C2BC" w14:textId="77777777" w:rsidR="00A24926" w:rsidRPr="00A24926" w:rsidRDefault="00A24926" w:rsidP="00A24926">
                  <w:pPr>
                    <w:widowControl w:val="0"/>
                    <w:suppressAutoHyphens/>
                    <w:autoSpaceDN w:val="0"/>
                    <w:snapToGrid w:val="0"/>
                    <w:spacing w:after="0" w:line="240" w:lineRule="auto"/>
                    <w:jc w:val="center"/>
                    <w:rPr>
                      <w:rFonts w:ascii="Times New Roman" w:eastAsia="Times New Roman" w:hAnsi="Times New Roman" w:cs="Times New Roman"/>
                      <w:kern w:val="1"/>
                      <w:sz w:val="28"/>
                      <w:szCs w:val="28"/>
                    </w:rPr>
                  </w:pPr>
                  <w:r w:rsidRPr="00A24926">
                    <w:rPr>
                      <w:rFonts w:ascii="Times New Roman" w:eastAsia="Times New Roman" w:hAnsi="Times New Roman" w:cs="Times New Roman"/>
                      <w:kern w:val="1"/>
                      <w:sz w:val="28"/>
                      <w:szCs w:val="28"/>
                    </w:rPr>
                    <w:t>15.06.2026 года</w:t>
                  </w:r>
                </w:p>
              </w:tc>
              <w:tc>
                <w:tcPr>
                  <w:tcW w:w="397" w:type="dxa"/>
                  <w:vAlign w:val="bottom"/>
                  <w:hideMark/>
                </w:tcPr>
                <w:p w14:paraId="25DF51C2" w14:textId="77777777" w:rsidR="00A24926" w:rsidRPr="00A24926" w:rsidRDefault="00A24926" w:rsidP="00A24926">
                  <w:pPr>
                    <w:widowControl w:val="0"/>
                    <w:suppressAutoHyphens/>
                    <w:autoSpaceDN w:val="0"/>
                    <w:snapToGrid w:val="0"/>
                    <w:spacing w:after="0" w:line="240" w:lineRule="auto"/>
                    <w:jc w:val="center"/>
                    <w:rPr>
                      <w:rFonts w:ascii="Times New Roman" w:eastAsia="Times New Roman" w:hAnsi="Times New Roman" w:cs="Times New Roman"/>
                      <w:kern w:val="1"/>
                      <w:sz w:val="28"/>
                      <w:szCs w:val="28"/>
                    </w:rPr>
                  </w:pPr>
                  <w:r w:rsidRPr="00A24926">
                    <w:rPr>
                      <w:rFonts w:ascii="Times New Roman" w:eastAsia="Times New Roman" w:hAnsi="Times New Roman" w:cs="Times New Roman"/>
                      <w:kern w:val="1"/>
                      <w:sz w:val="28"/>
                      <w:szCs w:val="28"/>
                    </w:rPr>
                    <w:t>№</w:t>
                  </w:r>
                </w:p>
              </w:tc>
              <w:tc>
                <w:tcPr>
                  <w:tcW w:w="1134" w:type="dxa"/>
                  <w:tcBorders>
                    <w:top w:val="nil"/>
                    <w:left w:val="nil"/>
                    <w:bottom w:val="single" w:sz="6" w:space="0" w:color="auto"/>
                    <w:right w:val="nil"/>
                  </w:tcBorders>
                  <w:hideMark/>
                </w:tcPr>
                <w:p w14:paraId="03504072" w14:textId="77777777" w:rsidR="00A24926" w:rsidRPr="00A24926" w:rsidRDefault="00A24926" w:rsidP="00A24926">
                  <w:pPr>
                    <w:widowControl w:val="0"/>
                    <w:suppressAutoHyphens/>
                    <w:autoSpaceDN w:val="0"/>
                    <w:snapToGrid w:val="0"/>
                    <w:spacing w:after="0" w:line="240" w:lineRule="auto"/>
                    <w:jc w:val="center"/>
                    <w:rPr>
                      <w:rFonts w:ascii="Times New Roman" w:eastAsia="Times New Roman" w:hAnsi="Times New Roman" w:cs="Times New Roman"/>
                      <w:kern w:val="1"/>
                      <w:sz w:val="28"/>
                      <w:szCs w:val="28"/>
                    </w:rPr>
                  </w:pPr>
                  <w:r w:rsidRPr="00A24926">
                    <w:rPr>
                      <w:rFonts w:ascii="Times New Roman" w:eastAsia="Times New Roman" w:hAnsi="Times New Roman" w:cs="Times New Roman"/>
                      <w:kern w:val="1"/>
                      <w:sz w:val="28"/>
                      <w:szCs w:val="28"/>
                    </w:rPr>
                    <w:t>38</w:t>
                  </w:r>
                </w:p>
              </w:tc>
            </w:tr>
            <w:tr w:rsidR="00A24926" w:rsidRPr="00A24926" w14:paraId="72DC2903" w14:textId="77777777" w:rsidTr="00B07952">
              <w:tc>
                <w:tcPr>
                  <w:tcW w:w="4650" w:type="dxa"/>
                  <w:gridSpan w:val="4"/>
                </w:tcPr>
                <w:p w14:paraId="7A6B9F11" w14:textId="77777777" w:rsidR="00A24926" w:rsidRPr="00A24926" w:rsidRDefault="00A24926" w:rsidP="00A24926">
                  <w:pPr>
                    <w:widowControl w:val="0"/>
                    <w:suppressAutoHyphens/>
                    <w:snapToGrid w:val="0"/>
                    <w:spacing w:after="0" w:line="240" w:lineRule="auto"/>
                    <w:jc w:val="both"/>
                    <w:rPr>
                      <w:rFonts w:ascii="Times New Roman" w:eastAsia="Times New Roman" w:hAnsi="Times New Roman" w:cs="Times New Roman"/>
                      <w:kern w:val="1"/>
                      <w:sz w:val="28"/>
                      <w:szCs w:val="28"/>
                    </w:rPr>
                  </w:pPr>
                  <w:r w:rsidRPr="00A24926">
                    <w:rPr>
                      <w:rFonts w:ascii="Times New Roman" w:eastAsia="Times New Roman" w:hAnsi="Times New Roman" w:cs="Times New Roman"/>
                      <w:kern w:val="1"/>
                      <w:sz w:val="28"/>
                      <w:szCs w:val="28"/>
                    </w:rPr>
                    <w:t xml:space="preserve">     с. Степное </w:t>
                  </w:r>
                  <w:proofErr w:type="spellStart"/>
                  <w:r w:rsidRPr="00A24926">
                    <w:rPr>
                      <w:rFonts w:ascii="Times New Roman" w:eastAsia="Times New Roman" w:hAnsi="Times New Roman" w:cs="Times New Roman"/>
                      <w:kern w:val="1"/>
                      <w:sz w:val="28"/>
                      <w:szCs w:val="28"/>
                    </w:rPr>
                    <w:t>Полеологово</w:t>
                  </w:r>
                  <w:proofErr w:type="spellEnd"/>
                </w:p>
                <w:p w14:paraId="0DC2524E" w14:textId="77777777" w:rsidR="00A24926" w:rsidRPr="00A24926" w:rsidRDefault="00A24926" w:rsidP="00A24926">
                  <w:pPr>
                    <w:widowControl w:val="0"/>
                    <w:suppressAutoHyphens/>
                    <w:autoSpaceDN w:val="0"/>
                    <w:snapToGrid w:val="0"/>
                    <w:spacing w:after="0" w:line="240" w:lineRule="auto"/>
                    <w:jc w:val="both"/>
                    <w:rPr>
                      <w:rFonts w:ascii="Times New Roman" w:eastAsia="Times New Roman" w:hAnsi="Times New Roman" w:cs="Times New Roman"/>
                      <w:kern w:val="1"/>
                      <w:sz w:val="28"/>
                      <w:szCs w:val="28"/>
                    </w:rPr>
                  </w:pPr>
                </w:p>
              </w:tc>
            </w:tr>
          </w:tbl>
          <w:p w14:paraId="031E5E84" w14:textId="77777777" w:rsidR="00A24926" w:rsidRPr="00A24926" w:rsidRDefault="00A24926" w:rsidP="00A24926">
            <w:pPr>
              <w:widowControl w:val="0"/>
              <w:suppressAutoHyphens/>
              <w:autoSpaceDN w:val="0"/>
              <w:snapToGrid w:val="0"/>
              <w:spacing w:after="0" w:line="240" w:lineRule="auto"/>
              <w:rPr>
                <w:rFonts w:ascii="Times New Roman" w:eastAsia="Times New Roman" w:hAnsi="Times New Roman" w:cs="Times New Roman"/>
                <w:kern w:val="1"/>
                <w:sz w:val="28"/>
                <w:szCs w:val="28"/>
              </w:rPr>
            </w:pPr>
          </w:p>
        </w:tc>
      </w:tr>
    </w:tbl>
    <w:p w14:paraId="47A6536E" w14:textId="77777777" w:rsidR="00A24926" w:rsidRPr="00A24926" w:rsidRDefault="00A24926" w:rsidP="00A24926">
      <w:pPr>
        <w:spacing w:before="240" w:after="60" w:line="240" w:lineRule="auto"/>
        <w:jc w:val="center"/>
        <w:rPr>
          <w:rFonts w:ascii="Times New Roman" w:eastAsia="Times New Roman" w:hAnsi="Times New Roman" w:cs="Times New Roman"/>
          <w:b/>
          <w:bCs/>
          <w:sz w:val="24"/>
          <w:szCs w:val="24"/>
          <w:lang w:eastAsia="ru-RU"/>
        </w:rPr>
      </w:pPr>
      <w:r w:rsidRPr="00A24926">
        <w:rPr>
          <w:rFonts w:ascii="Times New Roman" w:eastAsia="Times New Roman" w:hAnsi="Times New Roman" w:cs="Times New Roman"/>
          <w:b/>
          <w:bCs/>
          <w:sz w:val="24"/>
          <w:szCs w:val="24"/>
          <w:lang w:eastAsia="ru-RU"/>
        </w:rPr>
        <w:t xml:space="preserve">О внесении изменений в постановление администрации </w:t>
      </w:r>
      <w:proofErr w:type="spellStart"/>
      <w:r w:rsidRPr="00A24926">
        <w:rPr>
          <w:rFonts w:ascii="Times New Roman" w:eastAsia="Times New Roman" w:hAnsi="Times New Roman" w:cs="Times New Roman"/>
          <w:b/>
          <w:bCs/>
          <w:sz w:val="24"/>
          <w:szCs w:val="24"/>
          <w:lang w:eastAsia="ru-RU"/>
        </w:rPr>
        <w:t>Полеологовского</w:t>
      </w:r>
      <w:proofErr w:type="spellEnd"/>
      <w:r w:rsidRPr="00A24926">
        <w:rPr>
          <w:rFonts w:ascii="Times New Roman" w:eastAsia="Times New Roman" w:hAnsi="Times New Roman" w:cs="Times New Roman"/>
          <w:b/>
          <w:bCs/>
          <w:sz w:val="24"/>
          <w:szCs w:val="24"/>
          <w:lang w:eastAsia="ru-RU"/>
        </w:rPr>
        <w:t xml:space="preserve"> сельсовета </w:t>
      </w:r>
      <w:proofErr w:type="spellStart"/>
      <w:r w:rsidRPr="00A24926">
        <w:rPr>
          <w:rFonts w:ascii="Times New Roman" w:eastAsia="Times New Roman" w:hAnsi="Times New Roman" w:cs="Times New Roman"/>
          <w:b/>
          <w:bCs/>
          <w:sz w:val="24"/>
          <w:szCs w:val="24"/>
          <w:lang w:eastAsia="ru-RU"/>
        </w:rPr>
        <w:t>Бессоновского</w:t>
      </w:r>
      <w:proofErr w:type="spellEnd"/>
      <w:r w:rsidRPr="00A24926">
        <w:rPr>
          <w:rFonts w:ascii="Times New Roman" w:eastAsia="Times New Roman" w:hAnsi="Times New Roman" w:cs="Times New Roman"/>
          <w:b/>
          <w:bCs/>
          <w:sz w:val="24"/>
          <w:szCs w:val="24"/>
          <w:lang w:eastAsia="ru-RU"/>
        </w:rPr>
        <w:t xml:space="preserve"> района Пензенской области от 20 июня 2023 № 53 «Об утверждении Порядка выкупа жилого помещения (жилого дома) на территории </w:t>
      </w:r>
      <w:proofErr w:type="spellStart"/>
      <w:r w:rsidRPr="00A24926">
        <w:rPr>
          <w:rFonts w:ascii="Times New Roman" w:eastAsia="Times New Roman" w:hAnsi="Times New Roman" w:cs="Times New Roman"/>
          <w:b/>
          <w:bCs/>
          <w:sz w:val="24"/>
          <w:szCs w:val="24"/>
          <w:lang w:eastAsia="ru-RU"/>
        </w:rPr>
        <w:t>Полеологовского</w:t>
      </w:r>
      <w:proofErr w:type="spellEnd"/>
      <w:r w:rsidRPr="00A24926">
        <w:rPr>
          <w:rFonts w:ascii="Times New Roman" w:eastAsia="Times New Roman" w:hAnsi="Times New Roman" w:cs="Times New Roman"/>
          <w:b/>
          <w:bCs/>
          <w:sz w:val="24"/>
          <w:szCs w:val="24"/>
          <w:lang w:eastAsia="ru-RU"/>
        </w:rPr>
        <w:t xml:space="preserve"> сельсовета </w:t>
      </w:r>
      <w:proofErr w:type="spellStart"/>
      <w:r w:rsidRPr="00A24926">
        <w:rPr>
          <w:rFonts w:ascii="Times New Roman" w:eastAsia="Times New Roman" w:hAnsi="Times New Roman" w:cs="Times New Roman"/>
          <w:b/>
          <w:bCs/>
          <w:sz w:val="24"/>
          <w:szCs w:val="24"/>
          <w:lang w:eastAsia="ru-RU"/>
        </w:rPr>
        <w:t>Бессоновского</w:t>
      </w:r>
      <w:proofErr w:type="spellEnd"/>
      <w:r w:rsidRPr="00A24926">
        <w:rPr>
          <w:rFonts w:ascii="Times New Roman" w:eastAsia="Times New Roman" w:hAnsi="Times New Roman" w:cs="Times New Roman"/>
          <w:b/>
          <w:bCs/>
          <w:sz w:val="24"/>
          <w:szCs w:val="24"/>
          <w:lang w:eastAsia="ru-RU"/>
        </w:rPr>
        <w:t xml:space="preserve"> района Пензенской области</w:t>
      </w:r>
      <w:r w:rsidRPr="00A24926">
        <w:rPr>
          <w:rFonts w:ascii="Times New Roman" w:eastAsia="Times New Roman" w:hAnsi="Times New Roman" w:cs="Times New Roman"/>
          <w:b/>
          <w:bCs/>
          <w:sz w:val="24"/>
          <w:szCs w:val="24"/>
        </w:rPr>
        <w:t>»</w:t>
      </w:r>
    </w:p>
    <w:p w14:paraId="52DB78AE" w14:textId="77777777" w:rsidR="00A24926" w:rsidRPr="00A24926" w:rsidRDefault="00A24926" w:rsidP="00A24926">
      <w:pPr>
        <w:widowControl w:val="0"/>
        <w:suppressAutoHyphens/>
        <w:spacing w:after="0" w:line="240" w:lineRule="auto"/>
        <w:jc w:val="center"/>
        <w:outlineLvl w:val="0"/>
        <w:rPr>
          <w:rFonts w:ascii="Times New Roman" w:eastAsia="Lucida Sans Unicode" w:hAnsi="Times New Roman" w:cs="Times New Roman"/>
          <w:kern w:val="1"/>
          <w:sz w:val="24"/>
          <w:szCs w:val="24"/>
        </w:rPr>
      </w:pPr>
    </w:p>
    <w:p w14:paraId="48B17D42" w14:textId="77777777" w:rsidR="00A24926" w:rsidRPr="00A24926" w:rsidRDefault="00A24926" w:rsidP="00A24926">
      <w:pPr>
        <w:autoSpaceDE w:val="0"/>
        <w:autoSpaceDN w:val="0"/>
        <w:adjustRightInd w:val="0"/>
        <w:spacing w:after="0" w:line="240" w:lineRule="auto"/>
        <w:ind w:firstLine="567"/>
        <w:jc w:val="both"/>
        <w:rPr>
          <w:rFonts w:ascii="Times New Roman" w:eastAsia="Lucida Sans Unicode" w:hAnsi="Times New Roman" w:cs="Times New Roman"/>
          <w:b/>
          <w:bCs/>
          <w:kern w:val="1"/>
          <w:sz w:val="24"/>
          <w:szCs w:val="24"/>
        </w:rPr>
      </w:pPr>
      <w:r w:rsidRPr="00A24926">
        <w:rPr>
          <w:rFonts w:ascii="Times New Roman" w:eastAsia="Lucida Sans Unicode" w:hAnsi="Times New Roman" w:cs="Times New Roman"/>
          <w:kern w:val="1"/>
          <w:sz w:val="24"/>
          <w:szCs w:val="24"/>
        </w:rPr>
        <w:t xml:space="preserve">В целях приведения в соответствие с законодательством Российской Федерации, руководствуясь Жилищным кодексом Российской Федерации, Уставом сельского поселения </w:t>
      </w:r>
      <w:proofErr w:type="spellStart"/>
      <w:r w:rsidRPr="00A24926">
        <w:rPr>
          <w:rFonts w:ascii="Times New Roman" w:eastAsia="Lucida Sans Unicode" w:hAnsi="Times New Roman" w:cs="Times New Roman"/>
          <w:kern w:val="1"/>
          <w:sz w:val="24"/>
          <w:szCs w:val="24"/>
        </w:rPr>
        <w:t>Полеологовский</w:t>
      </w:r>
      <w:proofErr w:type="spellEnd"/>
      <w:r w:rsidRPr="00A24926">
        <w:rPr>
          <w:rFonts w:ascii="Times New Roman" w:eastAsia="Lucida Sans Unicode" w:hAnsi="Times New Roman" w:cs="Times New Roman"/>
          <w:kern w:val="1"/>
          <w:sz w:val="24"/>
          <w:szCs w:val="24"/>
        </w:rPr>
        <w:t xml:space="preserve"> сельсовет </w:t>
      </w:r>
      <w:proofErr w:type="spellStart"/>
      <w:r w:rsidRPr="00A24926">
        <w:rPr>
          <w:rFonts w:ascii="Times New Roman" w:eastAsia="Lucida Sans Unicode" w:hAnsi="Times New Roman" w:cs="Times New Roman"/>
          <w:kern w:val="1"/>
          <w:sz w:val="24"/>
          <w:szCs w:val="24"/>
        </w:rPr>
        <w:t>Бессоновского</w:t>
      </w:r>
      <w:proofErr w:type="spellEnd"/>
      <w:r w:rsidRPr="00A24926">
        <w:rPr>
          <w:rFonts w:ascii="Times New Roman" w:eastAsia="Lucida Sans Unicode" w:hAnsi="Times New Roman" w:cs="Times New Roman"/>
          <w:kern w:val="1"/>
          <w:sz w:val="24"/>
          <w:szCs w:val="24"/>
        </w:rPr>
        <w:t xml:space="preserve"> района Пензенской области,</w:t>
      </w:r>
      <w:r w:rsidRPr="00A24926">
        <w:rPr>
          <w:rFonts w:ascii="Times New Roman" w:eastAsia="Lucida Sans Unicode" w:hAnsi="Times New Roman" w:cs="Times New Roman"/>
          <w:bCs/>
          <w:kern w:val="1"/>
          <w:sz w:val="24"/>
          <w:szCs w:val="24"/>
        </w:rPr>
        <w:t xml:space="preserve"> администрация </w:t>
      </w:r>
      <w:proofErr w:type="spellStart"/>
      <w:r w:rsidRPr="00A24926">
        <w:rPr>
          <w:rFonts w:ascii="Times New Roman" w:eastAsia="Lucida Sans Unicode" w:hAnsi="Times New Roman" w:cs="Times New Roman"/>
          <w:bCs/>
          <w:kern w:val="1"/>
          <w:sz w:val="24"/>
          <w:szCs w:val="24"/>
        </w:rPr>
        <w:t>Полеологовского</w:t>
      </w:r>
      <w:proofErr w:type="spellEnd"/>
      <w:r w:rsidRPr="00A24926">
        <w:rPr>
          <w:rFonts w:ascii="Times New Roman" w:eastAsia="Lucida Sans Unicode" w:hAnsi="Times New Roman" w:cs="Times New Roman"/>
          <w:bCs/>
          <w:kern w:val="1"/>
          <w:sz w:val="24"/>
          <w:szCs w:val="24"/>
        </w:rPr>
        <w:t xml:space="preserve"> сельсовета </w:t>
      </w:r>
      <w:r w:rsidRPr="00A24926">
        <w:rPr>
          <w:rFonts w:ascii="Times New Roman" w:eastAsia="Lucida Sans Unicode" w:hAnsi="Times New Roman" w:cs="Times New Roman"/>
          <w:b/>
          <w:bCs/>
          <w:kern w:val="1"/>
          <w:sz w:val="24"/>
          <w:szCs w:val="24"/>
        </w:rPr>
        <w:t>постановляет:</w:t>
      </w:r>
    </w:p>
    <w:p w14:paraId="5C1F22D8" w14:textId="77777777" w:rsidR="00A24926" w:rsidRPr="00A24926" w:rsidRDefault="00A24926" w:rsidP="00A24926">
      <w:pPr>
        <w:spacing w:before="240" w:after="6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bCs/>
          <w:sz w:val="24"/>
          <w:szCs w:val="24"/>
          <w:lang w:eastAsia="ru-RU"/>
        </w:rPr>
        <w:t xml:space="preserve">1. </w:t>
      </w:r>
      <w:r w:rsidRPr="00A24926">
        <w:rPr>
          <w:rFonts w:ascii="Times New Roman" w:eastAsia="Times New Roman" w:hAnsi="Times New Roman" w:cs="Times New Roman"/>
          <w:sz w:val="24"/>
          <w:szCs w:val="24"/>
          <w:lang w:eastAsia="ru-RU"/>
        </w:rPr>
        <w:t xml:space="preserve">Внести в постановление администрации </w:t>
      </w:r>
      <w:proofErr w:type="spellStart"/>
      <w:r w:rsidRPr="00A24926">
        <w:rPr>
          <w:rFonts w:ascii="Times New Roman" w:eastAsia="Times New Roman" w:hAnsi="Times New Roman" w:cs="Times New Roman"/>
          <w:bCs/>
          <w:sz w:val="24"/>
          <w:szCs w:val="24"/>
          <w:lang w:eastAsia="ru-RU"/>
        </w:rPr>
        <w:t>Полеологовского</w:t>
      </w:r>
      <w:proofErr w:type="spellEnd"/>
      <w:r w:rsidRPr="00A24926">
        <w:rPr>
          <w:rFonts w:ascii="Times New Roman" w:eastAsia="Times New Roman" w:hAnsi="Times New Roman" w:cs="Times New Roman"/>
          <w:bCs/>
          <w:sz w:val="24"/>
          <w:szCs w:val="24"/>
          <w:lang w:eastAsia="ru-RU"/>
        </w:rPr>
        <w:t xml:space="preserve">  сельсовета </w:t>
      </w:r>
      <w:proofErr w:type="spellStart"/>
      <w:r w:rsidRPr="00A24926">
        <w:rPr>
          <w:rFonts w:ascii="Times New Roman" w:eastAsia="Times New Roman" w:hAnsi="Times New Roman" w:cs="Times New Roman"/>
          <w:bCs/>
          <w:sz w:val="24"/>
          <w:szCs w:val="24"/>
          <w:lang w:eastAsia="ru-RU"/>
        </w:rPr>
        <w:t>Бессоновского</w:t>
      </w:r>
      <w:proofErr w:type="spellEnd"/>
      <w:r w:rsidRPr="00A24926">
        <w:rPr>
          <w:rFonts w:ascii="Times New Roman" w:eastAsia="Times New Roman" w:hAnsi="Times New Roman" w:cs="Times New Roman"/>
          <w:bCs/>
          <w:sz w:val="24"/>
          <w:szCs w:val="24"/>
          <w:lang w:eastAsia="ru-RU"/>
        </w:rPr>
        <w:t xml:space="preserve"> района Пензенской области от «20» июня 2023 № 53 «Об утверждении Порядка выкупа жилого помещения (жилого дома) на территории </w:t>
      </w:r>
      <w:proofErr w:type="spellStart"/>
      <w:r w:rsidRPr="00A24926">
        <w:rPr>
          <w:rFonts w:ascii="Times New Roman" w:eastAsia="Times New Roman" w:hAnsi="Times New Roman" w:cs="Times New Roman"/>
          <w:bCs/>
          <w:sz w:val="24"/>
          <w:szCs w:val="24"/>
          <w:lang w:eastAsia="ru-RU"/>
        </w:rPr>
        <w:t>Полеологовского</w:t>
      </w:r>
      <w:proofErr w:type="spellEnd"/>
      <w:r w:rsidRPr="00A24926">
        <w:rPr>
          <w:rFonts w:ascii="Times New Roman" w:eastAsia="Times New Roman" w:hAnsi="Times New Roman" w:cs="Times New Roman"/>
          <w:bCs/>
          <w:sz w:val="24"/>
          <w:szCs w:val="24"/>
          <w:lang w:eastAsia="ru-RU"/>
        </w:rPr>
        <w:t xml:space="preserve">  сельсовета </w:t>
      </w:r>
      <w:proofErr w:type="spellStart"/>
      <w:r w:rsidRPr="00A24926">
        <w:rPr>
          <w:rFonts w:ascii="Times New Roman" w:eastAsia="Times New Roman" w:hAnsi="Times New Roman" w:cs="Times New Roman"/>
          <w:bCs/>
          <w:sz w:val="24"/>
          <w:szCs w:val="24"/>
          <w:lang w:eastAsia="ru-RU"/>
        </w:rPr>
        <w:t>Бессоновского</w:t>
      </w:r>
      <w:proofErr w:type="spellEnd"/>
      <w:r w:rsidRPr="00A24926">
        <w:rPr>
          <w:rFonts w:ascii="Times New Roman" w:eastAsia="Times New Roman" w:hAnsi="Times New Roman" w:cs="Times New Roman"/>
          <w:bCs/>
          <w:sz w:val="24"/>
          <w:szCs w:val="24"/>
          <w:lang w:eastAsia="ru-RU"/>
        </w:rPr>
        <w:t xml:space="preserve"> района Пензенской области</w:t>
      </w:r>
      <w:r w:rsidRPr="00A24926">
        <w:rPr>
          <w:rFonts w:ascii="Times New Roman" w:eastAsia="Times New Roman" w:hAnsi="Times New Roman" w:cs="Times New Roman"/>
          <w:bCs/>
          <w:sz w:val="24"/>
          <w:szCs w:val="24"/>
        </w:rPr>
        <w:t xml:space="preserve">» </w:t>
      </w:r>
      <w:r w:rsidRPr="00A24926">
        <w:rPr>
          <w:rFonts w:ascii="Times New Roman" w:eastAsia="Times New Roman" w:hAnsi="Times New Roman" w:cs="Times New Roman"/>
          <w:sz w:val="24"/>
          <w:szCs w:val="24"/>
          <w:lang w:eastAsia="ru-RU"/>
        </w:rPr>
        <w:t xml:space="preserve">изменение, заменив в преамбуле постановления слова «Уставом </w:t>
      </w:r>
      <w:proofErr w:type="spellStart"/>
      <w:r w:rsidRPr="00A24926">
        <w:rPr>
          <w:rFonts w:ascii="Times New Roman" w:eastAsia="Times New Roman" w:hAnsi="Times New Roman" w:cs="Times New Roman"/>
          <w:sz w:val="24"/>
          <w:szCs w:val="24"/>
          <w:lang w:eastAsia="ru-RU"/>
        </w:rPr>
        <w:t>Полеологовского</w:t>
      </w:r>
      <w:proofErr w:type="spellEnd"/>
      <w:r w:rsidRPr="00A24926">
        <w:rPr>
          <w:rFonts w:ascii="Times New Roman" w:eastAsia="Times New Roman" w:hAnsi="Times New Roman" w:cs="Times New Roman"/>
          <w:sz w:val="24"/>
          <w:szCs w:val="24"/>
          <w:lang w:eastAsia="ru-RU"/>
        </w:rPr>
        <w:t xml:space="preserve">  сельсовета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Пензенской области» словами «Уставом сельского поселения </w:t>
      </w:r>
      <w:proofErr w:type="spellStart"/>
      <w:r w:rsidRPr="00A24926">
        <w:rPr>
          <w:rFonts w:ascii="Times New Roman" w:eastAsia="Times New Roman" w:hAnsi="Times New Roman" w:cs="Times New Roman"/>
          <w:sz w:val="24"/>
          <w:szCs w:val="24"/>
          <w:lang w:eastAsia="ru-RU"/>
        </w:rPr>
        <w:t>Полеологовский</w:t>
      </w:r>
      <w:proofErr w:type="spellEnd"/>
      <w:r w:rsidRPr="00A24926">
        <w:rPr>
          <w:rFonts w:ascii="Times New Roman" w:eastAsia="Times New Roman" w:hAnsi="Times New Roman" w:cs="Times New Roman"/>
          <w:sz w:val="24"/>
          <w:szCs w:val="24"/>
          <w:lang w:eastAsia="ru-RU"/>
        </w:rPr>
        <w:t xml:space="preserve"> сельсовет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Пензенской области».</w:t>
      </w:r>
    </w:p>
    <w:p w14:paraId="31889874" w14:textId="77777777" w:rsidR="00A24926" w:rsidRPr="00A24926" w:rsidRDefault="00A24926" w:rsidP="00A24926">
      <w:pPr>
        <w:widowControl w:val="0"/>
        <w:suppressAutoHyphens/>
        <w:spacing w:after="0" w:line="240" w:lineRule="auto"/>
        <w:ind w:firstLine="567"/>
        <w:jc w:val="both"/>
        <w:rPr>
          <w:rFonts w:ascii="Times New Roman" w:eastAsia="Lucida Sans Unicode" w:hAnsi="Times New Roman" w:cs="Times New Roman"/>
          <w:kern w:val="1"/>
          <w:sz w:val="24"/>
          <w:szCs w:val="24"/>
        </w:rPr>
      </w:pPr>
      <w:r w:rsidRPr="00A24926">
        <w:rPr>
          <w:rFonts w:ascii="Times New Roman" w:eastAsia="Lucida Sans Unicode" w:hAnsi="Times New Roman" w:cs="Times New Roman"/>
          <w:kern w:val="1"/>
          <w:sz w:val="24"/>
          <w:szCs w:val="24"/>
        </w:rPr>
        <w:t xml:space="preserve">2. Внести в </w:t>
      </w:r>
      <w:r w:rsidRPr="00A24926">
        <w:rPr>
          <w:rFonts w:ascii="Times New Roman" w:eastAsia="Lucida Sans Unicode" w:hAnsi="Times New Roman" w:cs="Times New Roman"/>
          <w:bCs/>
          <w:kern w:val="1"/>
          <w:sz w:val="24"/>
          <w:szCs w:val="24"/>
        </w:rPr>
        <w:t xml:space="preserve">Порядок выкупа жилого помещения (жилого дома) на территории </w:t>
      </w:r>
      <w:proofErr w:type="spellStart"/>
      <w:r w:rsidRPr="00A24926">
        <w:rPr>
          <w:rFonts w:ascii="Times New Roman" w:eastAsia="Lucida Sans Unicode" w:hAnsi="Times New Roman" w:cs="Times New Roman"/>
          <w:bCs/>
          <w:kern w:val="1"/>
          <w:sz w:val="24"/>
          <w:szCs w:val="24"/>
        </w:rPr>
        <w:t>Полеологовского</w:t>
      </w:r>
      <w:proofErr w:type="spellEnd"/>
      <w:r w:rsidRPr="00A24926">
        <w:rPr>
          <w:rFonts w:ascii="Times New Roman" w:eastAsia="Lucida Sans Unicode" w:hAnsi="Times New Roman" w:cs="Times New Roman"/>
          <w:bCs/>
          <w:kern w:val="1"/>
          <w:sz w:val="24"/>
          <w:szCs w:val="24"/>
        </w:rPr>
        <w:t xml:space="preserve">  сельсовета </w:t>
      </w:r>
      <w:proofErr w:type="spellStart"/>
      <w:r w:rsidRPr="00A24926">
        <w:rPr>
          <w:rFonts w:ascii="Times New Roman" w:eastAsia="Lucida Sans Unicode" w:hAnsi="Times New Roman" w:cs="Times New Roman"/>
          <w:bCs/>
          <w:kern w:val="1"/>
          <w:sz w:val="24"/>
          <w:szCs w:val="24"/>
        </w:rPr>
        <w:t>Бессоновского</w:t>
      </w:r>
      <w:proofErr w:type="spellEnd"/>
      <w:r w:rsidRPr="00A24926">
        <w:rPr>
          <w:rFonts w:ascii="Times New Roman" w:eastAsia="Lucida Sans Unicode" w:hAnsi="Times New Roman" w:cs="Times New Roman"/>
          <w:bCs/>
          <w:kern w:val="1"/>
          <w:sz w:val="24"/>
          <w:szCs w:val="24"/>
        </w:rPr>
        <w:t xml:space="preserve"> района Пензенской области</w:t>
      </w:r>
      <w:r w:rsidRPr="00A24926">
        <w:rPr>
          <w:rFonts w:ascii="Times New Roman" w:eastAsia="Lucida Sans Unicode" w:hAnsi="Times New Roman" w:cs="Times New Roman"/>
          <w:kern w:val="1"/>
          <w:sz w:val="24"/>
          <w:szCs w:val="24"/>
        </w:rPr>
        <w:t xml:space="preserve">, утвержденное постановлением администрации </w:t>
      </w:r>
      <w:proofErr w:type="spellStart"/>
      <w:r w:rsidRPr="00A24926">
        <w:rPr>
          <w:rFonts w:ascii="Times New Roman" w:eastAsia="Lucida Sans Unicode" w:hAnsi="Times New Roman" w:cs="Times New Roman"/>
          <w:kern w:val="1"/>
          <w:sz w:val="24"/>
          <w:szCs w:val="24"/>
        </w:rPr>
        <w:t>Полеологовского</w:t>
      </w:r>
      <w:proofErr w:type="spellEnd"/>
      <w:r w:rsidRPr="00A24926">
        <w:rPr>
          <w:rFonts w:ascii="Times New Roman" w:eastAsia="Lucida Sans Unicode" w:hAnsi="Times New Roman" w:cs="Times New Roman"/>
          <w:kern w:val="1"/>
          <w:sz w:val="24"/>
          <w:szCs w:val="24"/>
        </w:rPr>
        <w:t xml:space="preserve">  сельсовета </w:t>
      </w:r>
      <w:proofErr w:type="spellStart"/>
      <w:r w:rsidRPr="00A24926">
        <w:rPr>
          <w:rFonts w:ascii="Times New Roman" w:eastAsia="Lucida Sans Unicode" w:hAnsi="Times New Roman" w:cs="Times New Roman"/>
          <w:kern w:val="1"/>
          <w:sz w:val="24"/>
          <w:szCs w:val="24"/>
        </w:rPr>
        <w:t>Бессоновского</w:t>
      </w:r>
      <w:proofErr w:type="spellEnd"/>
      <w:r w:rsidRPr="00A24926">
        <w:rPr>
          <w:rFonts w:ascii="Times New Roman" w:eastAsia="Lucida Sans Unicode" w:hAnsi="Times New Roman" w:cs="Times New Roman"/>
          <w:kern w:val="1"/>
          <w:sz w:val="24"/>
          <w:szCs w:val="24"/>
        </w:rPr>
        <w:t xml:space="preserve"> района Пензенской области </w:t>
      </w:r>
      <w:r w:rsidRPr="00A24926">
        <w:rPr>
          <w:rFonts w:ascii="Times New Roman" w:eastAsia="Times New Roman" w:hAnsi="Times New Roman" w:cs="Times New Roman"/>
          <w:bCs/>
          <w:sz w:val="24"/>
          <w:szCs w:val="24"/>
          <w:lang w:eastAsia="ru-RU"/>
        </w:rPr>
        <w:t xml:space="preserve">от «20» июня 2023 г. № 53 </w:t>
      </w:r>
      <w:r w:rsidRPr="00A24926">
        <w:rPr>
          <w:rFonts w:ascii="Times New Roman" w:eastAsia="Lucida Sans Unicode" w:hAnsi="Times New Roman" w:cs="Times New Roman"/>
          <w:kern w:val="1"/>
          <w:sz w:val="24"/>
          <w:szCs w:val="24"/>
        </w:rPr>
        <w:t>(далее – Порядок) изменения изложив его в новой редакции согласно приложению к настоящему постановлению.</w:t>
      </w:r>
    </w:p>
    <w:p w14:paraId="604D67C4" w14:textId="77777777" w:rsidR="00A24926" w:rsidRPr="00A24926" w:rsidRDefault="00A24926" w:rsidP="00A24926">
      <w:pPr>
        <w:widowControl w:val="0"/>
        <w:suppressAutoHyphens/>
        <w:spacing w:after="0" w:line="298" w:lineRule="exact"/>
        <w:ind w:firstLine="567"/>
        <w:jc w:val="both"/>
        <w:outlineLvl w:val="2"/>
        <w:rPr>
          <w:rFonts w:ascii="Times New Roman" w:eastAsia="Lucida Sans Unicode" w:hAnsi="Times New Roman" w:cs="Times New Roman"/>
          <w:kern w:val="1"/>
          <w:sz w:val="24"/>
          <w:szCs w:val="24"/>
        </w:rPr>
      </w:pPr>
      <w:r w:rsidRPr="00A24926">
        <w:rPr>
          <w:rFonts w:ascii="Times New Roman" w:eastAsia="Lucida Sans Unicode" w:hAnsi="Times New Roman" w:cs="Times New Roman"/>
          <w:kern w:val="1"/>
          <w:sz w:val="24"/>
          <w:szCs w:val="24"/>
        </w:rPr>
        <w:t xml:space="preserve">3. Опубликовать настоящее постановление в информационном бюллетене </w:t>
      </w:r>
      <w:proofErr w:type="spellStart"/>
      <w:r w:rsidRPr="00A24926">
        <w:rPr>
          <w:rFonts w:ascii="Times New Roman" w:eastAsia="Lucida Sans Unicode" w:hAnsi="Times New Roman" w:cs="Times New Roman"/>
          <w:kern w:val="1"/>
          <w:sz w:val="24"/>
          <w:szCs w:val="24"/>
        </w:rPr>
        <w:t>Полеологовского</w:t>
      </w:r>
      <w:proofErr w:type="spellEnd"/>
      <w:r w:rsidRPr="00A24926">
        <w:rPr>
          <w:rFonts w:ascii="Times New Roman" w:eastAsia="Lucida Sans Unicode" w:hAnsi="Times New Roman" w:cs="Times New Roman"/>
          <w:kern w:val="1"/>
          <w:sz w:val="24"/>
          <w:szCs w:val="24"/>
        </w:rPr>
        <w:t xml:space="preserve"> сельсовета </w:t>
      </w:r>
      <w:proofErr w:type="spellStart"/>
      <w:r w:rsidRPr="00A24926">
        <w:rPr>
          <w:rFonts w:ascii="Times New Roman" w:eastAsia="Lucida Sans Unicode" w:hAnsi="Times New Roman" w:cs="Times New Roman"/>
          <w:kern w:val="1"/>
          <w:sz w:val="24"/>
          <w:szCs w:val="24"/>
        </w:rPr>
        <w:t>Бессоновского</w:t>
      </w:r>
      <w:proofErr w:type="spellEnd"/>
      <w:r w:rsidRPr="00A24926">
        <w:rPr>
          <w:rFonts w:ascii="Times New Roman" w:eastAsia="Lucida Sans Unicode" w:hAnsi="Times New Roman" w:cs="Times New Roman"/>
          <w:kern w:val="1"/>
          <w:sz w:val="24"/>
          <w:szCs w:val="24"/>
        </w:rPr>
        <w:t xml:space="preserve"> района Пензенской области «Сельские ведомости» и разместить на официальном сайте администрации </w:t>
      </w:r>
      <w:proofErr w:type="spellStart"/>
      <w:r w:rsidRPr="00A24926">
        <w:rPr>
          <w:rFonts w:ascii="Times New Roman" w:eastAsia="Lucida Sans Unicode" w:hAnsi="Times New Roman" w:cs="Times New Roman"/>
          <w:kern w:val="1"/>
          <w:sz w:val="24"/>
          <w:szCs w:val="24"/>
        </w:rPr>
        <w:t>Бессоновского</w:t>
      </w:r>
      <w:proofErr w:type="spellEnd"/>
      <w:r w:rsidRPr="00A24926">
        <w:rPr>
          <w:rFonts w:ascii="Times New Roman" w:eastAsia="Lucida Sans Unicode" w:hAnsi="Times New Roman" w:cs="Times New Roman"/>
          <w:kern w:val="1"/>
          <w:sz w:val="24"/>
          <w:szCs w:val="24"/>
        </w:rPr>
        <w:t xml:space="preserve"> района в разделе «</w:t>
      </w:r>
      <w:proofErr w:type="spellStart"/>
      <w:r w:rsidRPr="00A24926">
        <w:rPr>
          <w:rFonts w:ascii="Times New Roman" w:eastAsia="Lucida Sans Unicode" w:hAnsi="Times New Roman" w:cs="Times New Roman"/>
          <w:kern w:val="1"/>
          <w:sz w:val="24"/>
          <w:szCs w:val="24"/>
        </w:rPr>
        <w:t>Полеологовский</w:t>
      </w:r>
      <w:proofErr w:type="spellEnd"/>
      <w:r w:rsidRPr="00A24926">
        <w:rPr>
          <w:rFonts w:ascii="Times New Roman" w:eastAsia="Lucida Sans Unicode" w:hAnsi="Times New Roman" w:cs="Times New Roman"/>
          <w:kern w:val="1"/>
          <w:sz w:val="24"/>
          <w:szCs w:val="24"/>
        </w:rPr>
        <w:t xml:space="preserve"> сельсовет» в информационно-телекоммуникационной сети «Интернет».</w:t>
      </w:r>
    </w:p>
    <w:p w14:paraId="1492AAF0"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4. Настоящее постановление вступает в силу на следующий день после дня его официального опубликования.</w:t>
      </w:r>
    </w:p>
    <w:p w14:paraId="59B47FC5"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5. Контроль за исполнением настоящего постановления возложить на главу администрации </w:t>
      </w:r>
      <w:proofErr w:type="spellStart"/>
      <w:r w:rsidRPr="00A24926">
        <w:rPr>
          <w:rFonts w:ascii="Times New Roman" w:eastAsia="Lucida Sans Unicode" w:hAnsi="Times New Roman" w:cs="Times New Roman"/>
          <w:kern w:val="1"/>
          <w:sz w:val="24"/>
          <w:szCs w:val="24"/>
        </w:rPr>
        <w:t>Полеологовского</w:t>
      </w:r>
      <w:proofErr w:type="spellEnd"/>
      <w:r w:rsidRPr="00A24926">
        <w:rPr>
          <w:rFonts w:ascii="Times New Roman" w:eastAsia="Lucida Sans Unicode" w:hAnsi="Times New Roman" w:cs="Times New Roman"/>
          <w:kern w:val="1"/>
          <w:sz w:val="24"/>
          <w:szCs w:val="24"/>
        </w:rPr>
        <w:t xml:space="preserve"> сельсовета </w:t>
      </w:r>
      <w:proofErr w:type="spellStart"/>
      <w:r w:rsidRPr="00A24926">
        <w:rPr>
          <w:rFonts w:ascii="Times New Roman" w:eastAsia="Lucida Sans Unicode" w:hAnsi="Times New Roman" w:cs="Times New Roman"/>
          <w:kern w:val="1"/>
          <w:sz w:val="24"/>
          <w:szCs w:val="24"/>
        </w:rPr>
        <w:t>Бессоновского</w:t>
      </w:r>
      <w:proofErr w:type="spellEnd"/>
      <w:r w:rsidRPr="00A24926">
        <w:rPr>
          <w:rFonts w:ascii="Times New Roman" w:eastAsia="Lucida Sans Unicode" w:hAnsi="Times New Roman" w:cs="Times New Roman"/>
          <w:kern w:val="1"/>
          <w:sz w:val="24"/>
          <w:szCs w:val="24"/>
        </w:rPr>
        <w:t xml:space="preserve"> района Пензенской области</w:t>
      </w:r>
      <w:r w:rsidRPr="00A24926">
        <w:rPr>
          <w:rFonts w:ascii="Times New Roman" w:eastAsia="Times New Roman" w:hAnsi="Times New Roman" w:cs="Times New Roman"/>
          <w:sz w:val="24"/>
          <w:szCs w:val="24"/>
          <w:lang w:eastAsia="ru-RU"/>
        </w:rPr>
        <w:t>.</w:t>
      </w:r>
    </w:p>
    <w:p w14:paraId="7C968673"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p>
    <w:p w14:paraId="35B0DA78" w14:textId="77777777" w:rsidR="00A24926" w:rsidRPr="00A24926" w:rsidRDefault="00A24926" w:rsidP="00A24926">
      <w:pPr>
        <w:spacing w:after="0" w:line="240" w:lineRule="auto"/>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Глава администрации </w:t>
      </w:r>
    </w:p>
    <w:p w14:paraId="5CBA0EA0" w14:textId="0D04E462" w:rsidR="00A24926" w:rsidRPr="00A24926" w:rsidRDefault="00A24926" w:rsidP="00A24926">
      <w:pPr>
        <w:spacing w:after="0" w:line="240" w:lineRule="auto"/>
        <w:jc w:val="both"/>
        <w:rPr>
          <w:rFonts w:ascii="Times New Roman" w:eastAsia="Lucida Sans Unicode" w:hAnsi="Times New Roman" w:cs="Times New Roman"/>
          <w:kern w:val="1"/>
          <w:sz w:val="24"/>
          <w:szCs w:val="24"/>
        </w:rPr>
      </w:pPr>
      <w:proofErr w:type="spellStart"/>
      <w:r w:rsidRPr="00A24926">
        <w:rPr>
          <w:rFonts w:ascii="Times New Roman" w:eastAsia="Lucida Sans Unicode" w:hAnsi="Times New Roman" w:cs="Times New Roman"/>
          <w:kern w:val="1"/>
          <w:sz w:val="24"/>
          <w:szCs w:val="24"/>
        </w:rPr>
        <w:t>Полеологовского</w:t>
      </w:r>
      <w:proofErr w:type="spellEnd"/>
      <w:r w:rsidRPr="00A24926">
        <w:rPr>
          <w:rFonts w:ascii="Times New Roman" w:eastAsia="Lucida Sans Unicode" w:hAnsi="Times New Roman" w:cs="Times New Roman"/>
          <w:kern w:val="1"/>
          <w:sz w:val="24"/>
          <w:szCs w:val="24"/>
        </w:rPr>
        <w:t xml:space="preserve"> сельсовета                                                                                </w:t>
      </w:r>
      <w:r>
        <w:rPr>
          <w:rFonts w:ascii="Times New Roman" w:eastAsia="Lucida Sans Unicode" w:hAnsi="Times New Roman" w:cs="Times New Roman"/>
          <w:kern w:val="1"/>
          <w:sz w:val="24"/>
          <w:szCs w:val="24"/>
        </w:rPr>
        <w:t xml:space="preserve">                  </w:t>
      </w:r>
      <w:proofErr w:type="spellStart"/>
      <w:r w:rsidRPr="00A24926">
        <w:rPr>
          <w:rFonts w:ascii="Times New Roman" w:eastAsia="Lucida Sans Unicode" w:hAnsi="Times New Roman" w:cs="Times New Roman"/>
          <w:kern w:val="1"/>
          <w:sz w:val="24"/>
          <w:szCs w:val="24"/>
        </w:rPr>
        <w:t>С.В.Тужилова</w:t>
      </w:r>
      <w:proofErr w:type="spellEnd"/>
      <w:r w:rsidRPr="00A24926">
        <w:rPr>
          <w:rFonts w:ascii="Times New Roman" w:eastAsia="Lucida Sans Unicode" w:hAnsi="Times New Roman" w:cs="Times New Roman"/>
          <w:kern w:val="1"/>
          <w:sz w:val="24"/>
          <w:szCs w:val="24"/>
        </w:rPr>
        <w:t xml:space="preserve"> </w:t>
      </w:r>
    </w:p>
    <w:p w14:paraId="68CFF294" w14:textId="349210FB" w:rsidR="00A24926" w:rsidRDefault="00A24926" w:rsidP="00A24926">
      <w:pPr>
        <w:spacing w:after="0" w:line="240" w:lineRule="auto"/>
        <w:ind w:firstLine="567"/>
        <w:jc w:val="both"/>
        <w:rPr>
          <w:rFonts w:ascii="Times New Roman" w:eastAsia="Lucida Sans Unicode" w:hAnsi="Times New Roman" w:cs="Times New Roman"/>
          <w:kern w:val="1"/>
          <w:sz w:val="24"/>
          <w:szCs w:val="24"/>
        </w:rPr>
      </w:pPr>
    </w:p>
    <w:p w14:paraId="62A239C2" w14:textId="048EB9BF" w:rsidR="00A24926" w:rsidRDefault="00A24926" w:rsidP="00A24926">
      <w:pPr>
        <w:spacing w:after="0" w:line="240" w:lineRule="auto"/>
        <w:ind w:firstLine="567"/>
        <w:jc w:val="both"/>
        <w:rPr>
          <w:rFonts w:ascii="Times New Roman" w:eastAsia="Lucida Sans Unicode" w:hAnsi="Times New Roman" w:cs="Times New Roman"/>
          <w:kern w:val="1"/>
          <w:sz w:val="24"/>
          <w:szCs w:val="24"/>
        </w:rPr>
      </w:pPr>
    </w:p>
    <w:p w14:paraId="727887EF" w14:textId="1503DAD5" w:rsidR="00A24926" w:rsidRDefault="00A24926" w:rsidP="00A24926">
      <w:pPr>
        <w:spacing w:after="0" w:line="240" w:lineRule="auto"/>
        <w:ind w:firstLine="567"/>
        <w:jc w:val="both"/>
        <w:rPr>
          <w:rFonts w:ascii="Times New Roman" w:eastAsia="Lucida Sans Unicode" w:hAnsi="Times New Roman" w:cs="Times New Roman"/>
          <w:kern w:val="1"/>
          <w:sz w:val="24"/>
          <w:szCs w:val="24"/>
        </w:rPr>
      </w:pPr>
    </w:p>
    <w:p w14:paraId="4FEECC5C" w14:textId="1722BAFE" w:rsidR="00A24926" w:rsidRDefault="00A24926" w:rsidP="00A24926">
      <w:pPr>
        <w:spacing w:after="0" w:line="240" w:lineRule="auto"/>
        <w:ind w:firstLine="567"/>
        <w:jc w:val="both"/>
        <w:rPr>
          <w:rFonts w:ascii="Times New Roman" w:eastAsia="Lucida Sans Unicode" w:hAnsi="Times New Roman" w:cs="Times New Roman"/>
          <w:kern w:val="1"/>
          <w:sz w:val="24"/>
          <w:szCs w:val="24"/>
        </w:rPr>
      </w:pPr>
    </w:p>
    <w:p w14:paraId="2A6C6663" w14:textId="1BA09BB7" w:rsidR="00A24926" w:rsidRDefault="00A24926" w:rsidP="00A24926">
      <w:pPr>
        <w:spacing w:after="0" w:line="240" w:lineRule="auto"/>
        <w:ind w:firstLine="567"/>
        <w:jc w:val="both"/>
        <w:rPr>
          <w:rFonts w:ascii="Times New Roman" w:eastAsia="Lucida Sans Unicode" w:hAnsi="Times New Roman" w:cs="Times New Roman"/>
          <w:kern w:val="1"/>
          <w:sz w:val="24"/>
          <w:szCs w:val="24"/>
        </w:rPr>
      </w:pPr>
    </w:p>
    <w:p w14:paraId="7B827459" w14:textId="56B6755D" w:rsidR="00A24926" w:rsidRDefault="00A24926" w:rsidP="00A24926">
      <w:pPr>
        <w:spacing w:after="0" w:line="240" w:lineRule="auto"/>
        <w:ind w:firstLine="567"/>
        <w:jc w:val="both"/>
        <w:rPr>
          <w:rFonts w:ascii="Times New Roman" w:eastAsia="Lucida Sans Unicode" w:hAnsi="Times New Roman" w:cs="Times New Roman"/>
          <w:kern w:val="1"/>
          <w:sz w:val="24"/>
          <w:szCs w:val="24"/>
        </w:rPr>
      </w:pPr>
    </w:p>
    <w:p w14:paraId="30C15484" w14:textId="03D41CBB" w:rsidR="00A24926" w:rsidRDefault="00A24926" w:rsidP="00A24926">
      <w:pPr>
        <w:spacing w:after="0" w:line="240" w:lineRule="auto"/>
        <w:ind w:firstLine="567"/>
        <w:jc w:val="both"/>
        <w:rPr>
          <w:rFonts w:ascii="Times New Roman" w:eastAsia="Lucida Sans Unicode" w:hAnsi="Times New Roman" w:cs="Times New Roman"/>
          <w:kern w:val="1"/>
          <w:sz w:val="24"/>
          <w:szCs w:val="24"/>
        </w:rPr>
      </w:pPr>
    </w:p>
    <w:p w14:paraId="7B5EDE10" w14:textId="77777777" w:rsidR="00A24926" w:rsidRPr="00A24926" w:rsidRDefault="00A24926" w:rsidP="00A24926">
      <w:pPr>
        <w:spacing w:after="0" w:line="240" w:lineRule="auto"/>
        <w:ind w:firstLine="567"/>
        <w:jc w:val="both"/>
        <w:rPr>
          <w:rFonts w:ascii="Times New Roman" w:eastAsia="Lucida Sans Unicode" w:hAnsi="Times New Roman" w:cs="Times New Roman"/>
          <w:kern w:val="1"/>
          <w:sz w:val="24"/>
          <w:szCs w:val="24"/>
        </w:rPr>
      </w:pPr>
    </w:p>
    <w:p w14:paraId="0C9A0B89" w14:textId="77777777" w:rsidR="00A24926" w:rsidRPr="00A24926" w:rsidRDefault="00A24926" w:rsidP="00A24926">
      <w:pPr>
        <w:spacing w:after="0" w:line="240" w:lineRule="auto"/>
        <w:ind w:firstLine="567"/>
        <w:jc w:val="both"/>
        <w:rPr>
          <w:rFonts w:ascii="Arial" w:eastAsia="Times New Roman" w:hAnsi="Arial" w:cs="Arial"/>
          <w:sz w:val="24"/>
          <w:szCs w:val="24"/>
          <w:lang w:eastAsia="ru-RU"/>
        </w:rPr>
      </w:pPr>
    </w:p>
    <w:p w14:paraId="0CB92C3D" w14:textId="77777777" w:rsidR="00A24926" w:rsidRPr="00A24926" w:rsidRDefault="00A24926" w:rsidP="00A24926">
      <w:pPr>
        <w:spacing w:after="0" w:line="240" w:lineRule="auto"/>
        <w:ind w:left="10" w:right="40" w:firstLine="567"/>
        <w:jc w:val="right"/>
        <w:rPr>
          <w:rFonts w:ascii="Times New Roman" w:eastAsia="Lucida Sans Unicode" w:hAnsi="Times New Roman" w:cs="Times New Roman"/>
          <w:kern w:val="1"/>
          <w:sz w:val="24"/>
          <w:szCs w:val="24"/>
        </w:rPr>
      </w:pPr>
      <w:r w:rsidRPr="00A24926">
        <w:rPr>
          <w:rFonts w:ascii="Times New Roman" w:eastAsia="Lucida Sans Unicode" w:hAnsi="Times New Roman" w:cs="Times New Roman"/>
          <w:kern w:val="1"/>
          <w:sz w:val="24"/>
          <w:szCs w:val="24"/>
        </w:rPr>
        <w:lastRenderedPageBreak/>
        <w:t xml:space="preserve">Приложение к постановлению </w:t>
      </w:r>
    </w:p>
    <w:p w14:paraId="36E2CCBE" w14:textId="77777777" w:rsidR="00A24926" w:rsidRPr="00A24926" w:rsidRDefault="00A24926" w:rsidP="00A24926">
      <w:pPr>
        <w:spacing w:after="0" w:line="240" w:lineRule="auto"/>
        <w:ind w:left="10" w:right="40" w:firstLine="567"/>
        <w:jc w:val="right"/>
        <w:rPr>
          <w:rFonts w:ascii="Times New Roman" w:eastAsia="Lucida Sans Unicode" w:hAnsi="Times New Roman" w:cs="Times New Roman"/>
          <w:kern w:val="1"/>
          <w:sz w:val="24"/>
          <w:szCs w:val="24"/>
        </w:rPr>
      </w:pPr>
      <w:r w:rsidRPr="00A24926">
        <w:rPr>
          <w:rFonts w:ascii="Times New Roman" w:eastAsia="Lucida Sans Unicode" w:hAnsi="Times New Roman" w:cs="Times New Roman"/>
          <w:kern w:val="1"/>
          <w:sz w:val="24"/>
          <w:szCs w:val="24"/>
        </w:rPr>
        <w:t xml:space="preserve">администрации </w:t>
      </w:r>
      <w:proofErr w:type="spellStart"/>
      <w:r w:rsidRPr="00A24926">
        <w:rPr>
          <w:rFonts w:ascii="Times New Roman" w:eastAsia="Lucida Sans Unicode" w:hAnsi="Times New Roman" w:cs="Times New Roman"/>
          <w:kern w:val="1"/>
          <w:sz w:val="24"/>
          <w:szCs w:val="24"/>
        </w:rPr>
        <w:t>Полеологовского</w:t>
      </w:r>
      <w:proofErr w:type="spellEnd"/>
      <w:r w:rsidRPr="00A24926">
        <w:rPr>
          <w:rFonts w:ascii="Times New Roman" w:eastAsia="Lucida Sans Unicode" w:hAnsi="Times New Roman" w:cs="Times New Roman"/>
          <w:kern w:val="1"/>
          <w:sz w:val="24"/>
          <w:szCs w:val="24"/>
        </w:rPr>
        <w:t xml:space="preserve"> сельсовета</w:t>
      </w:r>
    </w:p>
    <w:p w14:paraId="35D571C9" w14:textId="77777777" w:rsidR="00A24926" w:rsidRPr="00A24926" w:rsidRDefault="00A24926" w:rsidP="00A24926">
      <w:pPr>
        <w:spacing w:after="0" w:line="240" w:lineRule="auto"/>
        <w:ind w:left="10" w:right="40" w:firstLine="567"/>
        <w:jc w:val="right"/>
        <w:rPr>
          <w:rFonts w:ascii="Times New Roman" w:eastAsia="Lucida Sans Unicode" w:hAnsi="Times New Roman" w:cs="Times New Roman"/>
          <w:kern w:val="1"/>
          <w:sz w:val="24"/>
          <w:szCs w:val="24"/>
        </w:rPr>
      </w:pPr>
      <w:proofErr w:type="spellStart"/>
      <w:r w:rsidRPr="00A24926">
        <w:rPr>
          <w:rFonts w:ascii="Times New Roman" w:eastAsia="Lucida Sans Unicode" w:hAnsi="Times New Roman" w:cs="Times New Roman"/>
          <w:kern w:val="1"/>
          <w:sz w:val="24"/>
          <w:szCs w:val="24"/>
        </w:rPr>
        <w:t>Бессоновского</w:t>
      </w:r>
      <w:proofErr w:type="spellEnd"/>
      <w:r w:rsidRPr="00A24926">
        <w:rPr>
          <w:rFonts w:ascii="Times New Roman" w:eastAsia="Lucida Sans Unicode" w:hAnsi="Times New Roman" w:cs="Times New Roman"/>
          <w:kern w:val="1"/>
          <w:sz w:val="24"/>
          <w:szCs w:val="24"/>
        </w:rPr>
        <w:t xml:space="preserve"> района Пензенской области</w:t>
      </w:r>
    </w:p>
    <w:p w14:paraId="587B00EA" w14:textId="77777777" w:rsidR="00A24926" w:rsidRPr="00A24926" w:rsidRDefault="00A24926" w:rsidP="00A24926">
      <w:pPr>
        <w:spacing w:after="0" w:line="240" w:lineRule="auto"/>
        <w:ind w:left="10" w:right="40" w:firstLine="567"/>
        <w:jc w:val="right"/>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«Утвержден</w:t>
      </w:r>
    </w:p>
    <w:p w14:paraId="01DEE322" w14:textId="77777777" w:rsidR="00A24926" w:rsidRPr="00A24926" w:rsidRDefault="00A24926" w:rsidP="00A24926">
      <w:pPr>
        <w:spacing w:after="0" w:line="240" w:lineRule="auto"/>
        <w:ind w:left="10" w:right="40" w:firstLine="567"/>
        <w:jc w:val="right"/>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постановлением администрации</w:t>
      </w:r>
    </w:p>
    <w:p w14:paraId="5EBC45D3" w14:textId="77777777" w:rsidR="00A24926" w:rsidRPr="00A24926" w:rsidRDefault="00A24926" w:rsidP="00A24926">
      <w:pPr>
        <w:spacing w:after="0" w:line="240" w:lineRule="auto"/>
        <w:ind w:left="10" w:right="40" w:firstLine="567"/>
        <w:jc w:val="right"/>
        <w:rPr>
          <w:rFonts w:ascii="Times New Roman" w:eastAsia="Lucida Sans Unicode" w:hAnsi="Times New Roman" w:cs="Times New Roman"/>
          <w:kern w:val="1"/>
          <w:sz w:val="24"/>
          <w:szCs w:val="24"/>
        </w:rPr>
      </w:pPr>
      <w:proofErr w:type="spellStart"/>
      <w:r w:rsidRPr="00A24926">
        <w:rPr>
          <w:rFonts w:ascii="Times New Roman" w:eastAsia="Lucida Sans Unicode" w:hAnsi="Times New Roman" w:cs="Times New Roman"/>
          <w:kern w:val="1"/>
          <w:sz w:val="24"/>
          <w:szCs w:val="24"/>
        </w:rPr>
        <w:t>Полеологовского</w:t>
      </w:r>
      <w:proofErr w:type="spellEnd"/>
      <w:r w:rsidRPr="00A24926">
        <w:rPr>
          <w:rFonts w:ascii="Times New Roman" w:eastAsia="Lucida Sans Unicode" w:hAnsi="Times New Roman" w:cs="Times New Roman"/>
          <w:kern w:val="1"/>
          <w:sz w:val="24"/>
          <w:szCs w:val="24"/>
        </w:rPr>
        <w:t xml:space="preserve"> сельсовета</w:t>
      </w:r>
    </w:p>
    <w:p w14:paraId="77CF8B84" w14:textId="77777777" w:rsidR="00A24926" w:rsidRPr="00A24926" w:rsidRDefault="00A24926" w:rsidP="00A24926">
      <w:pPr>
        <w:spacing w:after="0" w:line="240" w:lineRule="auto"/>
        <w:ind w:left="10" w:right="40" w:firstLine="567"/>
        <w:jc w:val="right"/>
        <w:rPr>
          <w:rFonts w:ascii="Times New Roman" w:eastAsia="Lucida Sans Unicode" w:hAnsi="Times New Roman" w:cs="Times New Roman"/>
          <w:kern w:val="1"/>
          <w:sz w:val="24"/>
          <w:szCs w:val="24"/>
        </w:rPr>
      </w:pPr>
      <w:proofErr w:type="spellStart"/>
      <w:r w:rsidRPr="00A24926">
        <w:rPr>
          <w:rFonts w:ascii="Times New Roman" w:eastAsia="Lucida Sans Unicode" w:hAnsi="Times New Roman" w:cs="Times New Roman"/>
          <w:kern w:val="1"/>
          <w:sz w:val="24"/>
          <w:szCs w:val="24"/>
        </w:rPr>
        <w:t>Бессоновского</w:t>
      </w:r>
      <w:proofErr w:type="spellEnd"/>
      <w:r w:rsidRPr="00A24926">
        <w:rPr>
          <w:rFonts w:ascii="Times New Roman" w:eastAsia="Lucida Sans Unicode" w:hAnsi="Times New Roman" w:cs="Times New Roman"/>
          <w:kern w:val="1"/>
          <w:sz w:val="24"/>
          <w:szCs w:val="24"/>
        </w:rPr>
        <w:t xml:space="preserve"> района Пензенской области</w:t>
      </w:r>
    </w:p>
    <w:p w14:paraId="70282BF4" w14:textId="77777777" w:rsidR="00A24926" w:rsidRPr="00A24926" w:rsidRDefault="00A24926" w:rsidP="00A24926">
      <w:pPr>
        <w:spacing w:after="0" w:line="240" w:lineRule="auto"/>
        <w:ind w:left="10" w:right="40" w:firstLine="567"/>
        <w:jc w:val="right"/>
        <w:rPr>
          <w:rFonts w:ascii="Times New Roman" w:eastAsia="Lucida Sans Unicode" w:hAnsi="Times New Roman" w:cs="Times New Roman"/>
          <w:kern w:val="1"/>
          <w:sz w:val="24"/>
          <w:szCs w:val="24"/>
        </w:rPr>
      </w:pPr>
      <w:r w:rsidRPr="00A24926">
        <w:rPr>
          <w:rFonts w:ascii="Times New Roman" w:eastAsia="Lucida Sans Unicode" w:hAnsi="Times New Roman" w:cs="Times New Roman"/>
          <w:kern w:val="1"/>
          <w:sz w:val="24"/>
          <w:szCs w:val="24"/>
        </w:rPr>
        <w:t>от «20» июня 2023 г. № 53</w:t>
      </w:r>
    </w:p>
    <w:p w14:paraId="502B2A26" w14:textId="77777777" w:rsidR="00A24926" w:rsidRPr="00A24926" w:rsidRDefault="00A24926" w:rsidP="00A24926">
      <w:pPr>
        <w:spacing w:after="0" w:line="240" w:lineRule="auto"/>
        <w:ind w:left="10" w:right="40" w:firstLine="567"/>
        <w:jc w:val="right"/>
        <w:rPr>
          <w:rFonts w:ascii="Times New Roman" w:eastAsia="Lucida Sans Unicode" w:hAnsi="Times New Roman" w:cs="Times New Roman"/>
          <w:kern w:val="1"/>
          <w:sz w:val="24"/>
          <w:szCs w:val="24"/>
        </w:rPr>
      </w:pPr>
    </w:p>
    <w:p w14:paraId="22FCCD0C" w14:textId="77777777" w:rsidR="00A24926" w:rsidRPr="00A24926" w:rsidRDefault="00A24926" w:rsidP="00A24926">
      <w:pPr>
        <w:spacing w:after="0" w:line="240" w:lineRule="auto"/>
        <w:ind w:left="10" w:right="40" w:firstLine="567"/>
        <w:jc w:val="center"/>
        <w:rPr>
          <w:rFonts w:ascii="Times New Roman" w:eastAsia="Times New Roman" w:hAnsi="Times New Roman" w:cs="Times New Roman"/>
          <w:b/>
          <w:sz w:val="24"/>
          <w:szCs w:val="24"/>
          <w:lang w:eastAsia="ru-RU"/>
        </w:rPr>
      </w:pPr>
      <w:r w:rsidRPr="00A24926">
        <w:rPr>
          <w:rFonts w:ascii="Times New Roman" w:eastAsia="Times New Roman" w:hAnsi="Times New Roman" w:cs="Times New Roman"/>
          <w:b/>
          <w:sz w:val="24"/>
          <w:szCs w:val="24"/>
          <w:lang w:eastAsia="ru-RU"/>
        </w:rPr>
        <w:t xml:space="preserve">Порядок выкупа жилого помещения (жилого дома) на территории </w:t>
      </w:r>
      <w:proofErr w:type="spellStart"/>
      <w:r w:rsidRPr="00A24926">
        <w:rPr>
          <w:rFonts w:ascii="Times New Roman" w:eastAsia="Times New Roman" w:hAnsi="Times New Roman" w:cs="Times New Roman"/>
          <w:b/>
          <w:sz w:val="24"/>
          <w:szCs w:val="24"/>
          <w:lang w:eastAsia="ru-RU"/>
        </w:rPr>
        <w:t>Полеологовского</w:t>
      </w:r>
      <w:proofErr w:type="spellEnd"/>
      <w:r w:rsidRPr="00A24926">
        <w:rPr>
          <w:rFonts w:ascii="Times New Roman" w:eastAsia="Times New Roman" w:hAnsi="Times New Roman" w:cs="Times New Roman"/>
          <w:b/>
          <w:sz w:val="24"/>
          <w:szCs w:val="24"/>
          <w:lang w:eastAsia="ru-RU"/>
        </w:rPr>
        <w:t xml:space="preserve"> сельсовета </w:t>
      </w:r>
      <w:proofErr w:type="spellStart"/>
      <w:r w:rsidRPr="00A24926">
        <w:rPr>
          <w:rFonts w:ascii="Times New Roman" w:eastAsia="Times New Roman" w:hAnsi="Times New Roman" w:cs="Times New Roman"/>
          <w:b/>
          <w:sz w:val="24"/>
          <w:szCs w:val="24"/>
          <w:lang w:eastAsia="ru-RU"/>
        </w:rPr>
        <w:t>Бессоновского</w:t>
      </w:r>
      <w:proofErr w:type="spellEnd"/>
      <w:r w:rsidRPr="00A24926">
        <w:rPr>
          <w:rFonts w:ascii="Times New Roman" w:eastAsia="Times New Roman" w:hAnsi="Times New Roman" w:cs="Times New Roman"/>
          <w:b/>
          <w:sz w:val="24"/>
          <w:szCs w:val="24"/>
          <w:lang w:eastAsia="ru-RU"/>
        </w:rPr>
        <w:t xml:space="preserve"> района Пензенской области</w:t>
      </w:r>
    </w:p>
    <w:p w14:paraId="575305A6" w14:textId="77777777" w:rsidR="00A24926" w:rsidRPr="00A24926" w:rsidRDefault="00A24926" w:rsidP="00A24926">
      <w:pPr>
        <w:spacing w:after="0" w:line="240" w:lineRule="auto"/>
        <w:ind w:left="10" w:right="40" w:firstLine="567"/>
        <w:jc w:val="center"/>
        <w:rPr>
          <w:rFonts w:ascii="Times New Roman" w:eastAsia="Lucida Sans Unicode" w:hAnsi="Times New Roman" w:cs="Times New Roman"/>
          <w:b/>
          <w:kern w:val="1"/>
          <w:sz w:val="24"/>
          <w:szCs w:val="24"/>
        </w:rPr>
      </w:pPr>
    </w:p>
    <w:p w14:paraId="270C854D" w14:textId="77777777" w:rsidR="00A24926" w:rsidRPr="00A24926" w:rsidRDefault="00A24926" w:rsidP="00A24926">
      <w:pPr>
        <w:spacing w:after="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1. Порядок выкупа жилого помещения (жилого дома) на территории </w:t>
      </w:r>
      <w:proofErr w:type="spellStart"/>
      <w:r w:rsidRPr="00A24926">
        <w:rPr>
          <w:rFonts w:ascii="Times New Roman" w:eastAsia="Times New Roman" w:hAnsi="Times New Roman" w:cs="Times New Roman"/>
          <w:sz w:val="24"/>
          <w:szCs w:val="24"/>
          <w:lang w:eastAsia="ru-RU"/>
        </w:rPr>
        <w:t>Полеологовского</w:t>
      </w:r>
      <w:proofErr w:type="spellEnd"/>
      <w:r w:rsidRPr="00A24926">
        <w:rPr>
          <w:rFonts w:ascii="Times New Roman" w:eastAsia="Times New Roman" w:hAnsi="Times New Roman" w:cs="Times New Roman"/>
          <w:sz w:val="24"/>
          <w:szCs w:val="24"/>
          <w:lang w:eastAsia="ru-RU"/>
        </w:rPr>
        <w:t xml:space="preserve">  сельсовета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Пензенской области, территориях опорных населенных пунктов (далее - Порядок) определяет порядок и условия выкупа жилого помещения (жилого дома) на территории </w:t>
      </w:r>
      <w:proofErr w:type="spellStart"/>
      <w:r w:rsidRPr="00A24926">
        <w:rPr>
          <w:rFonts w:ascii="Times New Roman" w:eastAsia="Times New Roman" w:hAnsi="Times New Roman" w:cs="Times New Roman"/>
          <w:sz w:val="24"/>
          <w:szCs w:val="24"/>
          <w:lang w:eastAsia="ru-RU"/>
        </w:rPr>
        <w:t>Полеологовского</w:t>
      </w:r>
      <w:proofErr w:type="spellEnd"/>
      <w:r w:rsidRPr="00A24926">
        <w:rPr>
          <w:rFonts w:ascii="Times New Roman" w:eastAsia="Times New Roman" w:hAnsi="Times New Roman" w:cs="Times New Roman"/>
          <w:sz w:val="24"/>
          <w:szCs w:val="24"/>
          <w:lang w:eastAsia="ru-RU"/>
        </w:rPr>
        <w:t xml:space="preserve">  сельсовета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Пензенской области, территории опорных населенных пунктов ранее предоставленного гражданам по договору найма жилого помещения (жилого дома) (далее - договор найма) в соответствии с условиями Положения о предоставлении субсидий на оказание финансовой поддержки при исполнении расходных обязательств муниципальных образований по строительству (приобретению) жилья на сельских территориях, территориях опорных населенных пунктов и прилегающих территориях,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по договору найма жилого помещения (далее - Положение, гражданин), установленного Правилами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утвержденными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(с последующими изменениями) (далее - постановление Правительства РФ от 31.05.2019 № 696), постановлением Правительства Пензенской области от 11.12.2019 № 778-пП «Об утверждении государственной программы Пензенской области «Комплексное развитие сельских территорий Пензенской области» (с последующими изменениями), из муниципальной собственности муниципального образования или долевой собственности муниципального образования совместно с работодателем.</w:t>
      </w:r>
    </w:p>
    <w:p w14:paraId="2662A634" w14:textId="77777777" w:rsidR="00A24926" w:rsidRPr="00A24926" w:rsidRDefault="00A24926" w:rsidP="00A24926">
      <w:pPr>
        <w:spacing w:after="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2. Основные понятия, используемые в Порядке, применяются в тех же значениях, что и в Жилищном кодексе Российской Федерации и постановлении Правительства РФ от 31.05.2019 №696.</w:t>
      </w:r>
    </w:p>
    <w:p w14:paraId="318EDA74"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3. Гражданин вправе выкупить жилое помещение (жилой дом) согласно условиям Положения и договора найма.</w:t>
      </w:r>
    </w:p>
    <w:p w14:paraId="505F6B82"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Выкуп жилого помещения (жилого дома), ранее предоставленного по договору найма, осуществляется при соблюдении следующих существенных условий:</w:t>
      </w:r>
    </w:p>
    <w:p w14:paraId="77AC2C1F" w14:textId="77777777" w:rsidR="00A24926" w:rsidRPr="00A24926" w:rsidRDefault="00A24926" w:rsidP="00A24926">
      <w:pPr>
        <w:spacing w:after="0" w:line="240" w:lineRule="auto"/>
        <w:ind w:firstLine="540"/>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а) работа нанимателя жилого помещения у работодателя по трудовому договору в течение не менее 10 лет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на которых предоставляется жилое помещение, со дня оформления договора найма жилого помещения, за исключением случая, указанного в </w:t>
      </w:r>
      <w:hyperlink w:anchor="p3" w:history="1">
        <w:r w:rsidRPr="00A24926">
          <w:rPr>
            <w:rFonts w:ascii="Times New Roman" w:eastAsia="Times New Roman" w:hAnsi="Times New Roman" w:cs="Times New Roman"/>
            <w:sz w:val="24"/>
            <w:szCs w:val="24"/>
            <w:u w:val="single"/>
            <w:lang w:eastAsia="ru-RU"/>
          </w:rPr>
          <w:t>подпункте "б"</w:t>
        </w:r>
      </w:hyperlink>
      <w:r w:rsidRPr="00A24926">
        <w:rPr>
          <w:rFonts w:ascii="Times New Roman" w:eastAsia="Times New Roman" w:hAnsi="Times New Roman" w:cs="Times New Roman"/>
          <w:sz w:val="24"/>
          <w:szCs w:val="24"/>
          <w:lang w:eastAsia="ru-RU"/>
        </w:rPr>
        <w:t xml:space="preserve"> пункта 18 Положения , а в случае если право на получение жилья возникло при соответствии гражданина условию, указанному в </w:t>
      </w:r>
      <w:hyperlink r:id="rId18" w:history="1">
        <w:r w:rsidRPr="00A24926">
          <w:rPr>
            <w:rFonts w:ascii="Times New Roman" w:eastAsia="Times New Roman" w:hAnsi="Times New Roman" w:cs="Times New Roman"/>
            <w:sz w:val="24"/>
            <w:szCs w:val="24"/>
            <w:u w:val="single"/>
            <w:lang w:eastAsia="ru-RU"/>
          </w:rPr>
          <w:t>подпункте "г" пункта 4</w:t>
        </w:r>
      </w:hyperlink>
      <w:r w:rsidRPr="00A24926">
        <w:rPr>
          <w:rFonts w:ascii="Times New Roman" w:eastAsia="Times New Roman" w:hAnsi="Times New Roman" w:cs="Times New Roman"/>
          <w:sz w:val="24"/>
          <w:szCs w:val="24"/>
          <w:lang w:eastAsia="ru-RU"/>
        </w:rPr>
        <w:t xml:space="preserve"> Положения, - работа нанимателя жилого помещения в профильной образовательной организации или профильном научном учреждении по трудовому договору в течение не менее 10 лет со дня оформления договора найма жилого помещения;</w:t>
      </w:r>
    </w:p>
    <w:p w14:paraId="23258F8F" w14:textId="77777777" w:rsidR="00A24926" w:rsidRPr="00A24926" w:rsidRDefault="00A24926" w:rsidP="00A24926">
      <w:pPr>
        <w:spacing w:after="0" w:line="240" w:lineRule="auto"/>
        <w:ind w:firstLine="540"/>
        <w:jc w:val="both"/>
        <w:rPr>
          <w:rFonts w:ascii="Times New Roman" w:eastAsia="Times New Roman" w:hAnsi="Times New Roman" w:cs="Times New Roman"/>
          <w:sz w:val="24"/>
          <w:szCs w:val="24"/>
          <w:lang w:eastAsia="ru-RU"/>
        </w:rPr>
      </w:pPr>
      <w:bookmarkStart w:id="2" w:name="p3"/>
      <w:bookmarkEnd w:id="2"/>
      <w:r w:rsidRPr="00A24926">
        <w:rPr>
          <w:rFonts w:ascii="Times New Roman" w:eastAsia="Times New Roman" w:hAnsi="Times New Roman" w:cs="Times New Roman"/>
          <w:sz w:val="24"/>
          <w:szCs w:val="24"/>
          <w:lang w:eastAsia="ru-RU"/>
        </w:rPr>
        <w:lastRenderedPageBreak/>
        <w:t xml:space="preserve">б) право гражданина трудоустроиться на сельских территориях, территориях опорных населенных пунктов, прилегающих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 </w:t>
      </w:r>
    </w:p>
    <w:p w14:paraId="730122CF" w14:textId="77777777" w:rsidR="00A24926" w:rsidRPr="00A24926" w:rsidRDefault="00A24926" w:rsidP="00A24926">
      <w:pPr>
        <w:spacing w:after="0" w:line="240" w:lineRule="auto"/>
        <w:ind w:firstLine="540"/>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в) регистрация гражданина, указанного в </w:t>
      </w:r>
      <w:hyperlink r:id="rId19" w:history="1">
        <w:r w:rsidRPr="00A24926">
          <w:rPr>
            <w:rFonts w:ascii="Times New Roman" w:eastAsia="Times New Roman" w:hAnsi="Times New Roman" w:cs="Times New Roman"/>
            <w:sz w:val="24"/>
            <w:szCs w:val="24"/>
            <w:u w:val="single"/>
            <w:lang w:eastAsia="ru-RU"/>
          </w:rPr>
          <w:t>подпункте "г" пункта 4</w:t>
        </w:r>
      </w:hyperlink>
      <w:r w:rsidRPr="00A24926">
        <w:rPr>
          <w:rFonts w:ascii="Times New Roman" w:eastAsia="Times New Roman" w:hAnsi="Times New Roman" w:cs="Times New Roman"/>
          <w:sz w:val="24"/>
          <w:szCs w:val="24"/>
          <w:lang w:eastAsia="ru-RU"/>
        </w:rPr>
        <w:t xml:space="preserve"> Положения, по месту жительства (месту пребывания) в жилом помещении, указанном в </w:t>
      </w:r>
      <w:hyperlink r:id="rId20" w:history="1">
        <w:r w:rsidRPr="00A24926">
          <w:rPr>
            <w:rFonts w:ascii="Times New Roman" w:eastAsia="Times New Roman" w:hAnsi="Times New Roman" w:cs="Times New Roman"/>
            <w:sz w:val="24"/>
            <w:szCs w:val="24"/>
            <w:u w:val="single"/>
            <w:lang w:eastAsia="ru-RU"/>
          </w:rPr>
          <w:t>абзаце девятом пункта 1</w:t>
        </w:r>
      </w:hyperlink>
      <w:r w:rsidRPr="00A24926">
        <w:rPr>
          <w:rFonts w:ascii="Times New Roman" w:eastAsia="Times New Roman" w:hAnsi="Times New Roman" w:cs="Times New Roman"/>
          <w:sz w:val="24"/>
          <w:szCs w:val="24"/>
          <w:lang w:eastAsia="ru-RU"/>
        </w:rPr>
        <w:t xml:space="preserve">  Положения. </w:t>
      </w:r>
    </w:p>
    <w:p w14:paraId="0DA15271"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p>
    <w:p w14:paraId="00E47A9E" w14:textId="77777777" w:rsidR="00A24926" w:rsidRPr="00A24926" w:rsidRDefault="00A24926" w:rsidP="00A24926">
      <w:pPr>
        <w:spacing w:after="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4. Выкупная цена жилого помещения (жилого дома) (</w:t>
      </w:r>
      <w:proofErr w:type="spellStart"/>
      <w:r w:rsidRPr="00A24926">
        <w:rPr>
          <w:rFonts w:ascii="Times New Roman" w:eastAsia="Times New Roman" w:hAnsi="Times New Roman" w:cs="Times New Roman"/>
          <w:sz w:val="24"/>
          <w:szCs w:val="24"/>
          <w:lang w:eastAsia="ru-RU"/>
        </w:rPr>
        <w:t>Ц</w:t>
      </w:r>
      <w:r w:rsidRPr="00A24926">
        <w:rPr>
          <w:rFonts w:ascii="Times New Roman" w:eastAsia="Times New Roman" w:hAnsi="Times New Roman" w:cs="Times New Roman"/>
          <w:sz w:val="24"/>
          <w:szCs w:val="24"/>
          <w:vertAlign w:val="subscript"/>
          <w:lang w:eastAsia="ru-RU"/>
        </w:rPr>
        <w:t>в</w:t>
      </w:r>
      <w:proofErr w:type="spellEnd"/>
      <w:r w:rsidRPr="00A24926">
        <w:rPr>
          <w:rFonts w:ascii="Times New Roman" w:eastAsia="Times New Roman" w:hAnsi="Times New Roman" w:cs="Times New Roman"/>
          <w:sz w:val="24"/>
          <w:szCs w:val="24"/>
          <w:lang w:eastAsia="ru-RU"/>
        </w:rPr>
        <w:t>) рассчитывается по следующей формуле:</w:t>
      </w:r>
    </w:p>
    <w:p w14:paraId="5840B066" w14:textId="77777777" w:rsidR="00A24926" w:rsidRPr="00A24926" w:rsidRDefault="00A24926" w:rsidP="00A24926">
      <w:pPr>
        <w:spacing w:after="33" w:line="240" w:lineRule="auto"/>
        <w:ind w:left="568"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где:</w:t>
      </w:r>
    </w:p>
    <w:p w14:paraId="44BC3151"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proofErr w:type="spellStart"/>
      <w:r w:rsidRPr="00A24926">
        <w:rPr>
          <w:rFonts w:ascii="Times New Roman" w:eastAsia="Times New Roman" w:hAnsi="Times New Roman" w:cs="Times New Roman"/>
          <w:sz w:val="24"/>
          <w:szCs w:val="24"/>
          <w:lang w:eastAsia="ru-RU"/>
        </w:rPr>
        <w:t>Ц</w:t>
      </w:r>
      <w:r w:rsidRPr="00A24926">
        <w:rPr>
          <w:rFonts w:ascii="Times New Roman" w:eastAsia="Times New Roman" w:hAnsi="Times New Roman" w:cs="Times New Roman"/>
          <w:sz w:val="24"/>
          <w:szCs w:val="24"/>
          <w:vertAlign w:val="subscript"/>
          <w:lang w:eastAsia="ru-RU"/>
        </w:rPr>
        <w:t>р</w:t>
      </w:r>
      <w:proofErr w:type="spellEnd"/>
      <w:r w:rsidRPr="00A24926">
        <w:rPr>
          <w:rFonts w:ascii="Times New Roman" w:eastAsia="Times New Roman" w:hAnsi="Times New Roman" w:cs="Times New Roman"/>
          <w:sz w:val="24"/>
          <w:szCs w:val="24"/>
          <w:lang w:eastAsia="ru-RU"/>
        </w:rPr>
        <w:t> - расчетная цена жилого помещения (жилого дома), определяемая в соответствии с пунктом 6 Положения.</w:t>
      </w:r>
    </w:p>
    <w:p w14:paraId="02BCC3D3"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proofErr w:type="spellStart"/>
      <w:r w:rsidRPr="00A24926">
        <w:rPr>
          <w:rFonts w:ascii="Times New Roman" w:eastAsia="Times New Roman" w:hAnsi="Times New Roman" w:cs="Times New Roman"/>
          <w:sz w:val="24"/>
          <w:szCs w:val="24"/>
          <w:lang w:eastAsia="ru-RU"/>
        </w:rPr>
        <w:t>К</w:t>
      </w:r>
      <w:r w:rsidRPr="00A24926">
        <w:rPr>
          <w:rFonts w:ascii="Times New Roman" w:eastAsia="Times New Roman" w:hAnsi="Times New Roman" w:cs="Times New Roman"/>
          <w:sz w:val="24"/>
          <w:szCs w:val="24"/>
          <w:vertAlign w:val="subscript"/>
          <w:lang w:eastAsia="ru-RU"/>
        </w:rPr>
        <w:t>в</w:t>
      </w:r>
      <w:proofErr w:type="spellEnd"/>
      <w:r w:rsidRPr="00A24926">
        <w:rPr>
          <w:rFonts w:ascii="Times New Roman" w:eastAsia="Times New Roman" w:hAnsi="Times New Roman" w:cs="Times New Roman"/>
          <w:sz w:val="24"/>
          <w:szCs w:val="24"/>
          <w:lang w:eastAsia="ru-RU"/>
        </w:rPr>
        <w:t> - коэффициент выкупа, принимаемый за 0,1 при выкупе жилого помещения (жилого дома) гражданином по истечении 5 лет работы по трудовому договору с работодателем (осуществления индивидуальной предпринимательской деятельности), и принимаемый за 0,01 при выкупе жилого помещения (жилого дома) гражданином по истечении 10 лет работы по трудовому договору с работодателем (осуществления индивидуальной предпринимательской деятельности).</w:t>
      </w:r>
    </w:p>
    <w:p w14:paraId="1EB12F80" w14:textId="77777777" w:rsidR="00A24926" w:rsidRPr="00A24926" w:rsidRDefault="00A24926" w:rsidP="00A24926">
      <w:pPr>
        <w:spacing w:after="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Уплата средств в размере выкупной цены жилого помещения (жилого дома) производится по усмотрению гражданина ежемесячно (ежеквартально) равными долями в течение указанного срока от 5 до 10 лет без права досрочного внесения платежей.</w:t>
      </w:r>
    </w:p>
    <w:p w14:paraId="0E77FDAC"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 xml:space="preserve">5. Гражданин подает в администрацию </w:t>
      </w:r>
      <w:proofErr w:type="spellStart"/>
      <w:r w:rsidRPr="00A24926">
        <w:rPr>
          <w:rFonts w:ascii="Times New Roman" w:eastAsia="Times New Roman" w:hAnsi="Times New Roman" w:cs="Times New Roman"/>
          <w:sz w:val="24"/>
          <w:szCs w:val="24"/>
          <w:lang w:eastAsia="ru-RU"/>
        </w:rPr>
        <w:t>Полеологовского</w:t>
      </w:r>
      <w:proofErr w:type="spellEnd"/>
      <w:r w:rsidRPr="00A24926">
        <w:rPr>
          <w:rFonts w:ascii="Times New Roman" w:eastAsia="Times New Roman" w:hAnsi="Times New Roman" w:cs="Times New Roman"/>
          <w:sz w:val="24"/>
          <w:szCs w:val="24"/>
          <w:lang w:eastAsia="ru-RU"/>
        </w:rPr>
        <w:t xml:space="preserve"> сельсовета </w:t>
      </w:r>
      <w:proofErr w:type="spellStart"/>
      <w:r w:rsidRPr="00A24926">
        <w:rPr>
          <w:rFonts w:ascii="Times New Roman" w:eastAsia="Times New Roman" w:hAnsi="Times New Roman" w:cs="Times New Roman"/>
          <w:sz w:val="24"/>
          <w:szCs w:val="24"/>
          <w:lang w:eastAsia="ru-RU"/>
        </w:rPr>
        <w:t>Бессоновского</w:t>
      </w:r>
      <w:proofErr w:type="spellEnd"/>
      <w:r w:rsidRPr="00A24926">
        <w:rPr>
          <w:rFonts w:ascii="Times New Roman" w:eastAsia="Times New Roman" w:hAnsi="Times New Roman" w:cs="Times New Roman"/>
          <w:sz w:val="24"/>
          <w:szCs w:val="24"/>
          <w:lang w:eastAsia="ru-RU"/>
        </w:rPr>
        <w:t xml:space="preserve"> района Пензенской области заявление по приобретению жилья на сельских территориях, территориях опорных населенных пунктов,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w:t>
      </w:r>
    </w:p>
    <w:p w14:paraId="2C4B747F"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а) копий документов, удостоверяющих личность заявителя и членов его семьи;</w:t>
      </w:r>
    </w:p>
    <w:p w14:paraId="65C0EAC6"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б) копий документов, подтверждающих родственные отношения между лицами, указанными в заявлении в качестве членов семьи;</w:t>
      </w:r>
    </w:p>
    <w:p w14:paraId="34FBA870"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в) копий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подпунктах "б" и "в" пункта 4 Положения);</w:t>
      </w:r>
    </w:p>
    <w:p w14:paraId="3579A9DA"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г)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усыновителями) и (или) полнородными и не 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прилегающих территориях в границах городского поселения, муниципального района, городского округа (для лиц, постоянно проживающих на сельских территориях, территориях опорных населенных пунктов, прилегающих территориях), или копий документов, подтверждающих соответствие условиям, установленным подпунктом "б" пункта 4 настоящего Положения (для лиц, изъявивших желание постоянно проживать на сельских территориях, территориях опорных населенных пунктов, прилегающих территориях, за исключением условия о переезде на сельские территории, территории опорных населенных пунктов, прилегающие территории);</w:t>
      </w:r>
    </w:p>
    <w:p w14:paraId="1775EFE2" w14:textId="77777777" w:rsidR="00A24926" w:rsidRPr="00A24926" w:rsidRDefault="00A24926" w:rsidP="00A24926">
      <w:pPr>
        <w:spacing w:after="3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д)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(для работающих по трудовым договорам).</w:t>
      </w:r>
    </w:p>
    <w:p w14:paraId="228062DB" w14:textId="77777777" w:rsidR="00A24926" w:rsidRPr="00A24926" w:rsidRDefault="00A24926" w:rsidP="00A24926">
      <w:pPr>
        <w:spacing w:after="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lastRenderedPageBreak/>
        <w:t>6. Копии документов, указанных в пункте 5 Порядка,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14:paraId="325D366A" w14:textId="77777777" w:rsidR="00A24926" w:rsidRPr="00A24926" w:rsidRDefault="00A24926" w:rsidP="00A24926">
      <w:pPr>
        <w:spacing w:after="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7. Гражданин вправе представить по собственной инициативе копии документов, указанных в подпунктах «а», «в» подпункта 5.3, подпунктах 5.45.5, сведений о трудовой деятельности за периоды после 01.01.2020. В случае их непредставления гражданином по собственной инициативе администрация запрашивает указанные документы (сведения, содержащиеся в них) в государственных органах, органах местного самоуправления и (или) подведомственных им организациях, в распоряжении которых они находятся, в порядке межведомственного информационного взаимодействия в течение одного рабочего дня со дня регистрации администрацией документов, указанных в пункте 5 Порядка, представленных гражданином.</w:t>
      </w:r>
    </w:p>
    <w:p w14:paraId="3CFD4598" w14:textId="77777777" w:rsidR="00A24926" w:rsidRPr="00A24926" w:rsidRDefault="00A24926" w:rsidP="00A24926">
      <w:pPr>
        <w:spacing w:after="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8. Регистрация заявления и документов, указанных в пункте 5 Порядка, осуществляется в день их поступления в администрацию.</w:t>
      </w:r>
    </w:p>
    <w:p w14:paraId="5B639DD3"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Администрация рассматривает поступившее заявление и приложенные к нему документы в течение двадцати рабочих дней со дня их регистрации и принимает постановление о заключении договора купли-продажи жилого помещения (жилого дома) или постановление об отказе в заключении договора купли-продажи жилого помещения (жилого дома).</w:t>
      </w:r>
    </w:p>
    <w:p w14:paraId="17AA9E0B"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Постановление о заключении договора купли-продажи жилого помещения (жилого дома) или постановление об отказе в заключении договора купли-продажи жилого помещения (жилого дома) выдается гражданину администрацией в течение двадцати шести рабочих дней со дня регистрации заявления и документов, указанных в пункте 5 Порядка.</w:t>
      </w:r>
    </w:p>
    <w:p w14:paraId="077DBF2D" w14:textId="77777777" w:rsidR="00A24926" w:rsidRPr="00A24926" w:rsidRDefault="00A24926" w:rsidP="00A24926">
      <w:pPr>
        <w:spacing w:after="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9. Основания для отказа в приеме документов, необходимых для выкупа жилого помещения (жилого дома), отсутствуют.</w:t>
      </w:r>
    </w:p>
    <w:p w14:paraId="7E1BD725" w14:textId="77777777" w:rsidR="00A24926" w:rsidRPr="00A24926" w:rsidRDefault="00A24926" w:rsidP="00A24926">
      <w:pPr>
        <w:spacing w:after="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10. Основаниями для отказа гражданину в заключении договора купли-продажи жилого помещения (жилого дома) являются:</w:t>
      </w:r>
    </w:p>
    <w:p w14:paraId="0D199052"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а) непредставление или неполное представление документов, указанных в пункте 5 Порядка, за исключением случаев, предусмотренных пунктом 7 Порядка;</w:t>
      </w:r>
    </w:p>
    <w:p w14:paraId="28C2403B" w14:textId="77777777" w:rsidR="00A24926" w:rsidRPr="00A24926" w:rsidRDefault="00A24926" w:rsidP="00A24926">
      <w:pPr>
        <w:spacing w:after="0" w:line="240" w:lineRule="auto"/>
        <w:ind w:right="40"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б) недостоверность сведений, содержащихся в представленных документах;</w:t>
      </w:r>
    </w:p>
    <w:p w14:paraId="3F26D1E1" w14:textId="77777777" w:rsidR="00A24926" w:rsidRPr="00A24926" w:rsidRDefault="00A24926" w:rsidP="00A24926">
      <w:pPr>
        <w:spacing w:after="0" w:line="240" w:lineRule="auto"/>
        <w:ind w:left="10" w:right="40"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в) представление документов, указанных в пункте 5 Порядка, лицом, не имеющим надлежащим образом оформленных полномочий.</w:t>
      </w:r>
    </w:p>
    <w:p w14:paraId="4F4E724A" w14:textId="77777777" w:rsidR="00A24926" w:rsidRPr="00A24926" w:rsidRDefault="00A24926" w:rsidP="00A24926">
      <w:pPr>
        <w:spacing w:after="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11. Постановление</w:t>
      </w:r>
      <w:r w:rsidRPr="00A24926">
        <w:rPr>
          <w:rFonts w:ascii="Times New Roman" w:eastAsia="Times New Roman" w:hAnsi="Times New Roman" w:cs="Times New Roman"/>
          <w:i/>
          <w:iCs/>
          <w:sz w:val="24"/>
          <w:szCs w:val="24"/>
          <w:lang w:eastAsia="ru-RU"/>
        </w:rPr>
        <w:t> </w:t>
      </w:r>
      <w:r w:rsidRPr="00A24926">
        <w:rPr>
          <w:rFonts w:ascii="Times New Roman" w:eastAsia="Times New Roman" w:hAnsi="Times New Roman" w:cs="Times New Roman"/>
          <w:sz w:val="24"/>
          <w:szCs w:val="24"/>
          <w:lang w:eastAsia="ru-RU"/>
        </w:rPr>
        <w:t>о заключении договора купли-продажи жилого помещения (жилого дома) или постановление об отказе в заключении договора купли-продажи жилого помещения (жилого дома) в течение пяти рабочих дней со дня его принятия вручается гражданину способом указанном в заявлении: лично, почтовым отправлением.</w:t>
      </w:r>
    </w:p>
    <w:p w14:paraId="0F835AA6"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Одновременно с постановлением о заключении договора купли-продажи жилого помещения (жилого дома) гражданину направляется уведомление, содержащее сведения о дате, месте и времени подписания договора купли-продажи жилого помещения (жилого дома) (далее - договор купли-продажи). Срок подписания договора купли-продажи может быть изменен его сторонами по согласованию.</w:t>
      </w:r>
    </w:p>
    <w:p w14:paraId="3D395D02"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В постановлении об отказе в заключении договора купли-продажи жилого помещения (жилого дома) указываются основания для отказа, установленные пунктом 10 Порядка.</w:t>
      </w:r>
    </w:p>
    <w:p w14:paraId="5CB1F33C"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Гражданин, получивший отказ в заключении договора купли-продажи, или, отказавшийся подписывать договор купли-продажи, имеет право на повторное обращение.</w:t>
      </w:r>
    </w:p>
    <w:p w14:paraId="31CD3903"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12. Уплата средств в размере выкупной цены жилого помещения (жилого дома) производится по усмотрению гражданина ежемесячно (ежеквартально) равными долями в течение указанного срока от 5 до 10 лет без права досрочного внесения платежей.</w:t>
      </w:r>
    </w:p>
    <w:p w14:paraId="2910F75E"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В случае если жилое помещение (жилой дом) находится в общей собственности муниципального образования</w:t>
      </w:r>
      <w:r w:rsidRPr="00A24926">
        <w:rPr>
          <w:rFonts w:ascii="Times New Roman" w:eastAsia="Times New Roman" w:hAnsi="Times New Roman" w:cs="Times New Roman"/>
          <w:i/>
          <w:iCs/>
          <w:sz w:val="24"/>
          <w:szCs w:val="24"/>
          <w:lang w:eastAsia="ru-RU"/>
        </w:rPr>
        <w:t> </w:t>
      </w:r>
      <w:r w:rsidRPr="00A24926">
        <w:rPr>
          <w:rFonts w:ascii="Times New Roman" w:eastAsia="Times New Roman" w:hAnsi="Times New Roman" w:cs="Times New Roman"/>
          <w:sz w:val="24"/>
          <w:szCs w:val="24"/>
          <w:lang w:eastAsia="ru-RU"/>
        </w:rPr>
        <w:t>и работодателя, в договоре найма и договоре купли-продажи определяется, кому и в каких размерах вносятся платежи.</w:t>
      </w:r>
    </w:p>
    <w:p w14:paraId="0AEE8B5F" w14:textId="77777777" w:rsidR="00A24926" w:rsidRPr="00A24926" w:rsidRDefault="00A24926" w:rsidP="00A24926">
      <w:pPr>
        <w:spacing w:after="3"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13. Право собственности на жилое помещение (жилой дом) переходит к гражданину после уплаты всей выкупной цены жилого помещения (жилого дома).</w:t>
      </w:r>
    </w:p>
    <w:p w14:paraId="7C657427"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lastRenderedPageBreak/>
        <w:t>В течение пяти рабочих дней после уплаты гражданином всей выкупной цены жилого помещения (жилого дома) (последнего платежа) стороны договора купли-продажи подписывают акт выполненных обязательств.</w:t>
      </w:r>
    </w:p>
    <w:p w14:paraId="5B2608A8" w14:textId="77777777" w:rsidR="00A24926" w:rsidRPr="00A24926" w:rsidRDefault="00A24926" w:rsidP="00A24926">
      <w:pPr>
        <w:spacing w:after="0" w:line="240" w:lineRule="auto"/>
        <w:ind w:right="39"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В течении пяти рабочих дней со дня подписания акта выполненных обязательств стороны договора купли-продажи обращаются в территориальные органы Росреестра для государственной регистрации перехода права собственности на жилое помещение (жилой дом) к гражданину в соответствии с законодательством Российской Федерации.</w:t>
      </w:r>
    </w:p>
    <w:p w14:paraId="5D27050C"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14. В случае несоблюдения гражданином условий, предусмотренных пунктом 3 настоящего Порядка, гражданин лишается права приобрести жилое помещение в свою собственность по выкупной цене жилья.</w:t>
      </w:r>
    </w:p>
    <w:p w14:paraId="3CF98C67" w14:textId="77777777" w:rsidR="00A24926" w:rsidRPr="00A24926" w:rsidRDefault="00A24926" w:rsidP="00A24926">
      <w:pPr>
        <w:spacing w:after="0" w:line="240" w:lineRule="auto"/>
        <w:ind w:firstLine="567"/>
        <w:jc w:val="both"/>
        <w:rPr>
          <w:rFonts w:ascii="Times New Roman" w:eastAsia="Times New Roman" w:hAnsi="Times New Roman" w:cs="Times New Roman"/>
          <w:sz w:val="24"/>
          <w:szCs w:val="24"/>
          <w:lang w:eastAsia="ru-RU"/>
        </w:rPr>
      </w:pPr>
      <w:r w:rsidRPr="00A24926">
        <w:rPr>
          <w:rFonts w:ascii="Times New Roman" w:eastAsia="Times New Roman" w:hAnsi="Times New Roman" w:cs="Times New Roman"/>
          <w:sz w:val="24"/>
          <w:szCs w:val="24"/>
          <w:lang w:eastAsia="ru-RU"/>
        </w:rPr>
        <w:t>15. В случае гибели (смерти) гражданина, призванного на военную службу по мобилизации в Вооруженные Силы Российской Федерации, проходящего военную службу в Вооруженных Силах Российской Федерации по контракту или находящегося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"Об обороне", при условии 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военнослужащий),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в порядке, установленном законодательством Российской Федерации, за наследниками такого военнослужащего сохраняется право приобрести жилое помещение в свою собственность по выкупной цене жилья. Причинная связь увечья (ранения, травмы, контузии) или заболевания, приведших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устанавливается военно-врачебными комиссиями и (или) федеральными учреждениями медико-социальной экспертизы.</w:t>
      </w:r>
    </w:p>
    <w:p w14:paraId="09D4836E" w14:textId="38C2C95C" w:rsidR="00A24926" w:rsidRDefault="00A24926" w:rsidP="001E2CE6">
      <w:pPr>
        <w:spacing w:after="0" w:line="240" w:lineRule="auto"/>
        <w:jc w:val="center"/>
        <w:rPr>
          <w:rFonts w:ascii="Times New Roman" w:hAnsi="Times New Roman" w:cs="Times New Roman"/>
          <w:b/>
          <w:sz w:val="24"/>
          <w:szCs w:val="24"/>
        </w:rPr>
      </w:pPr>
    </w:p>
    <w:p w14:paraId="23B3A351" w14:textId="3D8D2C8C" w:rsidR="00A24926" w:rsidRDefault="00A24926" w:rsidP="001E2CE6">
      <w:pPr>
        <w:spacing w:after="0" w:line="240" w:lineRule="auto"/>
        <w:jc w:val="center"/>
        <w:rPr>
          <w:rFonts w:ascii="Times New Roman" w:hAnsi="Times New Roman" w:cs="Times New Roman"/>
          <w:b/>
          <w:sz w:val="24"/>
          <w:szCs w:val="24"/>
        </w:rPr>
      </w:pPr>
    </w:p>
    <w:p w14:paraId="6BF2D3B1" w14:textId="0FBA3EB9" w:rsidR="00A24926" w:rsidRDefault="00A24926" w:rsidP="001E2CE6">
      <w:pPr>
        <w:spacing w:after="0" w:line="240" w:lineRule="auto"/>
        <w:jc w:val="center"/>
        <w:rPr>
          <w:rFonts w:ascii="Times New Roman" w:hAnsi="Times New Roman" w:cs="Times New Roman"/>
          <w:b/>
          <w:sz w:val="24"/>
          <w:szCs w:val="24"/>
        </w:rPr>
      </w:pPr>
    </w:p>
    <w:p w14:paraId="7704FEBE" w14:textId="15ADC06D" w:rsidR="00A24926" w:rsidRDefault="00A24926" w:rsidP="001E2CE6">
      <w:pPr>
        <w:spacing w:after="0" w:line="240" w:lineRule="auto"/>
        <w:jc w:val="center"/>
        <w:rPr>
          <w:rFonts w:ascii="Times New Roman" w:hAnsi="Times New Roman" w:cs="Times New Roman"/>
          <w:b/>
          <w:sz w:val="24"/>
          <w:szCs w:val="24"/>
        </w:rPr>
      </w:pPr>
    </w:p>
    <w:p w14:paraId="45BBE3BF" w14:textId="541D0189" w:rsidR="00A24926" w:rsidRDefault="00A24926" w:rsidP="001E2CE6">
      <w:pPr>
        <w:spacing w:after="0" w:line="240" w:lineRule="auto"/>
        <w:jc w:val="center"/>
        <w:rPr>
          <w:rFonts w:ascii="Times New Roman" w:hAnsi="Times New Roman" w:cs="Times New Roman"/>
          <w:b/>
          <w:sz w:val="24"/>
          <w:szCs w:val="24"/>
        </w:rPr>
      </w:pPr>
    </w:p>
    <w:p w14:paraId="77D0B4DD" w14:textId="1CB78929" w:rsidR="00A24926" w:rsidRDefault="00A24926" w:rsidP="001E2CE6">
      <w:pPr>
        <w:spacing w:after="0" w:line="240" w:lineRule="auto"/>
        <w:jc w:val="center"/>
        <w:rPr>
          <w:rFonts w:ascii="Times New Roman" w:hAnsi="Times New Roman" w:cs="Times New Roman"/>
          <w:b/>
          <w:sz w:val="24"/>
          <w:szCs w:val="24"/>
        </w:rPr>
      </w:pPr>
    </w:p>
    <w:p w14:paraId="48159B92" w14:textId="7FFE1A49" w:rsidR="00A24926" w:rsidRDefault="00A24926" w:rsidP="001E2CE6">
      <w:pPr>
        <w:spacing w:after="0" w:line="240" w:lineRule="auto"/>
        <w:jc w:val="center"/>
        <w:rPr>
          <w:rFonts w:ascii="Times New Roman" w:hAnsi="Times New Roman" w:cs="Times New Roman"/>
          <w:b/>
          <w:sz w:val="24"/>
          <w:szCs w:val="24"/>
        </w:rPr>
      </w:pPr>
    </w:p>
    <w:p w14:paraId="52435216" w14:textId="7BB101A9" w:rsidR="00A24926" w:rsidRDefault="00A24926" w:rsidP="001E2CE6">
      <w:pPr>
        <w:spacing w:after="0" w:line="240" w:lineRule="auto"/>
        <w:jc w:val="center"/>
        <w:rPr>
          <w:rFonts w:ascii="Times New Roman" w:hAnsi="Times New Roman" w:cs="Times New Roman"/>
          <w:b/>
          <w:sz w:val="24"/>
          <w:szCs w:val="24"/>
        </w:rPr>
      </w:pPr>
    </w:p>
    <w:p w14:paraId="5099B145" w14:textId="33328E17" w:rsidR="00A24926" w:rsidRDefault="00A24926" w:rsidP="001E2CE6">
      <w:pPr>
        <w:spacing w:after="0" w:line="240" w:lineRule="auto"/>
        <w:jc w:val="center"/>
        <w:rPr>
          <w:rFonts w:ascii="Times New Roman" w:hAnsi="Times New Roman" w:cs="Times New Roman"/>
          <w:b/>
          <w:sz w:val="24"/>
          <w:szCs w:val="24"/>
        </w:rPr>
      </w:pPr>
    </w:p>
    <w:p w14:paraId="3581E305" w14:textId="52EF086A" w:rsidR="00A24926" w:rsidRDefault="00A24926" w:rsidP="001E2CE6">
      <w:pPr>
        <w:spacing w:after="0" w:line="240" w:lineRule="auto"/>
        <w:jc w:val="center"/>
        <w:rPr>
          <w:rFonts w:ascii="Times New Roman" w:hAnsi="Times New Roman" w:cs="Times New Roman"/>
          <w:b/>
          <w:sz w:val="24"/>
          <w:szCs w:val="24"/>
        </w:rPr>
      </w:pPr>
    </w:p>
    <w:p w14:paraId="37229CEE" w14:textId="45EB28CF" w:rsidR="00A24926" w:rsidRDefault="00A24926" w:rsidP="001E2CE6">
      <w:pPr>
        <w:spacing w:after="0" w:line="240" w:lineRule="auto"/>
        <w:jc w:val="center"/>
        <w:rPr>
          <w:rFonts w:ascii="Times New Roman" w:hAnsi="Times New Roman" w:cs="Times New Roman"/>
          <w:b/>
          <w:sz w:val="24"/>
          <w:szCs w:val="24"/>
        </w:rPr>
      </w:pPr>
    </w:p>
    <w:p w14:paraId="69895893" w14:textId="5517F543" w:rsidR="00A24926" w:rsidRDefault="00A24926" w:rsidP="001E2CE6">
      <w:pPr>
        <w:spacing w:after="0" w:line="240" w:lineRule="auto"/>
        <w:jc w:val="center"/>
        <w:rPr>
          <w:rFonts w:ascii="Times New Roman" w:hAnsi="Times New Roman" w:cs="Times New Roman"/>
          <w:b/>
          <w:sz w:val="24"/>
          <w:szCs w:val="24"/>
        </w:rPr>
      </w:pPr>
    </w:p>
    <w:p w14:paraId="132900D5" w14:textId="271197AA" w:rsidR="00A24926" w:rsidRDefault="00A24926" w:rsidP="001E2CE6">
      <w:pPr>
        <w:spacing w:after="0" w:line="240" w:lineRule="auto"/>
        <w:jc w:val="center"/>
        <w:rPr>
          <w:rFonts w:ascii="Times New Roman" w:hAnsi="Times New Roman" w:cs="Times New Roman"/>
          <w:b/>
          <w:sz w:val="24"/>
          <w:szCs w:val="24"/>
        </w:rPr>
      </w:pPr>
    </w:p>
    <w:p w14:paraId="68F415A5" w14:textId="76EF4051" w:rsidR="00A24926" w:rsidRDefault="00A24926" w:rsidP="001E2CE6">
      <w:pPr>
        <w:spacing w:after="0" w:line="240" w:lineRule="auto"/>
        <w:jc w:val="center"/>
        <w:rPr>
          <w:rFonts w:ascii="Times New Roman" w:hAnsi="Times New Roman" w:cs="Times New Roman"/>
          <w:b/>
          <w:sz w:val="24"/>
          <w:szCs w:val="24"/>
        </w:rPr>
      </w:pPr>
    </w:p>
    <w:p w14:paraId="53835A69" w14:textId="71305911" w:rsidR="00A24926" w:rsidRDefault="00A24926" w:rsidP="001E2CE6">
      <w:pPr>
        <w:spacing w:after="0" w:line="240" w:lineRule="auto"/>
        <w:jc w:val="center"/>
        <w:rPr>
          <w:rFonts w:ascii="Times New Roman" w:hAnsi="Times New Roman" w:cs="Times New Roman"/>
          <w:b/>
          <w:sz w:val="24"/>
          <w:szCs w:val="24"/>
        </w:rPr>
      </w:pPr>
    </w:p>
    <w:p w14:paraId="66D5C2BB" w14:textId="319C6CF5" w:rsidR="00A24926" w:rsidRDefault="00A24926" w:rsidP="001E2CE6">
      <w:pPr>
        <w:spacing w:after="0" w:line="240" w:lineRule="auto"/>
        <w:jc w:val="center"/>
        <w:rPr>
          <w:rFonts w:ascii="Times New Roman" w:hAnsi="Times New Roman" w:cs="Times New Roman"/>
          <w:b/>
          <w:sz w:val="24"/>
          <w:szCs w:val="24"/>
        </w:rPr>
      </w:pPr>
    </w:p>
    <w:p w14:paraId="590CB17E" w14:textId="57021B58" w:rsidR="00A24926" w:rsidRDefault="00A24926" w:rsidP="001E2CE6">
      <w:pPr>
        <w:spacing w:after="0" w:line="240" w:lineRule="auto"/>
        <w:jc w:val="center"/>
        <w:rPr>
          <w:rFonts w:ascii="Times New Roman" w:hAnsi="Times New Roman" w:cs="Times New Roman"/>
          <w:b/>
          <w:sz w:val="24"/>
          <w:szCs w:val="24"/>
        </w:rPr>
      </w:pPr>
    </w:p>
    <w:p w14:paraId="06DFE061" w14:textId="55AFA1CF" w:rsidR="00A24926" w:rsidRDefault="00A24926" w:rsidP="001E2CE6">
      <w:pPr>
        <w:spacing w:after="0" w:line="240" w:lineRule="auto"/>
        <w:jc w:val="center"/>
        <w:rPr>
          <w:rFonts w:ascii="Times New Roman" w:hAnsi="Times New Roman" w:cs="Times New Roman"/>
          <w:b/>
          <w:sz w:val="24"/>
          <w:szCs w:val="24"/>
        </w:rPr>
      </w:pPr>
    </w:p>
    <w:p w14:paraId="4DDF615C" w14:textId="0DA6D420" w:rsidR="00A24926" w:rsidRDefault="00A24926" w:rsidP="001E2CE6">
      <w:pPr>
        <w:spacing w:after="0" w:line="240" w:lineRule="auto"/>
        <w:jc w:val="center"/>
        <w:rPr>
          <w:rFonts w:ascii="Times New Roman" w:hAnsi="Times New Roman" w:cs="Times New Roman"/>
          <w:b/>
          <w:sz w:val="24"/>
          <w:szCs w:val="24"/>
        </w:rPr>
      </w:pPr>
    </w:p>
    <w:p w14:paraId="542490F6" w14:textId="19DA1632" w:rsidR="00A24926" w:rsidRDefault="00A24926" w:rsidP="001E2CE6">
      <w:pPr>
        <w:spacing w:after="0" w:line="240" w:lineRule="auto"/>
        <w:jc w:val="center"/>
        <w:rPr>
          <w:rFonts w:ascii="Times New Roman" w:hAnsi="Times New Roman" w:cs="Times New Roman"/>
          <w:b/>
          <w:sz w:val="24"/>
          <w:szCs w:val="24"/>
        </w:rPr>
      </w:pPr>
    </w:p>
    <w:p w14:paraId="5E92340F" w14:textId="77777777" w:rsidR="00A24926" w:rsidRDefault="00A24926" w:rsidP="001E2CE6">
      <w:pPr>
        <w:spacing w:after="0" w:line="240" w:lineRule="auto"/>
        <w:jc w:val="center"/>
        <w:rPr>
          <w:rFonts w:ascii="Times New Roman" w:hAnsi="Times New Roman" w:cs="Times New Roman"/>
          <w:b/>
          <w:sz w:val="24"/>
          <w:szCs w:val="24"/>
        </w:rPr>
      </w:pPr>
    </w:p>
    <w:p w14:paraId="23BA6360" w14:textId="77777777" w:rsidR="00C963B7" w:rsidRDefault="00C963B7" w:rsidP="00EF3F7C">
      <w:pPr>
        <w:spacing w:after="0" w:line="240" w:lineRule="auto"/>
        <w:rPr>
          <w:rFonts w:ascii="Times New Roman" w:hAnsi="Times New Roman" w:cs="Times New Roman"/>
          <w:b/>
          <w:sz w:val="24"/>
          <w:szCs w:val="24"/>
        </w:rPr>
      </w:pPr>
    </w:p>
    <w:p w14:paraId="5F490E38" w14:textId="31DA9535" w:rsidR="00D6121D" w:rsidRPr="00D6121D" w:rsidRDefault="00D6121D" w:rsidP="00D6121D">
      <w:pPr>
        <w:spacing w:after="0" w:line="240" w:lineRule="auto"/>
        <w:ind w:right="-1"/>
        <w:jc w:val="center"/>
        <w:rPr>
          <w:rFonts w:ascii="Times New Roman" w:eastAsia="Times New Roman" w:hAnsi="Times New Roman" w:cs="Times New Roman"/>
          <w:noProof/>
          <w:sz w:val="24"/>
          <w:szCs w:val="20"/>
          <w:lang w:eastAsia="ru-RU"/>
        </w:rPr>
      </w:pPr>
    </w:p>
    <w:p w14:paraId="10B35622" w14:textId="77777777" w:rsidR="00D6121D" w:rsidRPr="00D6121D" w:rsidRDefault="00D6121D"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4"/>
          <w:szCs w:val="24"/>
          <w:lang w:eastAsia="ru-RU"/>
        </w:rPr>
      </w:pPr>
    </w:p>
    <w:p w14:paraId="4AFC1D62" w14:textId="77777777" w:rsidR="00D6121D" w:rsidRPr="00D6121D" w:rsidRDefault="00D6121D"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4"/>
          <w:szCs w:val="24"/>
          <w:lang w:eastAsia="ru-RU"/>
        </w:rPr>
      </w:pPr>
    </w:p>
    <w:p w14:paraId="450019EF" w14:textId="77777777" w:rsidR="00D6121D" w:rsidRPr="00D6121D" w:rsidRDefault="00D6121D" w:rsidP="00D6121D">
      <w:pPr>
        <w:widowControl w:val="0"/>
        <w:suppressAutoHyphens/>
        <w:spacing w:after="0" w:line="276" w:lineRule="auto"/>
        <w:jc w:val="center"/>
        <w:rPr>
          <w:rFonts w:ascii="Times New Roman" w:eastAsia="Times New Roman" w:hAnsi="Times New Roman" w:cs="Times New Roman"/>
          <w:b/>
          <w:color w:val="000000"/>
          <w:sz w:val="32"/>
          <w:szCs w:val="32"/>
          <w:lang w:eastAsia="ru-RU"/>
        </w:rPr>
      </w:pPr>
      <w:r w:rsidRPr="00D6121D">
        <w:rPr>
          <w:rFonts w:ascii="Times New Roman" w:eastAsia="Times New Roman" w:hAnsi="Times New Roman" w:cs="Times New Roman"/>
          <w:b/>
          <w:color w:val="000000"/>
          <w:sz w:val="32"/>
          <w:szCs w:val="32"/>
          <w:lang w:eastAsia="ru-RU"/>
        </w:rPr>
        <w:t xml:space="preserve">АДМИНИСТРАЦИЯ ПОЛЕОЛОГОВСКОГО СЕЛЬСОВЕТА </w:t>
      </w:r>
    </w:p>
    <w:p w14:paraId="2FEFBDCB" w14:textId="77777777" w:rsidR="00D6121D" w:rsidRPr="00D6121D" w:rsidRDefault="00D6121D" w:rsidP="00D6121D">
      <w:pPr>
        <w:widowControl w:val="0"/>
        <w:suppressAutoHyphens/>
        <w:spacing w:after="0" w:line="276" w:lineRule="auto"/>
        <w:jc w:val="center"/>
        <w:rPr>
          <w:rFonts w:ascii="Times New Roman" w:eastAsia="Times New Roman" w:hAnsi="Times New Roman" w:cs="Times New Roman"/>
          <w:b/>
          <w:color w:val="000000"/>
          <w:sz w:val="32"/>
          <w:szCs w:val="32"/>
          <w:lang w:eastAsia="ru-RU"/>
        </w:rPr>
      </w:pPr>
      <w:r w:rsidRPr="00D6121D">
        <w:rPr>
          <w:rFonts w:ascii="Times New Roman" w:eastAsia="Times New Roman" w:hAnsi="Times New Roman" w:cs="Times New Roman"/>
          <w:b/>
          <w:color w:val="000000"/>
          <w:sz w:val="32"/>
          <w:szCs w:val="32"/>
          <w:lang w:eastAsia="ru-RU"/>
        </w:rPr>
        <w:t>БЕССОНОВСКОГО РАЙОНА ПЕНЗЕНСКОЙ ОБЛАСТИ</w:t>
      </w:r>
    </w:p>
    <w:p w14:paraId="1B50D1AA" w14:textId="77777777" w:rsidR="00D6121D" w:rsidRPr="00D6121D" w:rsidRDefault="00D6121D" w:rsidP="00D6121D">
      <w:pPr>
        <w:widowControl w:val="0"/>
        <w:suppressAutoHyphens/>
        <w:spacing w:after="0" w:line="276" w:lineRule="auto"/>
        <w:jc w:val="center"/>
        <w:rPr>
          <w:rFonts w:ascii="Times New Roman" w:eastAsia="Times New Roman" w:hAnsi="Times New Roman" w:cs="Times New Roman"/>
          <w:b/>
          <w:color w:val="000000"/>
          <w:sz w:val="32"/>
          <w:szCs w:val="32"/>
          <w:lang w:eastAsia="ru-RU"/>
        </w:rPr>
      </w:pPr>
    </w:p>
    <w:tbl>
      <w:tblPr>
        <w:tblW w:w="9600" w:type="dxa"/>
        <w:tblLayout w:type="fixed"/>
        <w:tblCellMar>
          <w:left w:w="0" w:type="dxa"/>
          <w:right w:w="0" w:type="dxa"/>
        </w:tblCellMar>
        <w:tblLook w:val="04A0" w:firstRow="1" w:lastRow="0" w:firstColumn="1" w:lastColumn="0" w:noHBand="0" w:noVBand="1"/>
      </w:tblPr>
      <w:tblGrid>
        <w:gridCol w:w="9600"/>
      </w:tblGrid>
      <w:tr w:rsidR="00D6121D" w:rsidRPr="00D6121D" w14:paraId="3242F4DA" w14:textId="77777777" w:rsidTr="00B07952">
        <w:trPr>
          <w:trHeight w:val="340"/>
        </w:trPr>
        <w:tc>
          <w:tcPr>
            <w:tcW w:w="9600" w:type="dxa"/>
            <w:vAlign w:val="center"/>
            <w:hideMark/>
          </w:tcPr>
          <w:p w14:paraId="06883416" w14:textId="77777777" w:rsidR="00D6121D" w:rsidRPr="00D6121D" w:rsidRDefault="00D6121D" w:rsidP="00D6121D">
            <w:pPr>
              <w:keepNext/>
              <w:widowControl w:val="0"/>
              <w:suppressAutoHyphens/>
              <w:autoSpaceDN w:val="0"/>
              <w:snapToGrid w:val="0"/>
              <w:spacing w:after="0" w:line="240" w:lineRule="auto"/>
              <w:jc w:val="center"/>
              <w:outlineLvl w:val="2"/>
              <w:rPr>
                <w:rFonts w:ascii="Times New Roman" w:eastAsia="Times New Roman" w:hAnsi="Times New Roman" w:cs="Times New Roman"/>
                <w:b/>
                <w:kern w:val="1"/>
                <w:sz w:val="28"/>
                <w:szCs w:val="28"/>
                <w:lang w:eastAsia="ru-RU"/>
              </w:rPr>
            </w:pPr>
            <w:r w:rsidRPr="00D6121D">
              <w:rPr>
                <w:rFonts w:ascii="Times New Roman" w:eastAsia="Times New Roman" w:hAnsi="Times New Roman" w:cs="Times New Roman"/>
                <w:b/>
                <w:color w:val="000000"/>
                <w:sz w:val="32"/>
                <w:szCs w:val="32"/>
                <w:lang w:eastAsia="ru-RU"/>
              </w:rPr>
              <w:t>ПОСТАНОВЛЕНИЕ</w:t>
            </w:r>
          </w:p>
        </w:tc>
      </w:tr>
      <w:tr w:rsidR="00D6121D" w:rsidRPr="00D6121D" w14:paraId="0BF95C3A" w14:textId="77777777" w:rsidTr="00B07952">
        <w:trPr>
          <w:trHeight w:val="972"/>
        </w:trPr>
        <w:tc>
          <w:tcPr>
            <w:tcW w:w="9600" w:type="dxa"/>
            <w:vAlign w:val="center"/>
          </w:tcPr>
          <w:p w14:paraId="4DB82643" w14:textId="77777777" w:rsidR="00D6121D" w:rsidRPr="00D6121D" w:rsidRDefault="00D6121D" w:rsidP="00D6121D">
            <w:pPr>
              <w:widowControl w:val="0"/>
              <w:suppressAutoHyphens/>
              <w:snapToGrid w:val="0"/>
              <w:spacing w:after="0" w:line="240" w:lineRule="auto"/>
              <w:rPr>
                <w:rFonts w:ascii="Times New Roman" w:eastAsia="Times New Roman" w:hAnsi="Times New Roman" w:cs="Times New Roman"/>
                <w:kern w:val="1"/>
                <w:sz w:val="28"/>
                <w:szCs w:val="28"/>
                <w:lang w:eastAsia="ru-RU"/>
              </w:rPr>
            </w:pPr>
          </w:p>
          <w:p w14:paraId="2CA0B4BA" w14:textId="77777777" w:rsidR="00D6121D" w:rsidRPr="00D6121D" w:rsidRDefault="00D6121D" w:rsidP="00D6121D">
            <w:pPr>
              <w:widowControl w:val="0"/>
              <w:suppressAutoHyphens/>
              <w:snapToGrid w:val="0"/>
              <w:spacing w:after="0" w:line="240" w:lineRule="auto"/>
              <w:rPr>
                <w:rFonts w:ascii="Times New Roman" w:eastAsia="Times New Roman" w:hAnsi="Times New Roman" w:cs="Times New Roman"/>
                <w:kern w:val="1"/>
                <w:sz w:val="28"/>
                <w:szCs w:val="28"/>
                <w:lang w:eastAsia="ru-RU"/>
              </w:rPr>
            </w:pPr>
          </w:p>
          <w:tbl>
            <w:tblPr>
              <w:tblpPr w:leftFromText="180" w:rightFromText="180" w:vertAnchor="text" w:horzAnchor="margin" w:tblpXSpec="center" w:tblpY="-391"/>
              <w:tblOverlap w:val="never"/>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6121D" w:rsidRPr="00D6121D" w14:paraId="17D95427" w14:textId="77777777" w:rsidTr="00B07952">
              <w:tc>
                <w:tcPr>
                  <w:tcW w:w="284" w:type="dxa"/>
                  <w:vAlign w:val="bottom"/>
                  <w:hideMark/>
                </w:tcPr>
                <w:p w14:paraId="2C421BFD" w14:textId="77777777" w:rsidR="00D6121D" w:rsidRPr="00D6121D" w:rsidRDefault="00D6121D" w:rsidP="00D6121D">
                  <w:pPr>
                    <w:widowControl w:val="0"/>
                    <w:suppressAutoHyphens/>
                    <w:autoSpaceDN w:val="0"/>
                    <w:snapToGrid w:val="0"/>
                    <w:spacing w:after="0" w:line="240" w:lineRule="auto"/>
                    <w:rPr>
                      <w:rFonts w:ascii="Times New Roman" w:eastAsia="Times New Roman" w:hAnsi="Times New Roman" w:cs="Times New Roman"/>
                      <w:kern w:val="1"/>
                      <w:sz w:val="28"/>
                      <w:szCs w:val="28"/>
                      <w:lang w:eastAsia="ru-RU"/>
                    </w:rPr>
                  </w:pPr>
                  <w:r w:rsidRPr="00D6121D">
                    <w:rPr>
                      <w:rFonts w:ascii="Times New Roman" w:eastAsia="Times New Roman" w:hAnsi="Times New Roman" w:cs="Times New Roman"/>
                      <w:kern w:val="1"/>
                      <w:sz w:val="28"/>
                      <w:szCs w:val="28"/>
                      <w:lang w:eastAsia="ru-RU"/>
                    </w:rPr>
                    <w:t>от</w:t>
                  </w:r>
                </w:p>
              </w:tc>
              <w:tc>
                <w:tcPr>
                  <w:tcW w:w="2835" w:type="dxa"/>
                  <w:tcBorders>
                    <w:top w:val="nil"/>
                    <w:left w:val="nil"/>
                    <w:bottom w:val="single" w:sz="6" w:space="0" w:color="auto"/>
                    <w:right w:val="nil"/>
                  </w:tcBorders>
                  <w:hideMark/>
                </w:tcPr>
                <w:p w14:paraId="7F387945" w14:textId="77777777" w:rsidR="00D6121D" w:rsidRPr="00D6121D" w:rsidRDefault="00D6121D" w:rsidP="00D6121D">
                  <w:pPr>
                    <w:widowControl w:val="0"/>
                    <w:suppressAutoHyphens/>
                    <w:autoSpaceDN w:val="0"/>
                    <w:snapToGrid w:val="0"/>
                    <w:spacing w:after="0" w:line="240" w:lineRule="auto"/>
                    <w:jc w:val="center"/>
                    <w:rPr>
                      <w:rFonts w:ascii="Times New Roman" w:eastAsia="Times New Roman" w:hAnsi="Times New Roman" w:cs="Times New Roman"/>
                      <w:kern w:val="1"/>
                      <w:sz w:val="28"/>
                      <w:szCs w:val="28"/>
                      <w:lang w:eastAsia="ru-RU"/>
                    </w:rPr>
                  </w:pPr>
                  <w:r w:rsidRPr="00D6121D">
                    <w:rPr>
                      <w:rFonts w:ascii="Times New Roman" w:eastAsia="Times New Roman" w:hAnsi="Times New Roman" w:cs="Times New Roman"/>
                      <w:kern w:val="1"/>
                      <w:sz w:val="28"/>
                      <w:szCs w:val="28"/>
                      <w:lang w:eastAsia="ru-RU"/>
                    </w:rPr>
                    <w:t>15.06.2026 года</w:t>
                  </w:r>
                </w:p>
              </w:tc>
              <w:tc>
                <w:tcPr>
                  <w:tcW w:w="397" w:type="dxa"/>
                  <w:vAlign w:val="bottom"/>
                  <w:hideMark/>
                </w:tcPr>
                <w:p w14:paraId="34914D65" w14:textId="77777777" w:rsidR="00D6121D" w:rsidRPr="00D6121D" w:rsidRDefault="00D6121D" w:rsidP="00D6121D">
                  <w:pPr>
                    <w:widowControl w:val="0"/>
                    <w:suppressAutoHyphens/>
                    <w:autoSpaceDN w:val="0"/>
                    <w:snapToGrid w:val="0"/>
                    <w:spacing w:after="0" w:line="240" w:lineRule="auto"/>
                    <w:jc w:val="center"/>
                    <w:rPr>
                      <w:rFonts w:ascii="Times New Roman" w:eastAsia="Times New Roman" w:hAnsi="Times New Roman" w:cs="Times New Roman"/>
                      <w:kern w:val="1"/>
                      <w:sz w:val="28"/>
                      <w:szCs w:val="28"/>
                      <w:lang w:eastAsia="ru-RU"/>
                    </w:rPr>
                  </w:pPr>
                  <w:r w:rsidRPr="00D6121D">
                    <w:rPr>
                      <w:rFonts w:ascii="Times New Roman" w:eastAsia="Times New Roman" w:hAnsi="Times New Roman" w:cs="Times New Roman"/>
                      <w:kern w:val="1"/>
                      <w:sz w:val="28"/>
                      <w:szCs w:val="28"/>
                      <w:lang w:eastAsia="ru-RU"/>
                    </w:rPr>
                    <w:t>№</w:t>
                  </w:r>
                </w:p>
              </w:tc>
              <w:tc>
                <w:tcPr>
                  <w:tcW w:w="1134" w:type="dxa"/>
                  <w:tcBorders>
                    <w:top w:val="nil"/>
                    <w:left w:val="nil"/>
                    <w:bottom w:val="single" w:sz="6" w:space="0" w:color="auto"/>
                    <w:right w:val="nil"/>
                  </w:tcBorders>
                  <w:hideMark/>
                </w:tcPr>
                <w:p w14:paraId="4552E2F3" w14:textId="77777777" w:rsidR="00D6121D" w:rsidRPr="00D6121D" w:rsidRDefault="00D6121D" w:rsidP="00D6121D">
                  <w:pPr>
                    <w:widowControl w:val="0"/>
                    <w:suppressAutoHyphens/>
                    <w:autoSpaceDN w:val="0"/>
                    <w:snapToGrid w:val="0"/>
                    <w:spacing w:after="0" w:line="240" w:lineRule="auto"/>
                    <w:jc w:val="center"/>
                    <w:rPr>
                      <w:rFonts w:ascii="Times New Roman" w:eastAsia="Times New Roman" w:hAnsi="Times New Roman" w:cs="Times New Roman"/>
                      <w:kern w:val="1"/>
                      <w:sz w:val="28"/>
                      <w:szCs w:val="28"/>
                      <w:lang w:eastAsia="ru-RU"/>
                    </w:rPr>
                  </w:pPr>
                  <w:r w:rsidRPr="00D6121D">
                    <w:rPr>
                      <w:rFonts w:ascii="Times New Roman" w:eastAsia="Times New Roman" w:hAnsi="Times New Roman" w:cs="Times New Roman"/>
                      <w:kern w:val="1"/>
                      <w:sz w:val="28"/>
                      <w:szCs w:val="28"/>
                      <w:lang w:eastAsia="ru-RU"/>
                    </w:rPr>
                    <w:t>39</w:t>
                  </w:r>
                </w:p>
              </w:tc>
            </w:tr>
            <w:tr w:rsidR="00D6121D" w:rsidRPr="00D6121D" w14:paraId="6307D737" w14:textId="77777777" w:rsidTr="00B07952">
              <w:tc>
                <w:tcPr>
                  <w:tcW w:w="4650" w:type="dxa"/>
                  <w:gridSpan w:val="4"/>
                </w:tcPr>
                <w:p w14:paraId="077E27C6" w14:textId="77777777" w:rsidR="00D6121D" w:rsidRPr="00D6121D" w:rsidRDefault="00D6121D" w:rsidP="00D6121D">
                  <w:pPr>
                    <w:widowControl w:val="0"/>
                    <w:suppressAutoHyphens/>
                    <w:snapToGrid w:val="0"/>
                    <w:spacing w:after="0" w:line="240" w:lineRule="auto"/>
                    <w:jc w:val="both"/>
                    <w:rPr>
                      <w:rFonts w:ascii="Times New Roman" w:eastAsia="Times New Roman" w:hAnsi="Times New Roman" w:cs="Times New Roman"/>
                      <w:kern w:val="1"/>
                      <w:sz w:val="28"/>
                      <w:szCs w:val="28"/>
                      <w:lang w:eastAsia="ru-RU"/>
                    </w:rPr>
                  </w:pPr>
                  <w:r w:rsidRPr="00D6121D">
                    <w:rPr>
                      <w:rFonts w:ascii="Times New Roman" w:eastAsia="Times New Roman" w:hAnsi="Times New Roman" w:cs="Times New Roman"/>
                      <w:kern w:val="1"/>
                      <w:sz w:val="28"/>
                      <w:szCs w:val="28"/>
                      <w:lang w:eastAsia="ru-RU"/>
                    </w:rPr>
                    <w:t xml:space="preserve">     с. Степное </w:t>
                  </w:r>
                  <w:proofErr w:type="spellStart"/>
                  <w:r w:rsidRPr="00D6121D">
                    <w:rPr>
                      <w:rFonts w:ascii="Times New Roman" w:eastAsia="Times New Roman" w:hAnsi="Times New Roman" w:cs="Times New Roman"/>
                      <w:kern w:val="1"/>
                      <w:sz w:val="28"/>
                      <w:szCs w:val="28"/>
                      <w:lang w:eastAsia="ru-RU"/>
                    </w:rPr>
                    <w:t>Полеологово</w:t>
                  </w:r>
                  <w:proofErr w:type="spellEnd"/>
                </w:p>
                <w:p w14:paraId="0DC894F9" w14:textId="77777777" w:rsidR="00D6121D" w:rsidRPr="00D6121D" w:rsidRDefault="00D6121D" w:rsidP="00D6121D">
                  <w:pPr>
                    <w:widowControl w:val="0"/>
                    <w:suppressAutoHyphens/>
                    <w:autoSpaceDN w:val="0"/>
                    <w:snapToGrid w:val="0"/>
                    <w:spacing w:after="0" w:line="240" w:lineRule="auto"/>
                    <w:jc w:val="both"/>
                    <w:rPr>
                      <w:rFonts w:ascii="Times New Roman" w:eastAsia="Times New Roman" w:hAnsi="Times New Roman" w:cs="Times New Roman"/>
                      <w:kern w:val="1"/>
                      <w:sz w:val="28"/>
                      <w:szCs w:val="28"/>
                      <w:lang w:eastAsia="ru-RU"/>
                    </w:rPr>
                  </w:pPr>
                </w:p>
              </w:tc>
            </w:tr>
          </w:tbl>
          <w:p w14:paraId="3ED8531D" w14:textId="77777777" w:rsidR="00D6121D" w:rsidRPr="00D6121D" w:rsidRDefault="00D6121D" w:rsidP="00D6121D">
            <w:pPr>
              <w:widowControl w:val="0"/>
              <w:suppressAutoHyphens/>
              <w:autoSpaceDN w:val="0"/>
              <w:snapToGrid w:val="0"/>
              <w:spacing w:after="0" w:line="240" w:lineRule="auto"/>
              <w:rPr>
                <w:rFonts w:ascii="Times New Roman" w:eastAsia="Times New Roman" w:hAnsi="Times New Roman" w:cs="Times New Roman"/>
                <w:kern w:val="1"/>
                <w:sz w:val="28"/>
                <w:szCs w:val="28"/>
                <w:lang w:eastAsia="ru-RU"/>
              </w:rPr>
            </w:pPr>
          </w:p>
        </w:tc>
      </w:tr>
    </w:tbl>
    <w:p w14:paraId="7853C4A1"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8"/>
          <w:szCs w:val="28"/>
          <w:lang w:eastAsia="ru-RU"/>
        </w:rPr>
      </w:pPr>
    </w:p>
    <w:p w14:paraId="40AB5118" w14:textId="77777777" w:rsidR="00D6121D" w:rsidRPr="00D6121D" w:rsidRDefault="00D6121D" w:rsidP="00D6121D">
      <w:pPr>
        <w:widowControl w:val="0"/>
        <w:suppressAutoHyphens/>
        <w:spacing w:after="0" w:line="276" w:lineRule="auto"/>
        <w:jc w:val="center"/>
        <w:rPr>
          <w:rFonts w:ascii="Times New Roman" w:eastAsia="Times New Roman" w:hAnsi="Times New Roman" w:cs="Times New Roman"/>
          <w:b/>
          <w:bCs/>
          <w:color w:val="000000"/>
          <w:sz w:val="24"/>
          <w:szCs w:val="24"/>
          <w:lang w:eastAsia="ru-RU"/>
        </w:rPr>
      </w:pPr>
      <w:r w:rsidRPr="00D6121D">
        <w:rPr>
          <w:rFonts w:ascii="Times New Roman" w:eastAsia="Times New Roman" w:hAnsi="Times New Roman" w:cs="Times New Roman"/>
          <w:b/>
          <w:bCs/>
          <w:color w:val="000000"/>
          <w:sz w:val="24"/>
          <w:szCs w:val="24"/>
          <w:lang w:eastAsia="ru-RU"/>
        </w:rPr>
        <w:t xml:space="preserve">О внесении изменения в Положение об осуществлении дорожной деятельности в отношении автомобильных дорог местного значения в границах населенных пунктов </w:t>
      </w:r>
      <w:proofErr w:type="spellStart"/>
      <w:r w:rsidRPr="00D6121D">
        <w:rPr>
          <w:rFonts w:ascii="Times New Roman" w:eastAsia="Times New Roman" w:hAnsi="Times New Roman" w:cs="Times New Roman"/>
          <w:b/>
          <w:bCs/>
          <w:color w:val="000000"/>
          <w:sz w:val="24"/>
          <w:szCs w:val="24"/>
          <w:lang w:eastAsia="ru-RU"/>
        </w:rPr>
        <w:t>Полеологовского</w:t>
      </w:r>
      <w:proofErr w:type="spellEnd"/>
      <w:r w:rsidRPr="00D6121D">
        <w:rPr>
          <w:rFonts w:ascii="Times New Roman" w:eastAsia="Times New Roman" w:hAnsi="Times New Roman" w:cs="Times New Roman"/>
          <w:b/>
          <w:bCs/>
          <w:color w:val="000000"/>
          <w:sz w:val="24"/>
          <w:szCs w:val="24"/>
          <w:lang w:eastAsia="ru-RU"/>
        </w:rPr>
        <w:t xml:space="preserve"> сельсовета </w:t>
      </w:r>
      <w:proofErr w:type="spellStart"/>
      <w:r w:rsidRPr="00D6121D">
        <w:rPr>
          <w:rFonts w:ascii="Times New Roman" w:eastAsia="Times New Roman" w:hAnsi="Times New Roman" w:cs="Times New Roman"/>
          <w:b/>
          <w:bCs/>
          <w:color w:val="000000"/>
          <w:sz w:val="24"/>
          <w:szCs w:val="24"/>
          <w:lang w:eastAsia="ru-RU"/>
        </w:rPr>
        <w:t>Бессоновского</w:t>
      </w:r>
      <w:proofErr w:type="spellEnd"/>
      <w:r w:rsidRPr="00D6121D">
        <w:rPr>
          <w:rFonts w:ascii="Times New Roman" w:eastAsia="Times New Roman" w:hAnsi="Times New Roman" w:cs="Times New Roman"/>
          <w:b/>
          <w:bCs/>
          <w:color w:val="000000"/>
          <w:sz w:val="24"/>
          <w:szCs w:val="24"/>
          <w:lang w:eastAsia="ru-RU"/>
        </w:rPr>
        <w:t xml:space="preserve"> района Пензенской области, утвержденное постановлением администрации </w:t>
      </w:r>
      <w:proofErr w:type="spellStart"/>
      <w:r w:rsidRPr="00D6121D">
        <w:rPr>
          <w:rFonts w:ascii="Times New Roman" w:eastAsia="Times New Roman" w:hAnsi="Times New Roman" w:cs="Times New Roman"/>
          <w:b/>
          <w:bCs/>
          <w:color w:val="000000"/>
          <w:sz w:val="24"/>
          <w:szCs w:val="24"/>
          <w:lang w:eastAsia="ru-RU"/>
        </w:rPr>
        <w:t>Полеологовского</w:t>
      </w:r>
      <w:proofErr w:type="spellEnd"/>
      <w:r w:rsidRPr="00D6121D">
        <w:rPr>
          <w:rFonts w:ascii="Times New Roman" w:eastAsia="Times New Roman" w:hAnsi="Times New Roman" w:cs="Times New Roman"/>
          <w:b/>
          <w:bCs/>
          <w:color w:val="000000"/>
          <w:sz w:val="24"/>
          <w:szCs w:val="24"/>
          <w:lang w:eastAsia="ru-RU"/>
        </w:rPr>
        <w:t xml:space="preserve"> сельсовета </w:t>
      </w:r>
      <w:proofErr w:type="spellStart"/>
      <w:r w:rsidRPr="00D6121D">
        <w:rPr>
          <w:rFonts w:ascii="Times New Roman" w:eastAsia="Times New Roman" w:hAnsi="Times New Roman" w:cs="Times New Roman"/>
          <w:b/>
          <w:bCs/>
          <w:color w:val="000000"/>
          <w:sz w:val="24"/>
          <w:szCs w:val="24"/>
          <w:lang w:eastAsia="ru-RU"/>
        </w:rPr>
        <w:t>Бессоновского</w:t>
      </w:r>
      <w:proofErr w:type="spellEnd"/>
      <w:r w:rsidRPr="00D6121D">
        <w:rPr>
          <w:rFonts w:ascii="Times New Roman" w:eastAsia="Times New Roman" w:hAnsi="Times New Roman" w:cs="Times New Roman"/>
          <w:b/>
          <w:bCs/>
          <w:color w:val="000000"/>
          <w:sz w:val="24"/>
          <w:szCs w:val="24"/>
          <w:lang w:eastAsia="ru-RU"/>
        </w:rPr>
        <w:t xml:space="preserve"> района Пензенской области от 29.09.2022 № 71</w:t>
      </w:r>
    </w:p>
    <w:p w14:paraId="0752E242"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bCs/>
          <w:color w:val="000000"/>
          <w:sz w:val="24"/>
          <w:szCs w:val="24"/>
          <w:lang w:eastAsia="ru-RU"/>
        </w:rPr>
      </w:pPr>
    </w:p>
    <w:p w14:paraId="11BEBDF8"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bCs/>
          <w:color w:val="000000"/>
          <w:sz w:val="24"/>
          <w:szCs w:val="24"/>
          <w:lang w:eastAsia="ru-RU"/>
        </w:rPr>
        <w:t xml:space="preserve">         Руководствуясь </w:t>
      </w:r>
      <w:r w:rsidRPr="00D6121D">
        <w:rPr>
          <w:rFonts w:ascii="Times New Roman" w:eastAsia="Times New Roman" w:hAnsi="Times New Roman" w:cs="Times New Roman"/>
          <w:color w:val="000000"/>
          <w:sz w:val="24"/>
          <w:szCs w:val="24"/>
          <w:lang w:eastAsia="ru-RU"/>
        </w:rPr>
        <w:t xml:space="preserve">Уставом сельского поселения </w:t>
      </w:r>
      <w:proofErr w:type="spellStart"/>
      <w:r w:rsidRPr="00D6121D">
        <w:rPr>
          <w:rFonts w:ascii="Times New Roman" w:eastAsia="Times New Roman" w:hAnsi="Times New Roman" w:cs="Times New Roman"/>
          <w:color w:val="000000"/>
          <w:sz w:val="24"/>
          <w:szCs w:val="24"/>
          <w:lang w:eastAsia="ru-RU"/>
        </w:rPr>
        <w:t>Полеологовский</w:t>
      </w:r>
      <w:proofErr w:type="spellEnd"/>
      <w:r w:rsidRPr="00D6121D">
        <w:rPr>
          <w:rFonts w:ascii="Times New Roman" w:eastAsia="Times New Roman" w:hAnsi="Times New Roman" w:cs="Times New Roman"/>
          <w:color w:val="000000"/>
          <w:sz w:val="24"/>
          <w:szCs w:val="24"/>
          <w:lang w:eastAsia="ru-RU"/>
        </w:rPr>
        <w:t xml:space="preserve"> сельсовет муниципального района </w:t>
      </w:r>
      <w:proofErr w:type="spellStart"/>
      <w:r w:rsidRPr="00D6121D">
        <w:rPr>
          <w:rFonts w:ascii="Times New Roman" w:eastAsia="Times New Roman" w:hAnsi="Times New Roman" w:cs="Times New Roman"/>
          <w:color w:val="000000"/>
          <w:sz w:val="24"/>
          <w:szCs w:val="24"/>
          <w:lang w:eastAsia="ru-RU"/>
        </w:rPr>
        <w:t>Бессоновский</w:t>
      </w:r>
      <w:proofErr w:type="spellEnd"/>
      <w:r w:rsidRPr="00D6121D">
        <w:rPr>
          <w:rFonts w:ascii="Times New Roman" w:eastAsia="Times New Roman" w:hAnsi="Times New Roman" w:cs="Times New Roman"/>
          <w:color w:val="000000"/>
          <w:sz w:val="24"/>
          <w:szCs w:val="24"/>
          <w:lang w:eastAsia="ru-RU"/>
        </w:rPr>
        <w:t xml:space="preserve"> район Пензенской области, </w:t>
      </w:r>
      <w:r w:rsidRPr="00D6121D">
        <w:rPr>
          <w:rFonts w:ascii="Times New Roman" w:eastAsia="Times New Roman" w:hAnsi="Times New Roman" w:cs="Times New Roman"/>
          <w:bCs/>
          <w:color w:val="000000"/>
          <w:sz w:val="24"/>
          <w:szCs w:val="24"/>
          <w:lang w:eastAsia="ru-RU"/>
        </w:rPr>
        <w:t xml:space="preserve">администрация </w:t>
      </w:r>
      <w:proofErr w:type="spellStart"/>
      <w:r w:rsidRPr="00D6121D">
        <w:rPr>
          <w:rFonts w:ascii="Times New Roman" w:eastAsia="Times New Roman" w:hAnsi="Times New Roman" w:cs="Times New Roman"/>
          <w:bCs/>
          <w:color w:val="000000"/>
          <w:sz w:val="24"/>
          <w:szCs w:val="24"/>
          <w:lang w:eastAsia="ru-RU"/>
        </w:rPr>
        <w:t>Полеологовского</w:t>
      </w:r>
      <w:proofErr w:type="spellEnd"/>
      <w:r w:rsidRPr="00D6121D">
        <w:rPr>
          <w:rFonts w:ascii="Times New Roman" w:eastAsia="Times New Roman" w:hAnsi="Times New Roman" w:cs="Times New Roman"/>
          <w:bCs/>
          <w:color w:val="000000"/>
          <w:sz w:val="24"/>
          <w:szCs w:val="24"/>
          <w:lang w:eastAsia="ru-RU"/>
        </w:rPr>
        <w:t xml:space="preserve"> сельсовета </w:t>
      </w:r>
      <w:proofErr w:type="spellStart"/>
      <w:r w:rsidRPr="00D6121D">
        <w:rPr>
          <w:rFonts w:ascii="Times New Roman" w:eastAsia="Times New Roman" w:hAnsi="Times New Roman" w:cs="Times New Roman"/>
          <w:bCs/>
          <w:color w:val="000000"/>
          <w:sz w:val="24"/>
          <w:szCs w:val="24"/>
          <w:lang w:eastAsia="ru-RU"/>
        </w:rPr>
        <w:t>Бессоновского</w:t>
      </w:r>
      <w:proofErr w:type="spellEnd"/>
      <w:r w:rsidRPr="00D6121D">
        <w:rPr>
          <w:rFonts w:ascii="Times New Roman" w:eastAsia="Times New Roman" w:hAnsi="Times New Roman" w:cs="Times New Roman"/>
          <w:bCs/>
          <w:color w:val="000000"/>
          <w:sz w:val="24"/>
          <w:szCs w:val="24"/>
          <w:lang w:eastAsia="ru-RU"/>
        </w:rPr>
        <w:t xml:space="preserve"> района Пензенской области постановляет:</w:t>
      </w:r>
    </w:p>
    <w:p w14:paraId="5D8A8B37"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 xml:space="preserve">         1. Внести в Положение об осуществлении дорожной деятельности в отношении автомобильных дорог местного значения в границах населенных пунктов </w:t>
      </w:r>
      <w:proofErr w:type="spellStart"/>
      <w:r w:rsidRPr="00D6121D">
        <w:rPr>
          <w:rFonts w:ascii="Times New Roman" w:eastAsia="Times New Roman" w:hAnsi="Times New Roman" w:cs="Times New Roman"/>
          <w:color w:val="000000"/>
          <w:sz w:val="24"/>
          <w:szCs w:val="24"/>
          <w:lang w:eastAsia="ru-RU"/>
        </w:rPr>
        <w:t>Полеологовского</w:t>
      </w:r>
      <w:proofErr w:type="spellEnd"/>
      <w:r w:rsidRPr="00D6121D">
        <w:rPr>
          <w:rFonts w:ascii="Times New Roman" w:eastAsia="Times New Roman" w:hAnsi="Times New Roman" w:cs="Times New Roman"/>
          <w:color w:val="000000"/>
          <w:sz w:val="24"/>
          <w:szCs w:val="24"/>
          <w:lang w:eastAsia="ru-RU"/>
        </w:rPr>
        <w:t xml:space="preserve"> сельсовета </w:t>
      </w:r>
      <w:proofErr w:type="spellStart"/>
      <w:r w:rsidRPr="00D6121D">
        <w:rPr>
          <w:rFonts w:ascii="Times New Roman" w:eastAsia="Times New Roman" w:hAnsi="Times New Roman" w:cs="Times New Roman"/>
          <w:color w:val="000000"/>
          <w:sz w:val="24"/>
          <w:szCs w:val="24"/>
          <w:lang w:eastAsia="ru-RU"/>
        </w:rPr>
        <w:t>Бессоновского</w:t>
      </w:r>
      <w:proofErr w:type="spellEnd"/>
      <w:r w:rsidRPr="00D6121D">
        <w:rPr>
          <w:rFonts w:ascii="Times New Roman" w:eastAsia="Times New Roman" w:hAnsi="Times New Roman" w:cs="Times New Roman"/>
          <w:color w:val="000000"/>
          <w:sz w:val="24"/>
          <w:szCs w:val="24"/>
          <w:lang w:eastAsia="ru-RU"/>
        </w:rPr>
        <w:t xml:space="preserve"> района Пензенской области, утвержденное постановлением администрации </w:t>
      </w:r>
      <w:proofErr w:type="spellStart"/>
      <w:r w:rsidRPr="00D6121D">
        <w:rPr>
          <w:rFonts w:ascii="Times New Roman" w:eastAsia="Times New Roman" w:hAnsi="Times New Roman" w:cs="Times New Roman"/>
          <w:color w:val="000000"/>
          <w:sz w:val="24"/>
          <w:szCs w:val="24"/>
          <w:lang w:eastAsia="ru-RU"/>
        </w:rPr>
        <w:t>Полеологовского</w:t>
      </w:r>
      <w:proofErr w:type="spellEnd"/>
      <w:r w:rsidRPr="00D6121D">
        <w:rPr>
          <w:rFonts w:ascii="Times New Roman" w:eastAsia="Times New Roman" w:hAnsi="Times New Roman" w:cs="Times New Roman"/>
          <w:color w:val="000000"/>
          <w:sz w:val="24"/>
          <w:szCs w:val="24"/>
          <w:lang w:eastAsia="ru-RU"/>
        </w:rPr>
        <w:t xml:space="preserve"> сельсовета </w:t>
      </w:r>
      <w:proofErr w:type="spellStart"/>
      <w:r w:rsidRPr="00D6121D">
        <w:rPr>
          <w:rFonts w:ascii="Times New Roman" w:eastAsia="Times New Roman" w:hAnsi="Times New Roman" w:cs="Times New Roman"/>
          <w:color w:val="000000"/>
          <w:sz w:val="24"/>
          <w:szCs w:val="24"/>
          <w:lang w:eastAsia="ru-RU"/>
        </w:rPr>
        <w:t>Бессоновского</w:t>
      </w:r>
      <w:proofErr w:type="spellEnd"/>
      <w:r w:rsidRPr="00D6121D">
        <w:rPr>
          <w:rFonts w:ascii="Times New Roman" w:eastAsia="Times New Roman" w:hAnsi="Times New Roman" w:cs="Times New Roman"/>
          <w:color w:val="000000"/>
          <w:sz w:val="24"/>
          <w:szCs w:val="24"/>
          <w:lang w:eastAsia="ru-RU"/>
        </w:rPr>
        <w:t xml:space="preserve"> района Пензенской области от 29.09.2022 № 71 изменение, изложив пункт 2.1.1. Положения в следующей редакции:</w:t>
      </w:r>
    </w:p>
    <w:p w14:paraId="270B98B2"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 xml:space="preserve">«2.1.1. К полномочиям администрации </w:t>
      </w:r>
      <w:proofErr w:type="spellStart"/>
      <w:r w:rsidRPr="00D6121D">
        <w:rPr>
          <w:rFonts w:ascii="Times New Roman" w:eastAsia="Times New Roman" w:hAnsi="Times New Roman" w:cs="Times New Roman"/>
          <w:color w:val="000000"/>
          <w:sz w:val="24"/>
          <w:szCs w:val="24"/>
          <w:lang w:eastAsia="ru-RU"/>
        </w:rPr>
        <w:t>Полеологовского</w:t>
      </w:r>
      <w:proofErr w:type="spellEnd"/>
      <w:r w:rsidRPr="00D6121D">
        <w:rPr>
          <w:rFonts w:ascii="Times New Roman" w:eastAsia="Times New Roman" w:hAnsi="Times New Roman" w:cs="Times New Roman"/>
          <w:color w:val="000000"/>
          <w:sz w:val="24"/>
          <w:szCs w:val="24"/>
          <w:lang w:eastAsia="ru-RU"/>
        </w:rPr>
        <w:t xml:space="preserve"> сельсовета </w:t>
      </w:r>
      <w:proofErr w:type="spellStart"/>
      <w:r w:rsidRPr="00D6121D">
        <w:rPr>
          <w:rFonts w:ascii="Times New Roman" w:eastAsia="Times New Roman" w:hAnsi="Times New Roman" w:cs="Times New Roman"/>
          <w:color w:val="000000"/>
          <w:sz w:val="24"/>
          <w:szCs w:val="24"/>
          <w:lang w:eastAsia="ru-RU"/>
        </w:rPr>
        <w:t>Бессоновского</w:t>
      </w:r>
      <w:proofErr w:type="spellEnd"/>
      <w:r w:rsidRPr="00D6121D">
        <w:rPr>
          <w:rFonts w:ascii="Times New Roman" w:eastAsia="Times New Roman" w:hAnsi="Times New Roman" w:cs="Times New Roman"/>
          <w:color w:val="000000"/>
          <w:sz w:val="24"/>
          <w:szCs w:val="24"/>
          <w:lang w:eastAsia="ru-RU"/>
        </w:rPr>
        <w:t xml:space="preserve"> района Пензенской области относятся:</w:t>
      </w:r>
    </w:p>
    <w:p w14:paraId="02EDA4BB"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1) осуществление муниципального контроля на автомобильном транспорте, городском наземном электрическом транспорте и в дорожном хозяйстве;</w:t>
      </w:r>
    </w:p>
    <w:p w14:paraId="71D55905"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2) разработка основных направлений инвестиционной политики в области развития автомобильных дорог местного значения;</w:t>
      </w:r>
    </w:p>
    <w:p w14:paraId="20C512C7"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14:paraId="436E0D5F"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4)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14:paraId="7003CE60"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5)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5D11230C"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6)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757A6C08"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 xml:space="preserve">7)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w:t>
      </w:r>
      <w:r w:rsidRPr="00D6121D">
        <w:rPr>
          <w:rFonts w:ascii="Times New Roman" w:eastAsia="Times New Roman" w:hAnsi="Times New Roman" w:cs="Times New Roman"/>
          <w:color w:val="000000"/>
          <w:sz w:val="24"/>
          <w:szCs w:val="24"/>
          <w:lang w:eastAsia="ru-RU"/>
        </w:rPr>
        <w:lastRenderedPageBreak/>
        <w:t>указанных автомобильных дорог;</w:t>
      </w:r>
    </w:p>
    <w:p w14:paraId="748F6597"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8)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14:paraId="3C394745"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9) осуществление дорожной деятельности в отношении автомобильных дорог общего пользования местного значения;</w:t>
      </w:r>
    </w:p>
    <w:p w14:paraId="7C6FEDD1"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10)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6D035D44"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11) использование автомобильных дорог общего пользования местного значения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351DDABC"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12)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14:paraId="555D40D4"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13) утверждение нормативов финансовых затрат на капитальный ремонт, ремонт, содержание автомобильных дорог общего пользования местного значения и правил расчета размера ассигнований бюджета на указанные цели;</w:t>
      </w:r>
    </w:p>
    <w:p w14:paraId="758CD962" w14:textId="498B36D1"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14) осуществление полномочий,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 рамках осуществления дорожной деятельности в отношении автомобильных дорог общего пользования местного значения;</w:t>
      </w:r>
    </w:p>
    <w:p w14:paraId="377C72AC"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15) осуществление иных полномочий, отнесенных федеральными законами, законами Пензенской области к полномочиям органов местного самоуправления.».</w:t>
      </w:r>
    </w:p>
    <w:p w14:paraId="3C4803E1"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 xml:space="preserve">          2. Настоящее постановление опубликовать в информационном бюллетене «Сельские ведомости» и разместить на официальном сайте администрации </w:t>
      </w:r>
      <w:proofErr w:type="spellStart"/>
      <w:r w:rsidRPr="00D6121D">
        <w:rPr>
          <w:rFonts w:ascii="Times New Roman" w:eastAsia="Times New Roman" w:hAnsi="Times New Roman" w:cs="Times New Roman"/>
          <w:color w:val="000000"/>
          <w:sz w:val="24"/>
          <w:szCs w:val="24"/>
          <w:lang w:eastAsia="ru-RU"/>
        </w:rPr>
        <w:t>Бессоновского</w:t>
      </w:r>
      <w:proofErr w:type="spellEnd"/>
      <w:r w:rsidRPr="00D6121D">
        <w:rPr>
          <w:rFonts w:ascii="Times New Roman" w:eastAsia="Times New Roman" w:hAnsi="Times New Roman" w:cs="Times New Roman"/>
          <w:color w:val="000000"/>
          <w:sz w:val="24"/>
          <w:szCs w:val="24"/>
          <w:lang w:eastAsia="ru-RU"/>
        </w:rPr>
        <w:t xml:space="preserve"> района Пензенской области в информационно-телекоммуникационной сети «Интернет» в разделе «</w:t>
      </w:r>
      <w:proofErr w:type="spellStart"/>
      <w:r w:rsidRPr="00D6121D">
        <w:rPr>
          <w:rFonts w:ascii="Times New Roman" w:eastAsia="Times New Roman" w:hAnsi="Times New Roman" w:cs="Times New Roman"/>
          <w:color w:val="000000"/>
          <w:sz w:val="24"/>
          <w:szCs w:val="24"/>
          <w:lang w:eastAsia="ru-RU"/>
        </w:rPr>
        <w:t>Полеологовский</w:t>
      </w:r>
      <w:proofErr w:type="spellEnd"/>
      <w:r w:rsidRPr="00D6121D">
        <w:rPr>
          <w:rFonts w:ascii="Times New Roman" w:eastAsia="Times New Roman" w:hAnsi="Times New Roman" w:cs="Times New Roman"/>
          <w:color w:val="000000"/>
          <w:sz w:val="24"/>
          <w:szCs w:val="24"/>
          <w:lang w:eastAsia="ru-RU"/>
        </w:rPr>
        <w:t xml:space="preserve"> сельсовет».</w:t>
      </w:r>
    </w:p>
    <w:p w14:paraId="31C9AEF3"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 xml:space="preserve">         3. Настоящее постановление вступает в силу на следующий день после дня его официального опубликования.</w:t>
      </w:r>
    </w:p>
    <w:p w14:paraId="21495C72"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 xml:space="preserve">         4. Контроль за исполнением настоящего постановления оставляю за собой.</w:t>
      </w:r>
    </w:p>
    <w:p w14:paraId="166C55C9"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p>
    <w:p w14:paraId="5523C7BA" w14:textId="77777777" w:rsidR="00D6121D" w:rsidRPr="00D6121D" w:rsidRDefault="00D6121D" w:rsidP="00D6121D">
      <w:pPr>
        <w:widowControl w:val="0"/>
        <w:suppressAutoHyphens/>
        <w:spacing w:after="0" w:line="276" w:lineRule="auto"/>
        <w:jc w:val="both"/>
        <w:rPr>
          <w:rFonts w:ascii="Times New Roman" w:eastAsia="Times New Roman" w:hAnsi="Times New Roman" w:cs="Times New Roman"/>
          <w:color w:val="000000"/>
          <w:sz w:val="24"/>
          <w:szCs w:val="24"/>
          <w:lang w:eastAsia="ru-RU"/>
        </w:rPr>
      </w:pPr>
    </w:p>
    <w:p w14:paraId="58B1FDE4" w14:textId="77777777" w:rsidR="00D6121D" w:rsidRPr="00D6121D" w:rsidRDefault="00D6121D"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4"/>
          <w:szCs w:val="24"/>
          <w:lang w:eastAsia="ru-RU"/>
        </w:rPr>
      </w:pPr>
    </w:p>
    <w:p w14:paraId="3F65ED11" w14:textId="073FB39F" w:rsidR="00D6121D" w:rsidRPr="00D6121D" w:rsidRDefault="00D6121D"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4"/>
          <w:szCs w:val="24"/>
          <w:lang w:eastAsia="ru-RU"/>
        </w:rPr>
      </w:pPr>
      <w:r w:rsidRPr="00D6121D">
        <w:rPr>
          <w:rFonts w:ascii="Times New Roman" w:eastAsia="Times New Roman" w:hAnsi="Times New Roman" w:cs="Times New Roman"/>
          <w:color w:val="000000"/>
          <w:sz w:val="24"/>
          <w:szCs w:val="24"/>
          <w:lang w:eastAsia="ru-RU"/>
        </w:rPr>
        <w:t>Глава администрации</w:t>
      </w:r>
    </w:p>
    <w:p w14:paraId="44448BD4" w14:textId="31EDAA2C" w:rsidR="00D6121D" w:rsidRPr="00D6121D" w:rsidRDefault="00D6121D"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4"/>
          <w:szCs w:val="24"/>
          <w:lang w:eastAsia="ru-RU"/>
        </w:rPr>
      </w:pPr>
      <w:proofErr w:type="spellStart"/>
      <w:r w:rsidRPr="00D6121D">
        <w:rPr>
          <w:rFonts w:ascii="Times New Roman" w:eastAsia="Times New Roman" w:hAnsi="Times New Roman" w:cs="Times New Roman"/>
          <w:color w:val="000000"/>
          <w:sz w:val="24"/>
          <w:szCs w:val="24"/>
          <w:lang w:eastAsia="ru-RU"/>
        </w:rPr>
        <w:t>Полеологовского</w:t>
      </w:r>
      <w:proofErr w:type="spellEnd"/>
      <w:r w:rsidRPr="00D6121D">
        <w:rPr>
          <w:rFonts w:ascii="Times New Roman" w:eastAsia="Times New Roman" w:hAnsi="Times New Roman" w:cs="Times New Roman"/>
          <w:color w:val="000000"/>
          <w:sz w:val="24"/>
          <w:szCs w:val="24"/>
          <w:lang w:eastAsia="ru-RU"/>
        </w:rPr>
        <w:t xml:space="preserve"> сельсовета                                                              </w:t>
      </w:r>
      <w:r>
        <w:rPr>
          <w:rFonts w:ascii="Times New Roman" w:eastAsia="Times New Roman" w:hAnsi="Times New Roman" w:cs="Times New Roman"/>
          <w:color w:val="000000"/>
          <w:sz w:val="24"/>
          <w:szCs w:val="24"/>
          <w:lang w:eastAsia="ru-RU"/>
        </w:rPr>
        <w:t xml:space="preserve">                                     </w:t>
      </w:r>
      <w:r w:rsidRPr="00D6121D">
        <w:rPr>
          <w:rFonts w:ascii="Times New Roman" w:eastAsia="Times New Roman" w:hAnsi="Times New Roman" w:cs="Times New Roman"/>
          <w:color w:val="000000"/>
          <w:sz w:val="24"/>
          <w:szCs w:val="24"/>
          <w:lang w:eastAsia="ru-RU"/>
        </w:rPr>
        <w:t xml:space="preserve">  </w:t>
      </w:r>
      <w:proofErr w:type="spellStart"/>
      <w:r w:rsidRPr="00D6121D">
        <w:rPr>
          <w:rFonts w:ascii="Times New Roman" w:eastAsia="Times New Roman" w:hAnsi="Times New Roman" w:cs="Times New Roman"/>
          <w:color w:val="000000"/>
          <w:sz w:val="24"/>
          <w:szCs w:val="24"/>
          <w:lang w:eastAsia="ru-RU"/>
        </w:rPr>
        <w:t>С.В.Тужилова</w:t>
      </w:r>
      <w:proofErr w:type="spellEnd"/>
      <w:r w:rsidRPr="00D6121D">
        <w:rPr>
          <w:rFonts w:ascii="Times New Roman" w:eastAsia="Times New Roman" w:hAnsi="Times New Roman" w:cs="Times New Roman"/>
          <w:color w:val="000000"/>
          <w:sz w:val="24"/>
          <w:szCs w:val="24"/>
          <w:lang w:eastAsia="ru-RU"/>
        </w:rPr>
        <w:t xml:space="preserve"> </w:t>
      </w:r>
    </w:p>
    <w:p w14:paraId="14B51803" w14:textId="77777777" w:rsidR="00D6121D" w:rsidRPr="00D6121D" w:rsidRDefault="00D6121D"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0266F652" w14:textId="05A61ACD" w:rsidR="00D6121D" w:rsidRDefault="00D6121D"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r w:rsidRPr="00D6121D">
        <w:rPr>
          <w:rFonts w:ascii="Times New Roman" w:eastAsia="Times New Roman" w:hAnsi="Times New Roman" w:cs="Times New Roman"/>
          <w:color w:val="000000"/>
          <w:sz w:val="28"/>
          <w:szCs w:val="28"/>
          <w:lang w:eastAsia="ru-RU"/>
        </w:rPr>
        <w:t xml:space="preserve"> </w:t>
      </w:r>
    </w:p>
    <w:p w14:paraId="505EE285" w14:textId="00FDB290" w:rsidR="00D6121D" w:rsidRDefault="00D6121D"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1FB7FEE7" w14:textId="70BAAD6C" w:rsidR="00B07952" w:rsidRDefault="00B07952"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449BF4D8" w14:textId="2E0CD438" w:rsidR="00B07952" w:rsidRDefault="00B07952"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3D362257" w14:textId="60D02DB5" w:rsidR="00B07952" w:rsidRDefault="00B07952"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2D766B3F" w14:textId="32FD1858" w:rsidR="00B07952" w:rsidRDefault="00B07952"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329BB43F" w14:textId="1A5EAB48" w:rsidR="00B07952" w:rsidRDefault="00B07952"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3CDDAD31" w14:textId="1F4A07F2" w:rsidR="00B07952" w:rsidRDefault="00B07952"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761F8BE7" w14:textId="33471794" w:rsidR="00B07952" w:rsidRDefault="00B07952"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49604994" w14:textId="0DF3912E" w:rsidR="00B07952" w:rsidRDefault="00B07952"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16252577" w14:textId="77777777" w:rsidR="00B07952" w:rsidRPr="00B07952" w:rsidRDefault="00B07952" w:rsidP="00B07952">
      <w:pPr>
        <w:spacing w:after="0" w:line="240" w:lineRule="auto"/>
        <w:jc w:val="center"/>
        <w:rPr>
          <w:rFonts w:ascii="Times New Roman" w:eastAsia="Times New Roman" w:hAnsi="Times New Roman" w:cs="Times New Roman"/>
          <w:b/>
          <w:sz w:val="28"/>
          <w:szCs w:val="28"/>
          <w:lang w:eastAsia="ru-RU"/>
        </w:rPr>
      </w:pPr>
      <w:r w:rsidRPr="00B07952">
        <w:rPr>
          <w:rFonts w:ascii="Times New Roman" w:eastAsia="Times New Roman" w:hAnsi="Times New Roman" w:cs="Times New Roman"/>
          <w:b/>
          <w:sz w:val="28"/>
          <w:szCs w:val="28"/>
          <w:lang w:eastAsia="ru-RU"/>
        </w:rPr>
        <w:lastRenderedPageBreak/>
        <w:t>Сообщение о возможном установлении публичного сервитута</w:t>
      </w:r>
    </w:p>
    <w:p w14:paraId="2A1B0D90" w14:textId="77777777" w:rsidR="00B07952" w:rsidRPr="00B07952" w:rsidRDefault="00B07952" w:rsidP="00B07952">
      <w:pPr>
        <w:spacing w:after="0" w:line="240" w:lineRule="auto"/>
        <w:jc w:val="center"/>
        <w:rPr>
          <w:rFonts w:ascii="Times New Roman" w:eastAsia="Times New Roman" w:hAnsi="Times New Roman" w:cs="Times New Roman"/>
          <w:b/>
          <w:sz w:val="28"/>
          <w:szCs w:val="28"/>
          <w:lang w:eastAsia="ru-RU"/>
        </w:rPr>
      </w:pPr>
    </w:p>
    <w:tbl>
      <w:tblPr>
        <w:tblStyle w:val="63"/>
        <w:tblW w:w="9889" w:type="dxa"/>
        <w:tblInd w:w="-318" w:type="dxa"/>
        <w:tblLayout w:type="fixed"/>
        <w:tblLook w:val="04A0" w:firstRow="1" w:lastRow="0" w:firstColumn="1" w:lastColumn="0" w:noHBand="0" w:noVBand="1"/>
      </w:tblPr>
      <w:tblGrid>
        <w:gridCol w:w="426"/>
        <w:gridCol w:w="2552"/>
        <w:gridCol w:w="6911"/>
      </w:tblGrid>
      <w:tr w:rsidR="00B07952" w:rsidRPr="00B07952" w14:paraId="4076AEFE" w14:textId="77777777" w:rsidTr="00B07952">
        <w:tc>
          <w:tcPr>
            <w:tcW w:w="426" w:type="dxa"/>
            <w:vAlign w:val="center"/>
          </w:tcPr>
          <w:p w14:paraId="6AE42427" w14:textId="77777777" w:rsidR="00B07952" w:rsidRPr="00B07952" w:rsidRDefault="00B07952" w:rsidP="00B07952">
            <w:pPr>
              <w:jc w:val="center"/>
              <w:rPr>
                <w:rFonts w:ascii="Times New Roman" w:hAnsi="Times New Roman"/>
                <w:sz w:val="24"/>
                <w:szCs w:val="24"/>
              </w:rPr>
            </w:pPr>
            <w:r w:rsidRPr="00B07952">
              <w:rPr>
                <w:rFonts w:ascii="Times New Roman" w:hAnsi="Times New Roman"/>
                <w:sz w:val="24"/>
                <w:szCs w:val="24"/>
              </w:rPr>
              <w:t>1</w:t>
            </w:r>
          </w:p>
        </w:tc>
        <w:tc>
          <w:tcPr>
            <w:tcW w:w="9463" w:type="dxa"/>
            <w:gridSpan w:val="2"/>
            <w:vAlign w:val="center"/>
          </w:tcPr>
          <w:p w14:paraId="4D4BDA03" w14:textId="77777777" w:rsidR="00B07952" w:rsidRPr="00B07952" w:rsidRDefault="00B07952" w:rsidP="00B07952">
            <w:pPr>
              <w:jc w:val="center"/>
              <w:rPr>
                <w:rFonts w:ascii="Times New Roman" w:hAnsi="Times New Roman"/>
                <w:sz w:val="24"/>
                <w:szCs w:val="24"/>
              </w:rPr>
            </w:pPr>
            <w:r w:rsidRPr="00B07952">
              <w:rPr>
                <w:rFonts w:ascii="Times New Roman" w:hAnsi="Times New Roman"/>
                <w:sz w:val="24"/>
                <w:szCs w:val="24"/>
                <w:u w:val="single"/>
              </w:rPr>
              <w:t>Министерство энергетики Российской Федерации</w:t>
            </w:r>
          </w:p>
          <w:p w14:paraId="71F78A04" w14:textId="77777777" w:rsidR="00B07952" w:rsidRPr="00B07952" w:rsidRDefault="00B07952" w:rsidP="00B07952">
            <w:pPr>
              <w:jc w:val="center"/>
              <w:rPr>
                <w:rFonts w:ascii="Times New Roman" w:hAnsi="Times New Roman"/>
              </w:rPr>
            </w:pPr>
            <w:r w:rsidRPr="00B07952">
              <w:rPr>
                <w:rFonts w:ascii="Times New Roman" w:hAnsi="Times New Roman"/>
              </w:rPr>
              <w:t xml:space="preserve">(уполномоченный орган, которым рассматривается ходатайство </w:t>
            </w:r>
            <w:r w:rsidRPr="00B07952">
              <w:rPr>
                <w:rFonts w:ascii="Times New Roman" w:hAnsi="Times New Roman"/>
              </w:rPr>
              <w:br/>
              <w:t>об установлении публичного сервитута)</w:t>
            </w:r>
          </w:p>
        </w:tc>
      </w:tr>
      <w:tr w:rsidR="00B07952" w:rsidRPr="00B07952" w14:paraId="362E8DE6" w14:textId="77777777" w:rsidTr="00B07952">
        <w:tc>
          <w:tcPr>
            <w:tcW w:w="426" w:type="dxa"/>
            <w:vAlign w:val="center"/>
          </w:tcPr>
          <w:p w14:paraId="242423B6" w14:textId="77777777" w:rsidR="00B07952" w:rsidRPr="00B07952" w:rsidRDefault="00B07952" w:rsidP="00B07952">
            <w:pPr>
              <w:jc w:val="center"/>
              <w:rPr>
                <w:rFonts w:ascii="Times New Roman" w:hAnsi="Times New Roman"/>
                <w:sz w:val="24"/>
                <w:szCs w:val="24"/>
              </w:rPr>
            </w:pPr>
            <w:r w:rsidRPr="00B07952">
              <w:rPr>
                <w:rFonts w:ascii="Times New Roman" w:hAnsi="Times New Roman"/>
                <w:sz w:val="24"/>
                <w:szCs w:val="24"/>
              </w:rPr>
              <w:t>2</w:t>
            </w:r>
          </w:p>
        </w:tc>
        <w:tc>
          <w:tcPr>
            <w:tcW w:w="9463" w:type="dxa"/>
            <w:gridSpan w:val="2"/>
            <w:vAlign w:val="center"/>
          </w:tcPr>
          <w:p w14:paraId="197AC401" w14:textId="77777777" w:rsidR="00B07952" w:rsidRPr="00B07952" w:rsidRDefault="00B07952" w:rsidP="00B07952">
            <w:pPr>
              <w:jc w:val="center"/>
              <w:rPr>
                <w:rFonts w:ascii="Times New Roman" w:hAnsi="Times New Roman"/>
                <w:bCs/>
                <w:sz w:val="24"/>
                <w:szCs w:val="24"/>
              </w:rPr>
            </w:pPr>
            <w:r w:rsidRPr="00B07952">
              <w:rPr>
                <w:rFonts w:ascii="Times New Roman" w:hAnsi="Times New Roman"/>
                <w:bCs/>
                <w:sz w:val="24"/>
                <w:szCs w:val="24"/>
              </w:rPr>
              <w:t>Публичный сервитут для использования земель и земельных участков в целях эксплуатации магистрального нефтепровода федерального значения «Участок нефтепровода «Куйбышев-Унеча-Мозырь-1». Обход г. Пенза»</w:t>
            </w:r>
          </w:p>
          <w:p w14:paraId="15BE0766" w14:textId="77777777" w:rsidR="00B07952" w:rsidRPr="00B07952" w:rsidRDefault="00B07952" w:rsidP="00B07952">
            <w:pPr>
              <w:jc w:val="center"/>
              <w:rPr>
                <w:rFonts w:ascii="Times New Roman" w:hAnsi="Times New Roman"/>
              </w:rPr>
            </w:pPr>
            <w:r w:rsidRPr="00B07952">
              <w:rPr>
                <w:rFonts w:ascii="Times New Roman" w:hAnsi="Times New Roman"/>
              </w:rPr>
              <w:t xml:space="preserve"> (цель установления публичного сервитута)</w:t>
            </w:r>
          </w:p>
        </w:tc>
      </w:tr>
      <w:tr w:rsidR="00B07952" w:rsidRPr="00B07952" w14:paraId="3D402F18" w14:textId="77777777" w:rsidTr="00B07952">
        <w:tc>
          <w:tcPr>
            <w:tcW w:w="426" w:type="dxa"/>
            <w:vMerge w:val="restart"/>
            <w:vAlign w:val="center"/>
          </w:tcPr>
          <w:p w14:paraId="33069316" w14:textId="77777777" w:rsidR="00B07952" w:rsidRPr="00B07952" w:rsidRDefault="00B07952" w:rsidP="00B07952">
            <w:pPr>
              <w:jc w:val="center"/>
              <w:rPr>
                <w:rFonts w:ascii="Times New Roman" w:hAnsi="Times New Roman"/>
                <w:sz w:val="24"/>
                <w:szCs w:val="24"/>
              </w:rPr>
            </w:pPr>
            <w:r w:rsidRPr="00B07952">
              <w:rPr>
                <w:rFonts w:ascii="Times New Roman" w:hAnsi="Times New Roman"/>
                <w:sz w:val="24"/>
                <w:szCs w:val="24"/>
              </w:rPr>
              <w:t>3</w:t>
            </w:r>
          </w:p>
        </w:tc>
        <w:tc>
          <w:tcPr>
            <w:tcW w:w="2552" w:type="dxa"/>
            <w:vAlign w:val="center"/>
          </w:tcPr>
          <w:p w14:paraId="1E45875D" w14:textId="77777777" w:rsidR="00B07952" w:rsidRPr="00B07952" w:rsidRDefault="00B07952" w:rsidP="00B07952">
            <w:pPr>
              <w:jc w:val="center"/>
              <w:rPr>
                <w:rFonts w:ascii="Times New Roman" w:hAnsi="Times New Roman"/>
                <w:sz w:val="24"/>
                <w:szCs w:val="24"/>
              </w:rPr>
            </w:pPr>
            <w:r w:rsidRPr="00B07952">
              <w:rPr>
                <w:rFonts w:ascii="Times New Roman" w:hAnsi="Times New Roman"/>
                <w:bCs/>
                <w:sz w:val="24"/>
                <w:szCs w:val="24"/>
              </w:rPr>
              <w:t>Кадастровый номер</w:t>
            </w:r>
          </w:p>
        </w:tc>
        <w:tc>
          <w:tcPr>
            <w:tcW w:w="6911" w:type="dxa"/>
            <w:vAlign w:val="center"/>
          </w:tcPr>
          <w:p w14:paraId="6C66C27D" w14:textId="77777777" w:rsidR="00B07952" w:rsidRPr="00B07952" w:rsidRDefault="00B07952" w:rsidP="00B07952">
            <w:pPr>
              <w:jc w:val="center"/>
              <w:rPr>
                <w:rFonts w:ascii="Times New Roman" w:hAnsi="Times New Roman"/>
                <w:sz w:val="24"/>
                <w:szCs w:val="24"/>
              </w:rPr>
            </w:pPr>
            <w:r w:rsidRPr="00B07952">
              <w:rPr>
                <w:rFonts w:ascii="Times New Roman" w:hAnsi="Times New Roman"/>
                <w:bCs/>
                <w:sz w:val="24"/>
                <w:szCs w:val="24"/>
              </w:rPr>
              <w:t>Адрес или иное описание местоположения земельного участка (участков), в отношении которого испрашивается публичный сервитут</w:t>
            </w:r>
          </w:p>
        </w:tc>
      </w:tr>
      <w:tr w:rsidR="00B07952" w:rsidRPr="00B07952" w14:paraId="1DB627AE" w14:textId="77777777" w:rsidTr="00B07952">
        <w:tc>
          <w:tcPr>
            <w:tcW w:w="426" w:type="dxa"/>
            <w:vMerge/>
            <w:vAlign w:val="center"/>
          </w:tcPr>
          <w:p w14:paraId="625B84F5" w14:textId="77777777" w:rsidR="00B07952" w:rsidRPr="00B07952" w:rsidRDefault="00B07952" w:rsidP="00B07952">
            <w:pPr>
              <w:jc w:val="center"/>
              <w:rPr>
                <w:rFonts w:ascii="Times New Roman" w:hAnsi="Times New Roman"/>
                <w:sz w:val="24"/>
                <w:szCs w:val="24"/>
              </w:rPr>
            </w:pPr>
          </w:p>
        </w:tc>
        <w:tc>
          <w:tcPr>
            <w:tcW w:w="9463" w:type="dxa"/>
            <w:gridSpan w:val="2"/>
            <w:vAlign w:val="center"/>
          </w:tcPr>
          <w:tbl>
            <w:tblPr>
              <w:tblW w:w="10065"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4"/>
              <w:gridCol w:w="7621"/>
            </w:tblGrid>
            <w:tr w:rsidR="00B07952" w:rsidRPr="00B07952" w14:paraId="70C90DD8" w14:textId="77777777" w:rsidTr="00B07952">
              <w:trPr>
                <w:trHeight w:val="396"/>
              </w:trPr>
              <w:tc>
                <w:tcPr>
                  <w:tcW w:w="2444" w:type="dxa"/>
                  <w:tcMar>
                    <w:left w:w="28" w:type="dxa"/>
                    <w:right w:w="28" w:type="dxa"/>
                  </w:tcMar>
                  <w:vAlign w:val="center"/>
                </w:tcPr>
                <w:p w14:paraId="6C0891A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58:18:0941501:291</w:t>
                  </w:r>
                </w:p>
              </w:tc>
              <w:tc>
                <w:tcPr>
                  <w:tcW w:w="7621" w:type="dxa"/>
                  <w:tcMar>
                    <w:left w:w="28" w:type="dxa"/>
                    <w:right w:w="28" w:type="dxa"/>
                  </w:tcMar>
                  <w:vAlign w:val="bottom"/>
                </w:tcPr>
                <w:p w14:paraId="1FC8AE0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442395, Пензенская область, Мокшанский р-н, </w:t>
                  </w:r>
                  <w:proofErr w:type="spellStart"/>
                  <w:r w:rsidRPr="00B07952">
                    <w:rPr>
                      <w:rFonts w:ascii="Times New Roman" w:eastAsia="Times New Roman" w:hAnsi="Times New Roman" w:cs="Times New Roman"/>
                      <w:lang w:eastAsia="ru-RU"/>
                    </w:rPr>
                    <w:t>Рамзайский</w:t>
                  </w:r>
                  <w:proofErr w:type="spellEnd"/>
                  <w:r w:rsidRPr="00B07952">
                    <w:rPr>
                      <w:rFonts w:ascii="Times New Roman" w:eastAsia="Times New Roman" w:hAnsi="Times New Roman" w:cs="Times New Roman"/>
                      <w:lang w:eastAsia="ru-RU"/>
                    </w:rPr>
                    <w:t xml:space="preserve"> с/с</w:t>
                  </w:r>
                </w:p>
              </w:tc>
            </w:tr>
            <w:tr w:rsidR="00B07952" w:rsidRPr="00B07952" w14:paraId="25389241" w14:textId="77777777" w:rsidTr="00B07952">
              <w:trPr>
                <w:trHeight w:val="396"/>
              </w:trPr>
              <w:tc>
                <w:tcPr>
                  <w:tcW w:w="2444" w:type="dxa"/>
                  <w:tcMar>
                    <w:left w:w="28" w:type="dxa"/>
                    <w:right w:w="28" w:type="dxa"/>
                  </w:tcMar>
                  <w:vAlign w:val="center"/>
                </w:tcPr>
                <w:p w14:paraId="6C25065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58:18:0000000:1096</w:t>
                  </w:r>
                </w:p>
              </w:tc>
              <w:tc>
                <w:tcPr>
                  <w:tcW w:w="7621" w:type="dxa"/>
                  <w:tcMar>
                    <w:left w:w="28" w:type="dxa"/>
                    <w:right w:w="28" w:type="dxa"/>
                  </w:tcMar>
                  <w:vAlign w:val="bottom"/>
                </w:tcPr>
                <w:p w14:paraId="6371F10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442370, Пензенская область, Мокшанский р-н, Юровский с/с</w:t>
                  </w:r>
                </w:p>
              </w:tc>
            </w:tr>
            <w:tr w:rsidR="00B07952" w:rsidRPr="00B07952" w14:paraId="2B03200E" w14:textId="77777777" w:rsidTr="00B07952">
              <w:trPr>
                <w:trHeight w:val="396"/>
              </w:trPr>
              <w:tc>
                <w:tcPr>
                  <w:tcW w:w="2444" w:type="dxa"/>
                  <w:tcMar>
                    <w:left w:w="28" w:type="dxa"/>
                    <w:right w:w="28" w:type="dxa"/>
                  </w:tcMar>
                  <w:vAlign w:val="center"/>
                </w:tcPr>
                <w:p w14:paraId="064F92F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58:18:0000000:1412</w:t>
                  </w:r>
                </w:p>
              </w:tc>
              <w:tc>
                <w:tcPr>
                  <w:tcW w:w="7621" w:type="dxa"/>
                  <w:tcMar>
                    <w:left w:w="28" w:type="dxa"/>
                    <w:right w:w="28" w:type="dxa"/>
                  </w:tcMar>
                  <w:vAlign w:val="bottom"/>
                </w:tcPr>
                <w:p w14:paraId="35C6E9C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442395, Пензенская область, Мокшанский р-н, </w:t>
                  </w:r>
                  <w:proofErr w:type="spellStart"/>
                  <w:r w:rsidRPr="00B07952">
                    <w:rPr>
                      <w:rFonts w:ascii="Times New Roman" w:eastAsia="Times New Roman" w:hAnsi="Times New Roman" w:cs="Times New Roman"/>
                      <w:lang w:eastAsia="ru-RU"/>
                    </w:rPr>
                    <w:t>Рамзайский</w:t>
                  </w:r>
                  <w:proofErr w:type="spellEnd"/>
                  <w:r w:rsidRPr="00B07952">
                    <w:rPr>
                      <w:rFonts w:ascii="Times New Roman" w:eastAsia="Times New Roman" w:hAnsi="Times New Roman" w:cs="Times New Roman"/>
                      <w:lang w:eastAsia="ru-RU"/>
                    </w:rPr>
                    <w:t xml:space="preserve"> с/с</w:t>
                  </w:r>
                </w:p>
              </w:tc>
            </w:tr>
            <w:tr w:rsidR="00B07952" w:rsidRPr="00B07952" w14:paraId="4B652C74" w14:textId="77777777" w:rsidTr="00B07952">
              <w:trPr>
                <w:trHeight w:val="396"/>
              </w:trPr>
              <w:tc>
                <w:tcPr>
                  <w:tcW w:w="2444" w:type="dxa"/>
                  <w:tcMar>
                    <w:left w:w="28" w:type="dxa"/>
                    <w:right w:w="28" w:type="dxa"/>
                  </w:tcMar>
                  <w:vAlign w:val="center"/>
                </w:tcPr>
                <w:p w14:paraId="31F18BB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58:18:0000000:1417</w:t>
                  </w:r>
                </w:p>
              </w:tc>
              <w:tc>
                <w:tcPr>
                  <w:tcW w:w="7621" w:type="dxa"/>
                  <w:tcMar>
                    <w:left w:w="28" w:type="dxa"/>
                    <w:right w:w="28" w:type="dxa"/>
                  </w:tcMar>
                  <w:vAlign w:val="bottom"/>
                </w:tcPr>
                <w:p w14:paraId="1A8A6C3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установлено относительно ориентира, расположенного в границах участка. Ориентир км 562 +194 - 616+1009 Почтовый адрес ориентира: Пензенская область, Мокшанский р-н</w:t>
                  </w:r>
                </w:p>
              </w:tc>
            </w:tr>
            <w:tr w:rsidR="00B07952" w:rsidRPr="00B07952" w14:paraId="65A3EF65" w14:textId="77777777" w:rsidTr="00B07952">
              <w:trPr>
                <w:trHeight w:val="396"/>
              </w:trPr>
              <w:tc>
                <w:tcPr>
                  <w:tcW w:w="2444" w:type="dxa"/>
                  <w:tcMar>
                    <w:left w:w="28" w:type="dxa"/>
                    <w:right w:w="28" w:type="dxa"/>
                  </w:tcMar>
                  <w:vAlign w:val="center"/>
                </w:tcPr>
                <w:p w14:paraId="03672EC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58:18:0000000:7</w:t>
                  </w:r>
                </w:p>
              </w:tc>
              <w:tc>
                <w:tcPr>
                  <w:tcW w:w="7621" w:type="dxa"/>
                  <w:tcMar>
                    <w:left w:w="28" w:type="dxa"/>
                    <w:right w:w="28" w:type="dxa"/>
                  </w:tcMar>
                  <w:vAlign w:val="bottom"/>
                </w:tcPr>
                <w:p w14:paraId="2879D9C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Пензенская обл., р-н Мокшанский, в 15,5 м на запад от с. Рамзай, ул. Мокшанцева, дом 94</w:t>
                  </w:r>
                </w:p>
              </w:tc>
            </w:tr>
            <w:tr w:rsidR="00B07952" w:rsidRPr="00B07952" w14:paraId="4F7EF6E2" w14:textId="77777777" w:rsidTr="00B07952">
              <w:trPr>
                <w:trHeight w:val="396"/>
              </w:trPr>
              <w:tc>
                <w:tcPr>
                  <w:tcW w:w="2444" w:type="dxa"/>
                  <w:tcMar>
                    <w:left w:w="28" w:type="dxa"/>
                    <w:right w:w="28" w:type="dxa"/>
                  </w:tcMar>
                  <w:vAlign w:val="bottom"/>
                </w:tcPr>
                <w:p w14:paraId="5D23E29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58:18:0000000:257</w:t>
                  </w:r>
                </w:p>
              </w:tc>
              <w:tc>
                <w:tcPr>
                  <w:tcW w:w="7621" w:type="dxa"/>
                  <w:tcMar>
                    <w:left w:w="28" w:type="dxa"/>
                    <w:right w:w="28" w:type="dxa"/>
                  </w:tcMar>
                  <w:vAlign w:val="bottom"/>
                </w:tcPr>
                <w:p w14:paraId="44B7853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Мокшанский р-н, </w:t>
                  </w:r>
                  <w:proofErr w:type="spellStart"/>
                  <w:r w:rsidRPr="00B07952">
                    <w:rPr>
                      <w:rFonts w:ascii="Times New Roman" w:eastAsia="Times New Roman" w:hAnsi="Times New Roman" w:cs="Times New Roman"/>
                      <w:lang w:eastAsia="ru-RU"/>
                    </w:rPr>
                    <w:t>Рамзайский</w:t>
                  </w:r>
                  <w:proofErr w:type="spellEnd"/>
                  <w:r w:rsidRPr="00B07952">
                    <w:rPr>
                      <w:rFonts w:ascii="Times New Roman" w:eastAsia="Times New Roman" w:hAnsi="Times New Roman" w:cs="Times New Roman"/>
                      <w:lang w:eastAsia="ru-RU"/>
                    </w:rPr>
                    <w:t xml:space="preserve"> с/с</w:t>
                  </w:r>
                </w:p>
              </w:tc>
            </w:tr>
            <w:tr w:rsidR="00B07952" w:rsidRPr="00B07952" w14:paraId="4FD15825" w14:textId="77777777" w:rsidTr="00B07952">
              <w:trPr>
                <w:trHeight w:val="396"/>
              </w:trPr>
              <w:tc>
                <w:tcPr>
                  <w:tcW w:w="2444" w:type="dxa"/>
                  <w:tcMar>
                    <w:left w:w="28" w:type="dxa"/>
                    <w:right w:w="28" w:type="dxa"/>
                  </w:tcMar>
                  <w:vAlign w:val="bottom"/>
                </w:tcPr>
                <w:p w14:paraId="54D21CC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58:05:0100203:157</w:t>
                  </w:r>
                </w:p>
              </w:tc>
              <w:tc>
                <w:tcPr>
                  <w:tcW w:w="7621" w:type="dxa"/>
                  <w:tcMar>
                    <w:left w:w="28" w:type="dxa"/>
                    <w:right w:w="28" w:type="dxa"/>
                  </w:tcMar>
                  <w:vAlign w:val="bottom"/>
                </w:tcPr>
                <w:p w14:paraId="1BA6247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 Дачная </w:t>
                  </w:r>
                  <w:proofErr w:type="spellStart"/>
                  <w:proofErr w:type="gram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74</w:t>
                  </w:r>
                  <w:proofErr w:type="gramEnd"/>
                </w:p>
              </w:tc>
            </w:tr>
            <w:tr w:rsidR="00B07952" w:rsidRPr="00B07952" w14:paraId="031F099C" w14:textId="77777777" w:rsidTr="00B07952">
              <w:trPr>
                <w:trHeight w:val="396"/>
              </w:trPr>
              <w:tc>
                <w:tcPr>
                  <w:tcW w:w="2444" w:type="dxa"/>
                  <w:tcMar>
                    <w:left w:w="28" w:type="dxa"/>
                    <w:right w:w="28" w:type="dxa"/>
                  </w:tcMar>
                  <w:vAlign w:val="bottom"/>
                </w:tcPr>
                <w:p w14:paraId="2D2F73C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58:05:0100203:201</w:t>
                  </w:r>
                </w:p>
              </w:tc>
              <w:tc>
                <w:tcPr>
                  <w:tcW w:w="7621" w:type="dxa"/>
                  <w:tcMar>
                    <w:left w:w="28" w:type="dxa"/>
                    <w:right w:w="28" w:type="dxa"/>
                  </w:tcMar>
                  <w:vAlign w:val="bottom"/>
                </w:tcPr>
                <w:p w14:paraId="1078BE0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 Дачная </w:t>
                  </w:r>
                  <w:proofErr w:type="spellStart"/>
                  <w:proofErr w:type="gram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80</w:t>
                  </w:r>
                  <w:proofErr w:type="gramEnd"/>
                </w:p>
              </w:tc>
            </w:tr>
            <w:tr w:rsidR="00B07952" w:rsidRPr="00B07952" w14:paraId="017CAF9A" w14:textId="77777777" w:rsidTr="00B07952">
              <w:trPr>
                <w:trHeight w:val="396"/>
              </w:trPr>
              <w:tc>
                <w:tcPr>
                  <w:tcW w:w="2444" w:type="dxa"/>
                  <w:tcMar>
                    <w:left w:w="28" w:type="dxa"/>
                    <w:right w:w="28" w:type="dxa"/>
                  </w:tcMar>
                  <w:vAlign w:val="bottom"/>
                </w:tcPr>
                <w:p w14:paraId="58C04AD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58:05:0100203:244</w:t>
                  </w:r>
                </w:p>
              </w:tc>
              <w:tc>
                <w:tcPr>
                  <w:tcW w:w="7621" w:type="dxa"/>
                  <w:tcMar>
                    <w:left w:w="28" w:type="dxa"/>
                    <w:right w:w="28" w:type="dxa"/>
                  </w:tcMar>
                  <w:vAlign w:val="bottom"/>
                </w:tcPr>
                <w:p w14:paraId="6403D12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 Дачная </w:t>
                  </w:r>
                  <w:proofErr w:type="spell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кв</w:t>
                  </w:r>
                  <w:proofErr w:type="spellEnd"/>
                  <w:r w:rsidRPr="00B07952">
                    <w:rPr>
                      <w:rFonts w:ascii="Times New Roman" w:eastAsia="Times New Roman" w:hAnsi="Times New Roman" w:cs="Times New Roman"/>
                      <w:lang w:eastAsia="ru-RU"/>
                    </w:rPr>
                    <w:t xml:space="preserve"> 83</w:t>
                  </w:r>
                </w:p>
              </w:tc>
            </w:tr>
            <w:tr w:rsidR="00B07952" w:rsidRPr="00B07952" w14:paraId="76F2B3CD" w14:textId="77777777" w:rsidTr="00B07952">
              <w:trPr>
                <w:trHeight w:val="396"/>
              </w:trPr>
              <w:tc>
                <w:tcPr>
                  <w:tcW w:w="2444" w:type="dxa"/>
                  <w:tcMar>
                    <w:left w:w="28" w:type="dxa"/>
                    <w:right w:w="28" w:type="dxa"/>
                  </w:tcMar>
                  <w:vAlign w:val="bottom"/>
                </w:tcPr>
                <w:p w14:paraId="27694AE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58:05:0100203:246</w:t>
                  </w:r>
                </w:p>
              </w:tc>
              <w:tc>
                <w:tcPr>
                  <w:tcW w:w="7621" w:type="dxa"/>
                  <w:tcMar>
                    <w:left w:w="28" w:type="dxa"/>
                    <w:right w:w="28" w:type="dxa"/>
                  </w:tcMar>
                  <w:vAlign w:val="bottom"/>
                </w:tcPr>
                <w:p w14:paraId="0D6BADA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 Дачная </w:t>
                  </w:r>
                  <w:proofErr w:type="spell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кв</w:t>
                  </w:r>
                  <w:proofErr w:type="spellEnd"/>
                  <w:r w:rsidRPr="00B07952">
                    <w:rPr>
                      <w:rFonts w:ascii="Times New Roman" w:eastAsia="Times New Roman" w:hAnsi="Times New Roman" w:cs="Times New Roman"/>
                      <w:lang w:eastAsia="ru-RU"/>
                    </w:rPr>
                    <w:t xml:space="preserve"> 75</w:t>
                  </w:r>
                </w:p>
              </w:tc>
            </w:tr>
            <w:tr w:rsidR="00B07952" w:rsidRPr="00B07952" w14:paraId="494A4849" w14:textId="77777777" w:rsidTr="00B07952">
              <w:trPr>
                <w:trHeight w:val="396"/>
              </w:trPr>
              <w:tc>
                <w:tcPr>
                  <w:tcW w:w="2444" w:type="dxa"/>
                  <w:tcMar>
                    <w:left w:w="28" w:type="dxa"/>
                    <w:right w:w="28" w:type="dxa"/>
                  </w:tcMar>
                  <w:vAlign w:val="bottom"/>
                </w:tcPr>
                <w:p w14:paraId="57E8C1E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58:05:0100203:270</w:t>
                  </w:r>
                </w:p>
              </w:tc>
              <w:tc>
                <w:tcPr>
                  <w:tcW w:w="7621" w:type="dxa"/>
                  <w:tcMar>
                    <w:left w:w="28" w:type="dxa"/>
                    <w:right w:w="28" w:type="dxa"/>
                  </w:tcMar>
                  <w:vAlign w:val="bottom"/>
                </w:tcPr>
                <w:p w14:paraId="1762EDD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ул. Дачная, 3</w:t>
                  </w:r>
                </w:p>
              </w:tc>
            </w:tr>
            <w:tr w:rsidR="00B07952" w:rsidRPr="00B07952" w14:paraId="42E86CF5" w14:textId="77777777" w:rsidTr="00B07952">
              <w:trPr>
                <w:trHeight w:val="396"/>
              </w:trPr>
              <w:tc>
                <w:tcPr>
                  <w:tcW w:w="2444" w:type="dxa"/>
                  <w:tcMar>
                    <w:left w:w="28" w:type="dxa"/>
                    <w:right w:w="28" w:type="dxa"/>
                  </w:tcMar>
                  <w:vAlign w:val="bottom"/>
                </w:tcPr>
                <w:p w14:paraId="41C3FEC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58:05:0100203:271</w:t>
                  </w:r>
                </w:p>
              </w:tc>
              <w:tc>
                <w:tcPr>
                  <w:tcW w:w="7621" w:type="dxa"/>
                  <w:tcMar>
                    <w:left w:w="28" w:type="dxa"/>
                    <w:right w:w="28" w:type="dxa"/>
                  </w:tcMar>
                  <w:vAlign w:val="bottom"/>
                </w:tcPr>
                <w:p w14:paraId="1712AFA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w:t>
                  </w:r>
                  <w:proofErr w:type="spellStart"/>
                  <w:r w:rsidRPr="00B07952">
                    <w:rPr>
                      <w:rFonts w:ascii="Times New Roman" w:eastAsia="Times New Roman" w:hAnsi="Times New Roman" w:cs="Times New Roman"/>
                      <w:lang w:eastAsia="ru-RU"/>
                    </w:rPr>
                    <w:t>обл</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ул. Дачная, 1</w:t>
                  </w:r>
                </w:p>
              </w:tc>
            </w:tr>
            <w:tr w:rsidR="00B07952" w:rsidRPr="00B07952" w14:paraId="2E9646A6" w14:textId="77777777" w:rsidTr="00B07952">
              <w:trPr>
                <w:trHeight w:val="396"/>
              </w:trPr>
              <w:tc>
                <w:tcPr>
                  <w:tcW w:w="2444" w:type="dxa"/>
                  <w:tcMar>
                    <w:left w:w="28" w:type="dxa"/>
                    <w:right w:w="28" w:type="dxa"/>
                  </w:tcMar>
                  <w:vAlign w:val="bottom"/>
                </w:tcPr>
                <w:p w14:paraId="69A8D90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58:05:0100203:272</w:t>
                  </w:r>
                </w:p>
              </w:tc>
              <w:tc>
                <w:tcPr>
                  <w:tcW w:w="7621" w:type="dxa"/>
                  <w:tcMar>
                    <w:left w:w="28" w:type="dxa"/>
                    <w:right w:w="28" w:type="dxa"/>
                  </w:tcMar>
                  <w:vAlign w:val="bottom"/>
                </w:tcPr>
                <w:p w14:paraId="0D9BD71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ул. Дачная, 2</w:t>
                  </w:r>
                </w:p>
              </w:tc>
            </w:tr>
            <w:tr w:rsidR="00B07952" w:rsidRPr="00B07952" w14:paraId="50FCD2B9" w14:textId="77777777" w:rsidTr="00B07952">
              <w:trPr>
                <w:trHeight w:val="396"/>
              </w:trPr>
              <w:tc>
                <w:tcPr>
                  <w:tcW w:w="2444" w:type="dxa"/>
                  <w:tcMar>
                    <w:left w:w="28" w:type="dxa"/>
                    <w:right w:w="28" w:type="dxa"/>
                  </w:tcMar>
                  <w:vAlign w:val="bottom"/>
                </w:tcPr>
                <w:p w14:paraId="56210CD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58:05:0100301:124</w:t>
                  </w:r>
                </w:p>
              </w:tc>
              <w:tc>
                <w:tcPr>
                  <w:tcW w:w="7621" w:type="dxa"/>
                  <w:tcMar>
                    <w:left w:w="28" w:type="dxa"/>
                    <w:right w:w="28" w:type="dxa"/>
                  </w:tcMar>
                  <w:vAlign w:val="bottom"/>
                </w:tcPr>
                <w:p w14:paraId="4CF7943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 3-й Совхозный переулок пер, </w:t>
                  </w:r>
                  <w:proofErr w:type="spellStart"/>
                  <w:r w:rsidRPr="00B07952">
                    <w:rPr>
                      <w:rFonts w:ascii="Times New Roman" w:eastAsia="Times New Roman" w:hAnsi="Times New Roman" w:cs="Times New Roman"/>
                      <w:lang w:eastAsia="ru-RU"/>
                    </w:rPr>
                    <w:t>кв</w:t>
                  </w:r>
                  <w:proofErr w:type="spellEnd"/>
                  <w:r w:rsidRPr="00B07952">
                    <w:rPr>
                      <w:rFonts w:ascii="Times New Roman" w:eastAsia="Times New Roman" w:hAnsi="Times New Roman" w:cs="Times New Roman"/>
                      <w:lang w:eastAsia="ru-RU"/>
                    </w:rPr>
                    <w:t xml:space="preserve"> 16</w:t>
                  </w:r>
                </w:p>
              </w:tc>
            </w:tr>
            <w:tr w:rsidR="00B07952" w:rsidRPr="00B07952" w14:paraId="30482951" w14:textId="77777777" w:rsidTr="00B07952">
              <w:trPr>
                <w:trHeight w:val="396"/>
              </w:trPr>
              <w:tc>
                <w:tcPr>
                  <w:tcW w:w="2444" w:type="dxa"/>
                  <w:tcMar>
                    <w:left w:w="28" w:type="dxa"/>
                    <w:right w:w="28" w:type="dxa"/>
                  </w:tcMar>
                  <w:vAlign w:val="bottom"/>
                </w:tcPr>
                <w:p w14:paraId="0E2CE28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58:05:0100301:217</w:t>
                  </w:r>
                </w:p>
              </w:tc>
              <w:tc>
                <w:tcPr>
                  <w:tcW w:w="7621" w:type="dxa"/>
                  <w:tcMar>
                    <w:left w:w="28" w:type="dxa"/>
                    <w:right w:w="28" w:type="dxa"/>
                  </w:tcMar>
                  <w:vAlign w:val="bottom"/>
                </w:tcPr>
                <w:p w14:paraId="6AFABD9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пер. 2-й </w:t>
                  </w:r>
                  <w:proofErr w:type="gramStart"/>
                  <w:r w:rsidRPr="00B07952">
                    <w:rPr>
                      <w:rFonts w:ascii="Times New Roman" w:eastAsia="Times New Roman" w:hAnsi="Times New Roman" w:cs="Times New Roman"/>
                      <w:lang w:eastAsia="ru-RU"/>
                    </w:rPr>
                    <w:t>Совхозный,  участок</w:t>
                  </w:r>
                  <w:proofErr w:type="gramEnd"/>
                  <w:r w:rsidRPr="00B07952">
                    <w:rPr>
                      <w:rFonts w:ascii="Times New Roman" w:eastAsia="Times New Roman" w:hAnsi="Times New Roman" w:cs="Times New Roman"/>
                      <w:lang w:eastAsia="ru-RU"/>
                    </w:rPr>
                    <w:t xml:space="preserve"> №22</w:t>
                  </w:r>
                </w:p>
              </w:tc>
            </w:tr>
            <w:tr w:rsidR="00B07952" w:rsidRPr="00B07952" w14:paraId="3B175111" w14:textId="77777777" w:rsidTr="00B07952">
              <w:trPr>
                <w:trHeight w:val="396"/>
              </w:trPr>
              <w:tc>
                <w:tcPr>
                  <w:tcW w:w="2444" w:type="dxa"/>
                  <w:tcMar>
                    <w:left w:w="28" w:type="dxa"/>
                    <w:right w:w="28" w:type="dxa"/>
                  </w:tcMar>
                  <w:vAlign w:val="bottom"/>
                </w:tcPr>
                <w:p w14:paraId="5B65CBC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58:05:0100301:238</w:t>
                  </w:r>
                </w:p>
              </w:tc>
              <w:tc>
                <w:tcPr>
                  <w:tcW w:w="7621" w:type="dxa"/>
                  <w:tcMar>
                    <w:left w:w="28" w:type="dxa"/>
                    <w:right w:w="28" w:type="dxa"/>
                  </w:tcMar>
                  <w:vAlign w:val="bottom"/>
                </w:tcPr>
                <w:p w14:paraId="6B47C32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пер. 3-й </w:t>
                  </w:r>
                  <w:proofErr w:type="gramStart"/>
                  <w:r w:rsidRPr="00B07952">
                    <w:rPr>
                      <w:rFonts w:ascii="Times New Roman" w:eastAsia="Times New Roman" w:hAnsi="Times New Roman" w:cs="Times New Roman"/>
                      <w:lang w:eastAsia="ru-RU"/>
                    </w:rPr>
                    <w:t>Совхозный,  участок</w:t>
                  </w:r>
                  <w:proofErr w:type="gramEnd"/>
                  <w:r w:rsidRPr="00B07952">
                    <w:rPr>
                      <w:rFonts w:ascii="Times New Roman" w:eastAsia="Times New Roman" w:hAnsi="Times New Roman" w:cs="Times New Roman"/>
                      <w:lang w:eastAsia="ru-RU"/>
                    </w:rPr>
                    <w:t xml:space="preserve"> № 14</w:t>
                  </w:r>
                </w:p>
              </w:tc>
            </w:tr>
            <w:tr w:rsidR="00B07952" w:rsidRPr="00B07952" w14:paraId="71805FEA" w14:textId="77777777" w:rsidTr="00B07952">
              <w:trPr>
                <w:trHeight w:val="396"/>
              </w:trPr>
              <w:tc>
                <w:tcPr>
                  <w:tcW w:w="2444" w:type="dxa"/>
                  <w:tcMar>
                    <w:left w:w="28" w:type="dxa"/>
                    <w:right w:w="28" w:type="dxa"/>
                  </w:tcMar>
                  <w:vAlign w:val="bottom"/>
                </w:tcPr>
                <w:p w14:paraId="088DCA2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58:05:0100301:260</w:t>
                  </w:r>
                </w:p>
              </w:tc>
              <w:tc>
                <w:tcPr>
                  <w:tcW w:w="7621" w:type="dxa"/>
                  <w:tcMar>
                    <w:left w:w="28" w:type="dxa"/>
                    <w:right w:w="28" w:type="dxa"/>
                  </w:tcMar>
                  <w:vAlign w:val="bottom"/>
                </w:tcPr>
                <w:p w14:paraId="4291E16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 3-ий Совхозный переулок </w:t>
                  </w:r>
                  <w:proofErr w:type="spell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кв</w:t>
                  </w:r>
                  <w:proofErr w:type="spellEnd"/>
                  <w:r w:rsidRPr="00B07952">
                    <w:rPr>
                      <w:rFonts w:ascii="Times New Roman" w:eastAsia="Times New Roman" w:hAnsi="Times New Roman" w:cs="Times New Roman"/>
                      <w:lang w:eastAsia="ru-RU"/>
                    </w:rPr>
                    <w:t xml:space="preserve"> 15</w:t>
                  </w:r>
                </w:p>
              </w:tc>
            </w:tr>
            <w:tr w:rsidR="00B07952" w:rsidRPr="00B07952" w14:paraId="013A287E" w14:textId="77777777" w:rsidTr="00B07952">
              <w:trPr>
                <w:trHeight w:val="396"/>
              </w:trPr>
              <w:tc>
                <w:tcPr>
                  <w:tcW w:w="2444" w:type="dxa"/>
                  <w:tcMar>
                    <w:left w:w="28" w:type="dxa"/>
                    <w:right w:w="28" w:type="dxa"/>
                  </w:tcMar>
                  <w:vAlign w:val="bottom"/>
                </w:tcPr>
                <w:p w14:paraId="64EC82C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lastRenderedPageBreak/>
                    <w:t>58:05:0100301:261</w:t>
                  </w:r>
                </w:p>
              </w:tc>
              <w:tc>
                <w:tcPr>
                  <w:tcW w:w="7621" w:type="dxa"/>
                  <w:tcMar>
                    <w:left w:w="28" w:type="dxa"/>
                    <w:right w:w="28" w:type="dxa"/>
                  </w:tcMar>
                  <w:vAlign w:val="bottom"/>
                </w:tcPr>
                <w:p w14:paraId="6060EB9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 3-ий Совхозный переулок </w:t>
                  </w:r>
                  <w:proofErr w:type="spellStart"/>
                  <w:proofErr w:type="gram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20</w:t>
                  </w:r>
                  <w:proofErr w:type="gramEnd"/>
                </w:p>
              </w:tc>
            </w:tr>
            <w:tr w:rsidR="00B07952" w:rsidRPr="00B07952" w14:paraId="241BA80A" w14:textId="77777777" w:rsidTr="00B07952">
              <w:trPr>
                <w:trHeight w:val="396"/>
              </w:trPr>
              <w:tc>
                <w:tcPr>
                  <w:tcW w:w="2444" w:type="dxa"/>
                  <w:tcMar>
                    <w:left w:w="28" w:type="dxa"/>
                    <w:right w:w="28" w:type="dxa"/>
                  </w:tcMar>
                  <w:vAlign w:val="bottom"/>
                </w:tcPr>
                <w:p w14:paraId="2F30253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58:05:0100301:480</w:t>
                  </w:r>
                </w:p>
              </w:tc>
              <w:tc>
                <w:tcPr>
                  <w:tcW w:w="7621" w:type="dxa"/>
                  <w:tcMar>
                    <w:left w:w="28" w:type="dxa"/>
                    <w:right w:w="28" w:type="dxa"/>
                  </w:tcMar>
                  <w:vAlign w:val="bottom"/>
                </w:tcPr>
                <w:p w14:paraId="650FA43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3-ий переулок Совхозный, 16, примерно в 100 м от него</w:t>
                  </w:r>
                </w:p>
              </w:tc>
            </w:tr>
            <w:tr w:rsidR="00B07952" w:rsidRPr="00B07952" w14:paraId="6F9F0968" w14:textId="77777777" w:rsidTr="00B07952">
              <w:trPr>
                <w:trHeight w:val="396"/>
              </w:trPr>
              <w:tc>
                <w:tcPr>
                  <w:tcW w:w="2444" w:type="dxa"/>
                  <w:tcMar>
                    <w:left w:w="28" w:type="dxa"/>
                    <w:right w:w="28" w:type="dxa"/>
                  </w:tcMar>
                  <w:vAlign w:val="bottom"/>
                </w:tcPr>
                <w:p w14:paraId="540A3F8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58:05:0100301:82</w:t>
                  </w:r>
                </w:p>
              </w:tc>
              <w:tc>
                <w:tcPr>
                  <w:tcW w:w="7621" w:type="dxa"/>
                  <w:tcMar>
                    <w:left w:w="28" w:type="dxa"/>
                    <w:right w:w="28" w:type="dxa"/>
                  </w:tcMar>
                  <w:vAlign w:val="bottom"/>
                </w:tcPr>
                <w:p w14:paraId="28340B3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пер. 3-й Совхозный переулок, дом 18</w:t>
                  </w:r>
                </w:p>
              </w:tc>
            </w:tr>
            <w:tr w:rsidR="00B07952" w:rsidRPr="00B07952" w14:paraId="26D98947" w14:textId="77777777" w:rsidTr="00B07952">
              <w:trPr>
                <w:trHeight w:val="396"/>
              </w:trPr>
              <w:tc>
                <w:tcPr>
                  <w:tcW w:w="2444" w:type="dxa"/>
                  <w:tcMar>
                    <w:left w:w="28" w:type="dxa"/>
                    <w:right w:w="28" w:type="dxa"/>
                  </w:tcMar>
                  <w:vAlign w:val="bottom"/>
                </w:tcPr>
                <w:p w14:paraId="4338BF1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58:05:0390101:3</w:t>
                  </w:r>
                </w:p>
              </w:tc>
              <w:tc>
                <w:tcPr>
                  <w:tcW w:w="7621" w:type="dxa"/>
                  <w:tcMar>
                    <w:left w:w="28" w:type="dxa"/>
                    <w:right w:w="28" w:type="dxa"/>
                  </w:tcMar>
                  <w:vAlign w:val="bottom"/>
                </w:tcPr>
                <w:p w14:paraId="7308776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w:t>
                  </w:r>
                </w:p>
              </w:tc>
            </w:tr>
            <w:tr w:rsidR="00B07952" w:rsidRPr="00B07952" w14:paraId="5BAC3242" w14:textId="77777777" w:rsidTr="00B07952">
              <w:trPr>
                <w:trHeight w:val="396"/>
              </w:trPr>
              <w:tc>
                <w:tcPr>
                  <w:tcW w:w="2444" w:type="dxa"/>
                  <w:tcMar>
                    <w:left w:w="28" w:type="dxa"/>
                    <w:right w:w="28" w:type="dxa"/>
                  </w:tcMar>
                  <w:vAlign w:val="bottom"/>
                </w:tcPr>
                <w:p w14:paraId="0274412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58:05:0700201:52</w:t>
                  </w:r>
                </w:p>
              </w:tc>
              <w:tc>
                <w:tcPr>
                  <w:tcW w:w="7621" w:type="dxa"/>
                  <w:tcMar>
                    <w:left w:w="28" w:type="dxa"/>
                    <w:right w:w="28" w:type="dxa"/>
                  </w:tcMar>
                  <w:vAlign w:val="bottom"/>
                </w:tcPr>
                <w:p w14:paraId="40F3951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 Совхозная </w:t>
                  </w:r>
                  <w:proofErr w:type="spellStart"/>
                  <w:proofErr w:type="gram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2</w:t>
                  </w:r>
                  <w:proofErr w:type="gramEnd"/>
                  <w:r w:rsidRPr="00B07952">
                    <w:rPr>
                      <w:rFonts w:ascii="Times New Roman" w:eastAsia="Times New Roman" w:hAnsi="Times New Roman" w:cs="Times New Roman"/>
                      <w:lang w:eastAsia="ru-RU"/>
                    </w:rPr>
                    <w:t>А-5</w:t>
                  </w:r>
                </w:p>
              </w:tc>
            </w:tr>
            <w:tr w:rsidR="00B07952" w:rsidRPr="00B07952" w14:paraId="067C5F71" w14:textId="77777777" w:rsidTr="00B07952">
              <w:trPr>
                <w:trHeight w:val="396"/>
              </w:trPr>
              <w:tc>
                <w:tcPr>
                  <w:tcW w:w="2444" w:type="dxa"/>
                  <w:tcMar>
                    <w:left w:w="28" w:type="dxa"/>
                    <w:right w:w="28" w:type="dxa"/>
                  </w:tcMar>
                  <w:vAlign w:val="bottom"/>
                </w:tcPr>
                <w:p w14:paraId="7810EBB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58:05:0700201:53</w:t>
                  </w:r>
                </w:p>
              </w:tc>
              <w:tc>
                <w:tcPr>
                  <w:tcW w:w="7621" w:type="dxa"/>
                  <w:tcMar>
                    <w:left w:w="28" w:type="dxa"/>
                    <w:right w:w="28" w:type="dxa"/>
                  </w:tcMar>
                  <w:vAlign w:val="bottom"/>
                </w:tcPr>
                <w:p w14:paraId="3C2F87E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 Совхозная </w:t>
                  </w:r>
                  <w:proofErr w:type="spellStart"/>
                  <w:proofErr w:type="gram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2</w:t>
                  </w:r>
                  <w:proofErr w:type="gramEnd"/>
                  <w:r w:rsidRPr="00B07952">
                    <w:rPr>
                      <w:rFonts w:ascii="Times New Roman" w:eastAsia="Times New Roman" w:hAnsi="Times New Roman" w:cs="Times New Roman"/>
                      <w:lang w:eastAsia="ru-RU"/>
                    </w:rPr>
                    <w:t>А-5</w:t>
                  </w:r>
                </w:p>
              </w:tc>
            </w:tr>
            <w:tr w:rsidR="00B07952" w:rsidRPr="00B07952" w14:paraId="4BAC451C" w14:textId="77777777" w:rsidTr="00B07952">
              <w:trPr>
                <w:trHeight w:val="396"/>
              </w:trPr>
              <w:tc>
                <w:tcPr>
                  <w:tcW w:w="2444" w:type="dxa"/>
                  <w:tcMar>
                    <w:left w:w="28" w:type="dxa"/>
                    <w:right w:w="28" w:type="dxa"/>
                  </w:tcMar>
                  <w:vAlign w:val="bottom"/>
                </w:tcPr>
                <w:p w14:paraId="6C6614F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58:05:0700201:56</w:t>
                  </w:r>
                </w:p>
              </w:tc>
              <w:tc>
                <w:tcPr>
                  <w:tcW w:w="7621" w:type="dxa"/>
                  <w:tcMar>
                    <w:left w:w="28" w:type="dxa"/>
                    <w:right w:w="28" w:type="dxa"/>
                  </w:tcMar>
                  <w:vAlign w:val="bottom"/>
                </w:tcPr>
                <w:p w14:paraId="233F3A4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 Совхозная </w:t>
                  </w:r>
                  <w:proofErr w:type="spellStart"/>
                  <w:proofErr w:type="gram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2</w:t>
                  </w:r>
                  <w:proofErr w:type="gramEnd"/>
                  <w:r w:rsidRPr="00B07952">
                    <w:rPr>
                      <w:rFonts w:ascii="Times New Roman" w:eastAsia="Times New Roman" w:hAnsi="Times New Roman" w:cs="Times New Roman"/>
                      <w:lang w:eastAsia="ru-RU"/>
                    </w:rPr>
                    <w:t>А-5</w:t>
                  </w:r>
                </w:p>
              </w:tc>
            </w:tr>
            <w:tr w:rsidR="00B07952" w:rsidRPr="00B07952" w14:paraId="074264DE" w14:textId="77777777" w:rsidTr="00B07952">
              <w:trPr>
                <w:trHeight w:val="396"/>
              </w:trPr>
              <w:tc>
                <w:tcPr>
                  <w:tcW w:w="2444" w:type="dxa"/>
                  <w:tcMar>
                    <w:left w:w="28" w:type="dxa"/>
                    <w:right w:w="28" w:type="dxa"/>
                  </w:tcMar>
                  <w:vAlign w:val="bottom"/>
                </w:tcPr>
                <w:p w14:paraId="2AE4124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58:05:0700301:19</w:t>
                  </w:r>
                </w:p>
              </w:tc>
              <w:tc>
                <w:tcPr>
                  <w:tcW w:w="7621" w:type="dxa"/>
                  <w:tcMar>
                    <w:left w:w="28" w:type="dxa"/>
                    <w:right w:w="28" w:type="dxa"/>
                  </w:tcMar>
                  <w:vAlign w:val="bottom"/>
                </w:tcPr>
                <w:p w14:paraId="0A9EC04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севернее с. </w:t>
                  </w:r>
                  <w:proofErr w:type="spellStart"/>
                  <w:r w:rsidRPr="00B07952">
                    <w:rPr>
                      <w:rFonts w:ascii="Times New Roman" w:eastAsia="Times New Roman" w:hAnsi="Times New Roman" w:cs="Times New Roman"/>
                      <w:lang w:eastAsia="ru-RU"/>
                    </w:rPr>
                    <w:t>Грабово</w:t>
                  </w:r>
                  <w:proofErr w:type="spellEnd"/>
                </w:p>
              </w:tc>
            </w:tr>
            <w:tr w:rsidR="00B07952" w:rsidRPr="00B07952" w14:paraId="21C3A52A" w14:textId="77777777" w:rsidTr="00B07952">
              <w:trPr>
                <w:trHeight w:val="396"/>
              </w:trPr>
              <w:tc>
                <w:tcPr>
                  <w:tcW w:w="2444" w:type="dxa"/>
                  <w:tcMar>
                    <w:left w:w="28" w:type="dxa"/>
                    <w:right w:w="28" w:type="dxa"/>
                  </w:tcMar>
                  <w:vAlign w:val="bottom"/>
                </w:tcPr>
                <w:p w14:paraId="192457A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58:05:0700301:21</w:t>
                  </w:r>
                </w:p>
              </w:tc>
              <w:tc>
                <w:tcPr>
                  <w:tcW w:w="7621" w:type="dxa"/>
                  <w:tcMar>
                    <w:left w:w="28" w:type="dxa"/>
                    <w:right w:w="28" w:type="dxa"/>
                  </w:tcMar>
                  <w:vAlign w:val="bottom"/>
                </w:tcPr>
                <w:p w14:paraId="2243E56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ул. Степная, 2 примерно в 330 м на юго-запад</w:t>
                  </w:r>
                </w:p>
              </w:tc>
            </w:tr>
            <w:tr w:rsidR="00B07952" w:rsidRPr="00B07952" w14:paraId="37222E39" w14:textId="77777777" w:rsidTr="00B07952">
              <w:trPr>
                <w:trHeight w:val="396"/>
              </w:trPr>
              <w:tc>
                <w:tcPr>
                  <w:tcW w:w="2444" w:type="dxa"/>
                  <w:tcMar>
                    <w:left w:w="28" w:type="dxa"/>
                    <w:right w:w="28" w:type="dxa"/>
                  </w:tcMar>
                  <w:vAlign w:val="bottom"/>
                </w:tcPr>
                <w:p w14:paraId="69A3F77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58:05:0700301:34</w:t>
                  </w:r>
                </w:p>
              </w:tc>
              <w:tc>
                <w:tcPr>
                  <w:tcW w:w="7621" w:type="dxa"/>
                  <w:tcMar>
                    <w:left w:w="28" w:type="dxa"/>
                    <w:right w:w="28" w:type="dxa"/>
                  </w:tcMar>
                  <w:vAlign w:val="bottom"/>
                </w:tcPr>
                <w:p w14:paraId="5258E3A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западнее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(с-з Комбинат)</w:t>
                  </w:r>
                </w:p>
              </w:tc>
            </w:tr>
            <w:tr w:rsidR="00B07952" w:rsidRPr="00B07952" w14:paraId="5D1BE16A" w14:textId="77777777" w:rsidTr="00B07952">
              <w:trPr>
                <w:trHeight w:val="396"/>
              </w:trPr>
              <w:tc>
                <w:tcPr>
                  <w:tcW w:w="2444" w:type="dxa"/>
                  <w:tcMar>
                    <w:left w:w="28" w:type="dxa"/>
                    <w:right w:w="28" w:type="dxa"/>
                  </w:tcMar>
                  <w:vAlign w:val="bottom"/>
                </w:tcPr>
                <w:p w14:paraId="35540F2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58:05:0700401:3</w:t>
                  </w:r>
                </w:p>
              </w:tc>
              <w:tc>
                <w:tcPr>
                  <w:tcW w:w="7621" w:type="dxa"/>
                  <w:tcMar>
                    <w:left w:w="28" w:type="dxa"/>
                    <w:right w:w="28" w:type="dxa"/>
                  </w:tcMar>
                  <w:vAlign w:val="bottom"/>
                </w:tcPr>
                <w:p w14:paraId="74D6523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50 м, по направлению на восток от ориентира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086E08BB" w14:textId="77777777" w:rsidTr="00B07952">
              <w:trPr>
                <w:trHeight w:val="396"/>
              </w:trPr>
              <w:tc>
                <w:tcPr>
                  <w:tcW w:w="2444" w:type="dxa"/>
                  <w:tcMar>
                    <w:left w:w="28" w:type="dxa"/>
                    <w:right w:w="28" w:type="dxa"/>
                  </w:tcMar>
                  <w:vAlign w:val="bottom"/>
                </w:tcPr>
                <w:p w14:paraId="11A3819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58:05:0710102:10</w:t>
                  </w:r>
                </w:p>
              </w:tc>
              <w:tc>
                <w:tcPr>
                  <w:tcW w:w="7621" w:type="dxa"/>
                  <w:tcMar>
                    <w:left w:w="28" w:type="dxa"/>
                    <w:right w:w="28" w:type="dxa"/>
                  </w:tcMar>
                  <w:vAlign w:val="bottom"/>
                </w:tcPr>
                <w:p w14:paraId="48AF4EC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здание школы.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1760 м, по направлению на северо-восток от ориентира Почтовый адрес ориентира: 442771,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Чертково с, Центральная </w:t>
                  </w:r>
                  <w:proofErr w:type="spellStart"/>
                  <w:r w:rsidRPr="00B07952">
                    <w:rPr>
                      <w:rFonts w:ascii="Times New Roman" w:eastAsia="Times New Roman" w:hAnsi="Times New Roman" w:cs="Times New Roman"/>
                      <w:lang w:eastAsia="ru-RU"/>
                    </w:rPr>
                    <w:t>ул</w:t>
                  </w:r>
                  <w:proofErr w:type="spellEnd"/>
                </w:p>
              </w:tc>
            </w:tr>
            <w:tr w:rsidR="00B07952" w:rsidRPr="00B07952" w14:paraId="6E3F681B" w14:textId="77777777" w:rsidTr="00B07952">
              <w:trPr>
                <w:trHeight w:val="396"/>
              </w:trPr>
              <w:tc>
                <w:tcPr>
                  <w:tcW w:w="2444" w:type="dxa"/>
                  <w:tcMar>
                    <w:left w:w="28" w:type="dxa"/>
                    <w:right w:w="28" w:type="dxa"/>
                  </w:tcMar>
                  <w:vAlign w:val="bottom"/>
                </w:tcPr>
                <w:p w14:paraId="005198A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58:05:0710102:13</w:t>
                  </w:r>
                </w:p>
              </w:tc>
              <w:tc>
                <w:tcPr>
                  <w:tcW w:w="7621" w:type="dxa"/>
                  <w:tcMar>
                    <w:left w:w="28" w:type="dxa"/>
                    <w:right w:w="28" w:type="dxa"/>
                  </w:tcMar>
                  <w:vAlign w:val="bottom"/>
                </w:tcPr>
                <w:p w14:paraId="5559B9F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здание школы.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1100 м, по направлению на северо-запад от ориентира Почтовый адрес ориентира: 442771,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Чертково с, Центральная </w:t>
                  </w:r>
                  <w:proofErr w:type="spellStart"/>
                  <w:r w:rsidRPr="00B07952">
                    <w:rPr>
                      <w:rFonts w:ascii="Times New Roman" w:eastAsia="Times New Roman" w:hAnsi="Times New Roman" w:cs="Times New Roman"/>
                      <w:lang w:eastAsia="ru-RU"/>
                    </w:rPr>
                    <w:t>ул</w:t>
                  </w:r>
                  <w:proofErr w:type="spellEnd"/>
                </w:p>
              </w:tc>
            </w:tr>
            <w:tr w:rsidR="00B07952" w:rsidRPr="00B07952" w14:paraId="17EB360A" w14:textId="77777777" w:rsidTr="00B07952">
              <w:trPr>
                <w:trHeight w:val="396"/>
              </w:trPr>
              <w:tc>
                <w:tcPr>
                  <w:tcW w:w="2444" w:type="dxa"/>
                  <w:tcMar>
                    <w:left w:w="28" w:type="dxa"/>
                    <w:right w:w="28" w:type="dxa"/>
                  </w:tcMar>
                  <w:vAlign w:val="bottom"/>
                </w:tcPr>
                <w:p w14:paraId="1189D15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58:05:0710102:15</w:t>
                  </w:r>
                </w:p>
              </w:tc>
              <w:tc>
                <w:tcPr>
                  <w:tcW w:w="7621" w:type="dxa"/>
                  <w:tcMar>
                    <w:left w:w="28" w:type="dxa"/>
                    <w:right w:w="28" w:type="dxa"/>
                  </w:tcMar>
                  <w:vAlign w:val="bottom"/>
                </w:tcPr>
                <w:p w14:paraId="6F2FCD7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здание школы.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1390 м, по направлению на северо-восток от ориентира Почтовый адрес ориентира: 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с. Чертково, ул. Центральная, дом 45</w:t>
                  </w:r>
                </w:p>
              </w:tc>
            </w:tr>
            <w:tr w:rsidR="00B07952" w:rsidRPr="00B07952" w14:paraId="637DB24C" w14:textId="77777777" w:rsidTr="00B07952">
              <w:trPr>
                <w:trHeight w:val="396"/>
              </w:trPr>
              <w:tc>
                <w:tcPr>
                  <w:tcW w:w="2444" w:type="dxa"/>
                  <w:tcMar>
                    <w:left w:w="28" w:type="dxa"/>
                    <w:right w:w="28" w:type="dxa"/>
                  </w:tcMar>
                  <w:vAlign w:val="bottom"/>
                </w:tcPr>
                <w:p w14:paraId="3584DA6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58:05:0710102:16</w:t>
                  </w:r>
                </w:p>
              </w:tc>
              <w:tc>
                <w:tcPr>
                  <w:tcW w:w="7621" w:type="dxa"/>
                  <w:tcMar>
                    <w:left w:w="28" w:type="dxa"/>
                    <w:right w:w="28" w:type="dxa"/>
                  </w:tcMar>
                  <w:vAlign w:val="bottom"/>
                </w:tcPr>
                <w:p w14:paraId="44BB60C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здание школы.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1370 м, по направлению на северо-восток от ориентира Почтовый адрес ориентира: 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с. Чертково, ул. Центральная, дом 45</w:t>
                  </w:r>
                </w:p>
              </w:tc>
            </w:tr>
            <w:tr w:rsidR="00B07952" w:rsidRPr="00B07952" w14:paraId="41728453" w14:textId="77777777" w:rsidTr="00B07952">
              <w:trPr>
                <w:trHeight w:val="396"/>
              </w:trPr>
              <w:tc>
                <w:tcPr>
                  <w:tcW w:w="2444" w:type="dxa"/>
                  <w:tcMar>
                    <w:left w:w="28" w:type="dxa"/>
                    <w:right w:w="28" w:type="dxa"/>
                  </w:tcMar>
                  <w:vAlign w:val="bottom"/>
                </w:tcPr>
                <w:p w14:paraId="682E0A4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58:05:0710102:17</w:t>
                  </w:r>
                </w:p>
              </w:tc>
              <w:tc>
                <w:tcPr>
                  <w:tcW w:w="7621" w:type="dxa"/>
                  <w:tcMar>
                    <w:left w:w="28" w:type="dxa"/>
                    <w:right w:w="28" w:type="dxa"/>
                  </w:tcMar>
                  <w:vAlign w:val="bottom"/>
                </w:tcPr>
                <w:p w14:paraId="494D9C5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здание школы.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430 м, по направлению на север от ориентира Почтовый адрес ориентира: 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с. Чертково, ул. Центральная, дом 45</w:t>
                  </w:r>
                </w:p>
              </w:tc>
            </w:tr>
            <w:tr w:rsidR="00B07952" w:rsidRPr="00B07952" w14:paraId="0ABD35F8" w14:textId="77777777" w:rsidTr="00B07952">
              <w:trPr>
                <w:trHeight w:val="396"/>
              </w:trPr>
              <w:tc>
                <w:tcPr>
                  <w:tcW w:w="2444" w:type="dxa"/>
                  <w:tcMar>
                    <w:left w:w="28" w:type="dxa"/>
                    <w:right w:w="28" w:type="dxa"/>
                  </w:tcMar>
                  <w:vAlign w:val="bottom"/>
                </w:tcPr>
                <w:p w14:paraId="614B472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58:05:0710102:18</w:t>
                  </w:r>
                </w:p>
              </w:tc>
              <w:tc>
                <w:tcPr>
                  <w:tcW w:w="7621" w:type="dxa"/>
                  <w:tcMar>
                    <w:left w:w="28" w:type="dxa"/>
                    <w:right w:w="28" w:type="dxa"/>
                  </w:tcMar>
                  <w:vAlign w:val="bottom"/>
                </w:tcPr>
                <w:p w14:paraId="1FF4BB2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нежилое здание.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1880 м, по направлению на северо-запад от ориентира </w:t>
                  </w:r>
                  <w:r w:rsidRPr="00B07952">
                    <w:rPr>
                      <w:rFonts w:ascii="Times New Roman" w:eastAsia="Times New Roman" w:hAnsi="Times New Roman" w:cs="Times New Roman"/>
                      <w:lang w:eastAsia="ru-RU"/>
                    </w:rPr>
                    <w:lastRenderedPageBreak/>
                    <w:t xml:space="preserve">Почтовый адрес ориентира: 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с. Чертково, ул. Центральная, дом 45</w:t>
                  </w:r>
                </w:p>
              </w:tc>
            </w:tr>
            <w:tr w:rsidR="00B07952" w:rsidRPr="00B07952" w14:paraId="52EAC3BD" w14:textId="77777777" w:rsidTr="00B07952">
              <w:trPr>
                <w:trHeight w:val="396"/>
              </w:trPr>
              <w:tc>
                <w:tcPr>
                  <w:tcW w:w="2444" w:type="dxa"/>
                  <w:tcMar>
                    <w:left w:w="28" w:type="dxa"/>
                    <w:right w:w="28" w:type="dxa"/>
                  </w:tcMar>
                  <w:vAlign w:val="bottom"/>
                </w:tcPr>
                <w:p w14:paraId="17CC1A4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lastRenderedPageBreak/>
                    <w:t>58:05:0710102:19</w:t>
                  </w:r>
                </w:p>
              </w:tc>
              <w:tc>
                <w:tcPr>
                  <w:tcW w:w="7621" w:type="dxa"/>
                  <w:tcMar>
                    <w:left w:w="28" w:type="dxa"/>
                    <w:right w:w="28" w:type="dxa"/>
                  </w:tcMar>
                  <w:vAlign w:val="bottom"/>
                </w:tcPr>
                <w:p w14:paraId="0C19C01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нежилое здание.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1500 м, по направлению на северо-запад от ориентира Почтовый адрес ориентира: 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с. Чертково, ул. Центральная, дом 45</w:t>
                  </w:r>
                </w:p>
              </w:tc>
            </w:tr>
            <w:tr w:rsidR="00B07952" w:rsidRPr="00B07952" w14:paraId="063E9481" w14:textId="77777777" w:rsidTr="00B07952">
              <w:trPr>
                <w:trHeight w:val="396"/>
              </w:trPr>
              <w:tc>
                <w:tcPr>
                  <w:tcW w:w="2444" w:type="dxa"/>
                  <w:tcMar>
                    <w:left w:w="28" w:type="dxa"/>
                    <w:right w:w="28" w:type="dxa"/>
                  </w:tcMar>
                  <w:vAlign w:val="bottom"/>
                </w:tcPr>
                <w:p w14:paraId="136408E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58:05:0710102:190</w:t>
                  </w:r>
                </w:p>
              </w:tc>
              <w:tc>
                <w:tcPr>
                  <w:tcW w:w="7621" w:type="dxa"/>
                  <w:tcMar>
                    <w:left w:w="28" w:type="dxa"/>
                    <w:right w:w="28" w:type="dxa"/>
                  </w:tcMar>
                  <w:vAlign w:val="bottom"/>
                </w:tcPr>
                <w:p w14:paraId="7FB60DD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6F8E6DA8" w14:textId="77777777" w:rsidTr="00B07952">
              <w:trPr>
                <w:trHeight w:val="396"/>
              </w:trPr>
              <w:tc>
                <w:tcPr>
                  <w:tcW w:w="2444" w:type="dxa"/>
                  <w:tcMar>
                    <w:left w:w="28" w:type="dxa"/>
                    <w:right w:w="28" w:type="dxa"/>
                  </w:tcMar>
                  <w:vAlign w:val="bottom"/>
                </w:tcPr>
                <w:p w14:paraId="29D3DBC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58:05:0710102:196</w:t>
                  </w:r>
                </w:p>
              </w:tc>
              <w:tc>
                <w:tcPr>
                  <w:tcW w:w="7621" w:type="dxa"/>
                  <w:tcMar>
                    <w:left w:w="28" w:type="dxa"/>
                    <w:right w:w="28" w:type="dxa"/>
                  </w:tcMar>
                  <w:vAlign w:val="bottom"/>
                </w:tcPr>
                <w:p w14:paraId="3FA31CA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район, Грабовский сельсовет</w:t>
                  </w:r>
                </w:p>
              </w:tc>
            </w:tr>
            <w:tr w:rsidR="00B07952" w:rsidRPr="00B07952" w14:paraId="5CF19C04" w14:textId="77777777" w:rsidTr="00B07952">
              <w:trPr>
                <w:trHeight w:val="396"/>
              </w:trPr>
              <w:tc>
                <w:tcPr>
                  <w:tcW w:w="2444" w:type="dxa"/>
                  <w:tcMar>
                    <w:left w:w="28" w:type="dxa"/>
                    <w:right w:w="28" w:type="dxa"/>
                  </w:tcMar>
                  <w:vAlign w:val="bottom"/>
                </w:tcPr>
                <w:p w14:paraId="4611BB1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58:05:0710102:20</w:t>
                  </w:r>
                </w:p>
              </w:tc>
              <w:tc>
                <w:tcPr>
                  <w:tcW w:w="7621" w:type="dxa"/>
                  <w:tcMar>
                    <w:left w:w="28" w:type="dxa"/>
                    <w:right w:w="28" w:type="dxa"/>
                  </w:tcMar>
                  <w:vAlign w:val="bottom"/>
                </w:tcPr>
                <w:p w14:paraId="314270E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442771,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Чертково с, Центральная </w:t>
                  </w:r>
                  <w:proofErr w:type="spellStart"/>
                  <w:r w:rsidRPr="00B07952">
                    <w:rPr>
                      <w:rFonts w:ascii="Times New Roman" w:eastAsia="Times New Roman" w:hAnsi="Times New Roman" w:cs="Times New Roman"/>
                      <w:lang w:eastAsia="ru-RU"/>
                    </w:rPr>
                    <w:t>ул</w:t>
                  </w:r>
                  <w:proofErr w:type="spellEnd"/>
                </w:p>
              </w:tc>
            </w:tr>
            <w:tr w:rsidR="00B07952" w:rsidRPr="00B07952" w14:paraId="2BE9483B" w14:textId="77777777" w:rsidTr="00B07952">
              <w:trPr>
                <w:trHeight w:val="396"/>
              </w:trPr>
              <w:tc>
                <w:tcPr>
                  <w:tcW w:w="2444" w:type="dxa"/>
                  <w:tcMar>
                    <w:left w:w="28" w:type="dxa"/>
                    <w:right w:w="28" w:type="dxa"/>
                  </w:tcMar>
                  <w:vAlign w:val="bottom"/>
                </w:tcPr>
                <w:p w14:paraId="3BFB205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58:05:0710102:21</w:t>
                  </w:r>
                </w:p>
              </w:tc>
              <w:tc>
                <w:tcPr>
                  <w:tcW w:w="7621" w:type="dxa"/>
                  <w:tcMar>
                    <w:left w:w="28" w:type="dxa"/>
                    <w:right w:w="28" w:type="dxa"/>
                  </w:tcMar>
                  <w:vAlign w:val="bottom"/>
                </w:tcPr>
                <w:p w14:paraId="2C14901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с. Чертково, ул. Центральная, дом 87</w:t>
                  </w:r>
                </w:p>
              </w:tc>
            </w:tr>
            <w:tr w:rsidR="00B07952" w:rsidRPr="00B07952" w14:paraId="1564AA22" w14:textId="77777777" w:rsidTr="00B07952">
              <w:trPr>
                <w:trHeight w:val="396"/>
              </w:trPr>
              <w:tc>
                <w:tcPr>
                  <w:tcW w:w="2444" w:type="dxa"/>
                  <w:tcMar>
                    <w:left w:w="28" w:type="dxa"/>
                    <w:right w:w="28" w:type="dxa"/>
                  </w:tcMar>
                  <w:vAlign w:val="bottom"/>
                </w:tcPr>
                <w:p w14:paraId="2F84D2E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58:05:0710102:22</w:t>
                  </w:r>
                </w:p>
              </w:tc>
              <w:tc>
                <w:tcPr>
                  <w:tcW w:w="7621" w:type="dxa"/>
                  <w:tcMar>
                    <w:left w:w="28" w:type="dxa"/>
                    <w:right w:w="28" w:type="dxa"/>
                  </w:tcMar>
                  <w:vAlign w:val="bottom"/>
                </w:tcPr>
                <w:p w14:paraId="159BCF1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442771,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Чертково с, Центральная </w:t>
                  </w:r>
                  <w:proofErr w:type="spellStart"/>
                  <w:r w:rsidRPr="00B07952">
                    <w:rPr>
                      <w:rFonts w:ascii="Times New Roman" w:eastAsia="Times New Roman" w:hAnsi="Times New Roman" w:cs="Times New Roman"/>
                      <w:lang w:eastAsia="ru-RU"/>
                    </w:rPr>
                    <w:t>ул</w:t>
                  </w:r>
                  <w:proofErr w:type="spellEnd"/>
                </w:p>
              </w:tc>
            </w:tr>
            <w:tr w:rsidR="00B07952" w:rsidRPr="00B07952" w14:paraId="54884BC3" w14:textId="77777777" w:rsidTr="00B07952">
              <w:trPr>
                <w:trHeight w:val="396"/>
              </w:trPr>
              <w:tc>
                <w:tcPr>
                  <w:tcW w:w="2444" w:type="dxa"/>
                  <w:tcMar>
                    <w:left w:w="28" w:type="dxa"/>
                    <w:right w:w="28" w:type="dxa"/>
                  </w:tcMar>
                  <w:vAlign w:val="bottom"/>
                </w:tcPr>
                <w:p w14:paraId="51DF88B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58:05:0710102:23</w:t>
                  </w:r>
                </w:p>
              </w:tc>
              <w:tc>
                <w:tcPr>
                  <w:tcW w:w="7621" w:type="dxa"/>
                  <w:tcMar>
                    <w:left w:w="28" w:type="dxa"/>
                    <w:right w:w="28" w:type="dxa"/>
                  </w:tcMar>
                  <w:vAlign w:val="bottom"/>
                </w:tcPr>
                <w:p w14:paraId="078D587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нежилое здание.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7250 м, по направлению на северо-запад от ориентира Почтовый адрес ориентира: 442771,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Чертково с, Центральная </w:t>
                  </w:r>
                  <w:proofErr w:type="spellStart"/>
                  <w:r w:rsidRPr="00B07952">
                    <w:rPr>
                      <w:rFonts w:ascii="Times New Roman" w:eastAsia="Times New Roman" w:hAnsi="Times New Roman" w:cs="Times New Roman"/>
                      <w:lang w:eastAsia="ru-RU"/>
                    </w:rPr>
                    <w:t>ул</w:t>
                  </w:r>
                  <w:proofErr w:type="spellEnd"/>
                </w:p>
              </w:tc>
            </w:tr>
            <w:tr w:rsidR="00B07952" w:rsidRPr="00B07952" w14:paraId="54682CA2" w14:textId="77777777" w:rsidTr="00B07952">
              <w:trPr>
                <w:trHeight w:val="396"/>
              </w:trPr>
              <w:tc>
                <w:tcPr>
                  <w:tcW w:w="2444" w:type="dxa"/>
                  <w:tcMar>
                    <w:left w:w="28" w:type="dxa"/>
                    <w:right w:w="28" w:type="dxa"/>
                  </w:tcMar>
                  <w:vAlign w:val="bottom"/>
                </w:tcPr>
                <w:p w14:paraId="0BCF52F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58:05:0710102:66</w:t>
                  </w:r>
                </w:p>
              </w:tc>
              <w:tc>
                <w:tcPr>
                  <w:tcW w:w="7621" w:type="dxa"/>
                  <w:tcMar>
                    <w:left w:w="28" w:type="dxa"/>
                    <w:right w:w="28" w:type="dxa"/>
                  </w:tcMar>
                  <w:vAlign w:val="bottom"/>
                </w:tcPr>
                <w:p w14:paraId="2BAE2FB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0D54CC81" w14:textId="77777777" w:rsidTr="00B07952">
              <w:trPr>
                <w:trHeight w:val="396"/>
              </w:trPr>
              <w:tc>
                <w:tcPr>
                  <w:tcW w:w="2444" w:type="dxa"/>
                  <w:tcMar>
                    <w:left w:w="28" w:type="dxa"/>
                    <w:right w:w="28" w:type="dxa"/>
                  </w:tcMar>
                  <w:vAlign w:val="bottom"/>
                </w:tcPr>
                <w:p w14:paraId="3B85177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58:05:0710102:71</w:t>
                  </w:r>
                </w:p>
              </w:tc>
              <w:tc>
                <w:tcPr>
                  <w:tcW w:w="7621" w:type="dxa"/>
                  <w:tcMar>
                    <w:left w:w="28" w:type="dxa"/>
                    <w:right w:w="28" w:type="dxa"/>
                  </w:tcMar>
                  <w:vAlign w:val="bottom"/>
                </w:tcPr>
                <w:p w14:paraId="7BE14D0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4C479F4F" w14:textId="77777777" w:rsidTr="00B07952">
              <w:trPr>
                <w:trHeight w:val="396"/>
              </w:trPr>
              <w:tc>
                <w:tcPr>
                  <w:tcW w:w="2444" w:type="dxa"/>
                  <w:tcMar>
                    <w:left w:w="28" w:type="dxa"/>
                    <w:right w:w="28" w:type="dxa"/>
                  </w:tcMar>
                  <w:vAlign w:val="bottom"/>
                </w:tcPr>
                <w:p w14:paraId="093624F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58:05:0710103:22</w:t>
                  </w:r>
                </w:p>
              </w:tc>
              <w:tc>
                <w:tcPr>
                  <w:tcW w:w="7621" w:type="dxa"/>
                  <w:tcMar>
                    <w:left w:w="28" w:type="dxa"/>
                    <w:right w:w="28" w:type="dxa"/>
                  </w:tcMar>
                  <w:vAlign w:val="bottom"/>
                </w:tcPr>
                <w:p w14:paraId="7D33EE3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442771,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Чертково с, Центральная </w:t>
                  </w:r>
                  <w:proofErr w:type="spellStart"/>
                  <w:r w:rsidRPr="00B07952">
                    <w:rPr>
                      <w:rFonts w:ascii="Times New Roman" w:eastAsia="Times New Roman" w:hAnsi="Times New Roman" w:cs="Times New Roman"/>
                      <w:lang w:eastAsia="ru-RU"/>
                    </w:rPr>
                    <w:t>ул</w:t>
                  </w:r>
                  <w:proofErr w:type="spellEnd"/>
                </w:p>
              </w:tc>
            </w:tr>
            <w:tr w:rsidR="00B07952" w:rsidRPr="00B07952" w14:paraId="22C5FEB1" w14:textId="77777777" w:rsidTr="00B07952">
              <w:trPr>
                <w:trHeight w:val="396"/>
              </w:trPr>
              <w:tc>
                <w:tcPr>
                  <w:tcW w:w="2444" w:type="dxa"/>
                  <w:tcMar>
                    <w:left w:w="28" w:type="dxa"/>
                    <w:right w:w="28" w:type="dxa"/>
                  </w:tcMar>
                  <w:vAlign w:val="bottom"/>
                </w:tcPr>
                <w:p w14:paraId="72B76AF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58:05:0710103:24</w:t>
                  </w:r>
                </w:p>
              </w:tc>
              <w:tc>
                <w:tcPr>
                  <w:tcW w:w="7621" w:type="dxa"/>
                  <w:tcMar>
                    <w:left w:w="28" w:type="dxa"/>
                    <w:right w:w="28" w:type="dxa"/>
                  </w:tcMar>
                  <w:vAlign w:val="bottom"/>
                </w:tcPr>
                <w:p w14:paraId="0190958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район, в 3.5 км </w:t>
                  </w:r>
                  <w:proofErr w:type="gramStart"/>
                  <w:r w:rsidRPr="00B07952">
                    <w:rPr>
                      <w:rFonts w:ascii="Times New Roman" w:eastAsia="Times New Roman" w:hAnsi="Times New Roman" w:cs="Times New Roman"/>
                      <w:lang w:eastAsia="ru-RU"/>
                    </w:rPr>
                    <w:t>западнее  с.</w:t>
                  </w:r>
                  <w:proofErr w:type="gramEnd"/>
                  <w:r w:rsidRPr="00B07952">
                    <w:rPr>
                      <w:rFonts w:ascii="Times New Roman" w:eastAsia="Times New Roman" w:hAnsi="Times New Roman" w:cs="Times New Roman"/>
                      <w:lang w:eastAsia="ru-RU"/>
                    </w:rPr>
                    <w:t xml:space="preserve"> Чертково</w:t>
                  </w:r>
                </w:p>
              </w:tc>
            </w:tr>
            <w:tr w:rsidR="00B07952" w:rsidRPr="00B07952" w14:paraId="2006B494" w14:textId="77777777" w:rsidTr="00B07952">
              <w:trPr>
                <w:trHeight w:val="396"/>
              </w:trPr>
              <w:tc>
                <w:tcPr>
                  <w:tcW w:w="2444" w:type="dxa"/>
                  <w:tcMar>
                    <w:left w:w="28" w:type="dxa"/>
                    <w:right w:w="28" w:type="dxa"/>
                  </w:tcMar>
                  <w:vAlign w:val="bottom"/>
                </w:tcPr>
                <w:p w14:paraId="20C8962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58:05:0710103:27</w:t>
                  </w:r>
                </w:p>
              </w:tc>
              <w:tc>
                <w:tcPr>
                  <w:tcW w:w="7621" w:type="dxa"/>
                  <w:tcMar>
                    <w:left w:w="28" w:type="dxa"/>
                    <w:right w:w="28" w:type="dxa"/>
                  </w:tcMar>
                  <w:vAlign w:val="bottom"/>
                </w:tcPr>
                <w:p w14:paraId="4A364BC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с/с. Чертковский, 5,3 км по направлению на запад от с. Чертково</w:t>
                  </w:r>
                </w:p>
              </w:tc>
            </w:tr>
            <w:tr w:rsidR="00B07952" w:rsidRPr="00B07952" w14:paraId="26D07775" w14:textId="77777777" w:rsidTr="00B07952">
              <w:trPr>
                <w:trHeight w:val="396"/>
              </w:trPr>
              <w:tc>
                <w:tcPr>
                  <w:tcW w:w="2444" w:type="dxa"/>
                  <w:tcMar>
                    <w:left w:w="28" w:type="dxa"/>
                    <w:right w:w="28" w:type="dxa"/>
                  </w:tcMar>
                  <w:vAlign w:val="bottom"/>
                </w:tcPr>
                <w:p w14:paraId="3C4A5D4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58:05:0710103:3</w:t>
                  </w:r>
                </w:p>
              </w:tc>
              <w:tc>
                <w:tcPr>
                  <w:tcW w:w="7621" w:type="dxa"/>
                  <w:tcMar>
                    <w:left w:w="28" w:type="dxa"/>
                    <w:right w:w="28" w:type="dxa"/>
                  </w:tcMar>
                  <w:vAlign w:val="bottom"/>
                </w:tcPr>
                <w:p w14:paraId="0BE9E3A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w:t>
                  </w:r>
                </w:p>
              </w:tc>
            </w:tr>
            <w:tr w:rsidR="00B07952" w:rsidRPr="00B07952" w14:paraId="4F557C5F" w14:textId="77777777" w:rsidTr="00B07952">
              <w:trPr>
                <w:trHeight w:val="396"/>
              </w:trPr>
              <w:tc>
                <w:tcPr>
                  <w:tcW w:w="2444" w:type="dxa"/>
                  <w:tcMar>
                    <w:left w:w="28" w:type="dxa"/>
                    <w:right w:w="28" w:type="dxa"/>
                  </w:tcMar>
                  <w:vAlign w:val="bottom"/>
                </w:tcPr>
                <w:p w14:paraId="268396E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58:05:0710103:38</w:t>
                  </w:r>
                </w:p>
              </w:tc>
              <w:tc>
                <w:tcPr>
                  <w:tcW w:w="7621" w:type="dxa"/>
                  <w:tcMar>
                    <w:left w:w="28" w:type="dxa"/>
                    <w:right w:w="28" w:type="dxa"/>
                  </w:tcMar>
                  <w:vAlign w:val="bottom"/>
                </w:tcPr>
                <w:p w14:paraId="2140D5C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2436C586" w14:textId="77777777" w:rsidTr="00B07952">
              <w:trPr>
                <w:trHeight w:val="396"/>
              </w:trPr>
              <w:tc>
                <w:tcPr>
                  <w:tcW w:w="2444" w:type="dxa"/>
                  <w:tcMar>
                    <w:left w:w="28" w:type="dxa"/>
                    <w:right w:w="28" w:type="dxa"/>
                  </w:tcMar>
                  <w:vAlign w:val="bottom"/>
                </w:tcPr>
                <w:p w14:paraId="1D911CE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58:05:0710103:43</w:t>
                  </w:r>
                </w:p>
              </w:tc>
              <w:tc>
                <w:tcPr>
                  <w:tcW w:w="7621" w:type="dxa"/>
                  <w:tcMar>
                    <w:left w:w="28" w:type="dxa"/>
                    <w:right w:w="28" w:type="dxa"/>
                  </w:tcMar>
                  <w:vAlign w:val="bottom"/>
                </w:tcPr>
                <w:p w14:paraId="630DD1C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5FF5C627" w14:textId="77777777" w:rsidTr="00B07952">
              <w:trPr>
                <w:trHeight w:val="396"/>
              </w:trPr>
              <w:tc>
                <w:tcPr>
                  <w:tcW w:w="2444" w:type="dxa"/>
                  <w:tcMar>
                    <w:left w:w="28" w:type="dxa"/>
                    <w:right w:w="28" w:type="dxa"/>
                  </w:tcMar>
                  <w:vAlign w:val="bottom"/>
                </w:tcPr>
                <w:p w14:paraId="6444588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58:05:0710201:4368</w:t>
                  </w:r>
                </w:p>
              </w:tc>
              <w:tc>
                <w:tcPr>
                  <w:tcW w:w="7621" w:type="dxa"/>
                  <w:tcMar>
                    <w:left w:w="28" w:type="dxa"/>
                    <w:right w:w="28" w:type="dxa"/>
                  </w:tcMar>
                  <w:vAlign w:val="bottom"/>
                </w:tcPr>
                <w:p w14:paraId="2D06263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нежилое здание.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7,85 км, по направлению на северо-запад от ориентира Почтовый адрес ориентира: Пензенская область,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Блохино</w:t>
                  </w:r>
                  <w:proofErr w:type="spellEnd"/>
                  <w:r w:rsidRPr="00B07952">
                    <w:rPr>
                      <w:rFonts w:ascii="Times New Roman" w:eastAsia="Times New Roman" w:hAnsi="Times New Roman" w:cs="Times New Roman"/>
                      <w:lang w:eastAsia="ru-RU"/>
                    </w:rPr>
                    <w:t>, ул. Молодежная, дом 1 А</w:t>
                  </w:r>
                </w:p>
              </w:tc>
            </w:tr>
            <w:tr w:rsidR="00B07952" w:rsidRPr="00B07952" w14:paraId="6019C7DC" w14:textId="77777777" w:rsidTr="00B07952">
              <w:trPr>
                <w:trHeight w:val="396"/>
              </w:trPr>
              <w:tc>
                <w:tcPr>
                  <w:tcW w:w="2444" w:type="dxa"/>
                  <w:tcMar>
                    <w:left w:w="28" w:type="dxa"/>
                    <w:right w:w="28" w:type="dxa"/>
                  </w:tcMar>
                  <w:vAlign w:val="bottom"/>
                </w:tcPr>
                <w:p w14:paraId="72BFB7C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58:05:0720101:127</w:t>
                  </w:r>
                </w:p>
              </w:tc>
              <w:tc>
                <w:tcPr>
                  <w:tcW w:w="7621" w:type="dxa"/>
                  <w:tcMar>
                    <w:left w:w="28" w:type="dxa"/>
                    <w:right w:w="28" w:type="dxa"/>
                  </w:tcMar>
                  <w:vAlign w:val="bottom"/>
                </w:tcPr>
                <w:p w14:paraId="3FF9756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442780,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с/с</w:t>
                  </w:r>
                </w:p>
              </w:tc>
            </w:tr>
            <w:tr w:rsidR="00B07952" w:rsidRPr="00B07952" w14:paraId="3F8DB867" w14:textId="77777777" w:rsidTr="00B07952">
              <w:trPr>
                <w:trHeight w:val="396"/>
              </w:trPr>
              <w:tc>
                <w:tcPr>
                  <w:tcW w:w="2444" w:type="dxa"/>
                  <w:tcMar>
                    <w:left w:w="28" w:type="dxa"/>
                    <w:right w:w="28" w:type="dxa"/>
                  </w:tcMar>
                  <w:vAlign w:val="bottom"/>
                </w:tcPr>
                <w:p w14:paraId="58151BC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58:05:0720101:15</w:t>
                  </w:r>
                </w:p>
              </w:tc>
              <w:tc>
                <w:tcPr>
                  <w:tcW w:w="7621" w:type="dxa"/>
                  <w:tcMar>
                    <w:left w:w="28" w:type="dxa"/>
                    <w:right w:w="28" w:type="dxa"/>
                  </w:tcMar>
                  <w:vAlign w:val="bottom"/>
                </w:tcPr>
                <w:p w14:paraId="3CD7D83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область,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в границах </w:t>
                  </w:r>
                  <w:proofErr w:type="spellStart"/>
                  <w:r w:rsidRPr="00B07952">
                    <w:rPr>
                      <w:rFonts w:ascii="Times New Roman" w:eastAsia="Times New Roman" w:hAnsi="Times New Roman" w:cs="Times New Roman"/>
                      <w:lang w:eastAsia="ru-RU"/>
                    </w:rPr>
                    <w:t>Ахунского</w:t>
                  </w:r>
                  <w:proofErr w:type="spellEnd"/>
                  <w:r w:rsidRPr="00B07952">
                    <w:rPr>
                      <w:rFonts w:ascii="Times New Roman" w:eastAsia="Times New Roman" w:hAnsi="Times New Roman" w:cs="Times New Roman"/>
                      <w:lang w:eastAsia="ru-RU"/>
                    </w:rPr>
                    <w:t xml:space="preserve"> лесничества </w:t>
                  </w:r>
                  <w:proofErr w:type="spellStart"/>
                  <w:r w:rsidRPr="00B07952">
                    <w:rPr>
                      <w:rFonts w:ascii="Times New Roman" w:eastAsia="Times New Roman" w:hAnsi="Times New Roman" w:cs="Times New Roman"/>
                      <w:lang w:eastAsia="ru-RU"/>
                    </w:rPr>
                    <w:t>Светлополянского</w:t>
                  </w:r>
                  <w:proofErr w:type="spellEnd"/>
                  <w:r w:rsidRPr="00B07952">
                    <w:rPr>
                      <w:rFonts w:ascii="Times New Roman" w:eastAsia="Times New Roman" w:hAnsi="Times New Roman" w:cs="Times New Roman"/>
                      <w:lang w:eastAsia="ru-RU"/>
                    </w:rPr>
                    <w:t xml:space="preserve"> - </w:t>
                  </w:r>
                  <w:proofErr w:type="spellStart"/>
                  <w:r w:rsidRPr="00B07952">
                    <w:rPr>
                      <w:rFonts w:ascii="Times New Roman" w:eastAsia="Times New Roman" w:hAnsi="Times New Roman" w:cs="Times New Roman"/>
                      <w:lang w:eastAsia="ru-RU"/>
                    </w:rPr>
                    <w:t>Лопуховского</w:t>
                  </w:r>
                  <w:proofErr w:type="spellEnd"/>
                  <w:r w:rsidRPr="00B07952">
                    <w:rPr>
                      <w:rFonts w:ascii="Times New Roman" w:eastAsia="Times New Roman" w:hAnsi="Times New Roman" w:cs="Times New Roman"/>
                      <w:lang w:eastAsia="ru-RU"/>
                    </w:rPr>
                    <w:t xml:space="preserve"> участкового лесничества, в кварталах </w:t>
                  </w:r>
                  <w:proofErr w:type="spellStart"/>
                  <w:r w:rsidRPr="00B07952">
                    <w:rPr>
                      <w:rFonts w:ascii="Times New Roman" w:eastAsia="Times New Roman" w:hAnsi="Times New Roman" w:cs="Times New Roman"/>
                      <w:lang w:eastAsia="ru-RU"/>
                    </w:rPr>
                    <w:t>Светлополянского</w:t>
                  </w:r>
                  <w:proofErr w:type="spellEnd"/>
                  <w:r w:rsidRPr="00B07952">
                    <w:rPr>
                      <w:rFonts w:ascii="Times New Roman" w:eastAsia="Times New Roman" w:hAnsi="Times New Roman" w:cs="Times New Roman"/>
                      <w:lang w:eastAsia="ru-RU"/>
                    </w:rPr>
                    <w:t xml:space="preserve"> участка: 1 (части выделов 4, 13, 14), 2 (части выделов 31, 39), в квартале </w:t>
                  </w:r>
                  <w:proofErr w:type="spellStart"/>
                  <w:r w:rsidRPr="00B07952">
                    <w:rPr>
                      <w:rFonts w:ascii="Times New Roman" w:eastAsia="Times New Roman" w:hAnsi="Times New Roman" w:cs="Times New Roman"/>
                      <w:lang w:eastAsia="ru-RU"/>
                    </w:rPr>
                    <w:t>Лопуховского</w:t>
                  </w:r>
                  <w:proofErr w:type="spellEnd"/>
                  <w:r w:rsidRPr="00B07952">
                    <w:rPr>
                      <w:rFonts w:ascii="Times New Roman" w:eastAsia="Times New Roman" w:hAnsi="Times New Roman" w:cs="Times New Roman"/>
                      <w:lang w:eastAsia="ru-RU"/>
                    </w:rPr>
                    <w:t xml:space="preserve"> участка: 30 (часть выдела 44)</w:t>
                  </w:r>
                </w:p>
              </w:tc>
            </w:tr>
            <w:tr w:rsidR="00B07952" w:rsidRPr="00B07952" w14:paraId="4C5F63BF" w14:textId="77777777" w:rsidTr="00B07952">
              <w:trPr>
                <w:trHeight w:val="396"/>
              </w:trPr>
              <w:tc>
                <w:tcPr>
                  <w:tcW w:w="2444" w:type="dxa"/>
                  <w:tcMar>
                    <w:left w:w="28" w:type="dxa"/>
                    <w:right w:w="28" w:type="dxa"/>
                  </w:tcMar>
                  <w:vAlign w:val="bottom"/>
                </w:tcPr>
                <w:p w14:paraId="3AE810C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58:05:0720301:1</w:t>
                  </w:r>
                </w:p>
              </w:tc>
              <w:tc>
                <w:tcPr>
                  <w:tcW w:w="7621" w:type="dxa"/>
                  <w:tcMar>
                    <w:left w:w="28" w:type="dxa"/>
                    <w:right w:w="28" w:type="dxa"/>
                  </w:tcMar>
                  <w:vAlign w:val="bottom"/>
                </w:tcPr>
                <w:p w14:paraId="73D84F1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д. Александровка.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3500 м, по направлению на север от ориентира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71F02194" w14:textId="77777777" w:rsidTr="00B07952">
              <w:trPr>
                <w:trHeight w:val="396"/>
              </w:trPr>
              <w:tc>
                <w:tcPr>
                  <w:tcW w:w="2444" w:type="dxa"/>
                  <w:tcMar>
                    <w:left w:w="28" w:type="dxa"/>
                    <w:right w:w="28" w:type="dxa"/>
                  </w:tcMar>
                  <w:vAlign w:val="bottom"/>
                </w:tcPr>
                <w:p w14:paraId="0282855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lastRenderedPageBreak/>
                    <w:t>58:05:0730802:278</w:t>
                  </w:r>
                </w:p>
              </w:tc>
              <w:tc>
                <w:tcPr>
                  <w:tcW w:w="7621" w:type="dxa"/>
                  <w:tcMar>
                    <w:left w:w="28" w:type="dxa"/>
                    <w:right w:w="28" w:type="dxa"/>
                  </w:tcMar>
                  <w:vAlign w:val="bottom"/>
                </w:tcPr>
                <w:p w14:paraId="6442CE4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Сосновка с, Дорожная </w:t>
                  </w:r>
                  <w:proofErr w:type="spellStart"/>
                  <w:r w:rsidRPr="00B07952">
                    <w:rPr>
                      <w:rFonts w:ascii="Times New Roman" w:eastAsia="Times New Roman" w:hAnsi="Times New Roman" w:cs="Times New Roman"/>
                      <w:lang w:eastAsia="ru-RU"/>
                    </w:rPr>
                    <w:t>ул</w:t>
                  </w:r>
                  <w:proofErr w:type="spellEnd"/>
                </w:p>
              </w:tc>
            </w:tr>
            <w:tr w:rsidR="00B07952" w:rsidRPr="00B07952" w14:paraId="7B0E029E" w14:textId="77777777" w:rsidTr="00B07952">
              <w:trPr>
                <w:trHeight w:val="396"/>
              </w:trPr>
              <w:tc>
                <w:tcPr>
                  <w:tcW w:w="2444" w:type="dxa"/>
                  <w:tcMar>
                    <w:left w:w="28" w:type="dxa"/>
                    <w:right w:w="28" w:type="dxa"/>
                  </w:tcMar>
                  <w:vAlign w:val="bottom"/>
                </w:tcPr>
                <w:p w14:paraId="24452CE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58:05:0730802:279</w:t>
                  </w:r>
                </w:p>
              </w:tc>
              <w:tc>
                <w:tcPr>
                  <w:tcW w:w="7621" w:type="dxa"/>
                  <w:tcMar>
                    <w:left w:w="28" w:type="dxa"/>
                    <w:right w:w="28" w:type="dxa"/>
                  </w:tcMar>
                  <w:vAlign w:val="bottom"/>
                </w:tcPr>
                <w:p w14:paraId="0CD8FA7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Сосновка с, Дорожная </w:t>
                  </w:r>
                  <w:proofErr w:type="spellStart"/>
                  <w:r w:rsidRPr="00B07952">
                    <w:rPr>
                      <w:rFonts w:ascii="Times New Roman" w:eastAsia="Times New Roman" w:hAnsi="Times New Roman" w:cs="Times New Roman"/>
                      <w:lang w:eastAsia="ru-RU"/>
                    </w:rPr>
                    <w:t>ул</w:t>
                  </w:r>
                  <w:proofErr w:type="spellEnd"/>
                </w:p>
              </w:tc>
            </w:tr>
            <w:tr w:rsidR="00B07952" w:rsidRPr="00B07952" w14:paraId="4A895F68" w14:textId="77777777" w:rsidTr="00B07952">
              <w:trPr>
                <w:trHeight w:val="396"/>
              </w:trPr>
              <w:tc>
                <w:tcPr>
                  <w:tcW w:w="2444" w:type="dxa"/>
                  <w:tcMar>
                    <w:left w:w="28" w:type="dxa"/>
                    <w:right w:w="28" w:type="dxa"/>
                  </w:tcMar>
                  <w:vAlign w:val="bottom"/>
                </w:tcPr>
                <w:p w14:paraId="6387619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58:05:0730802:280</w:t>
                  </w:r>
                </w:p>
              </w:tc>
              <w:tc>
                <w:tcPr>
                  <w:tcW w:w="7621" w:type="dxa"/>
                  <w:tcMar>
                    <w:left w:w="28" w:type="dxa"/>
                    <w:right w:w="28" w:type="dxa"/>
                  </w:tcMar>
                  <w:vAlign w:val="bottom"/>
                </w:tcPr>
                <w:p w14:paraId="5BB85B0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Сосновка с, Дорожная </w:t>
                  </w:r>
                  <w:proofErr w:type="spellStart"/>
                  <w:r w:rsidRPr="00B07952">
                    <w:rPr>
                      <w:rFonts w:ascii="Times New Roman" w:eastAsia="Times New Roman" w:hAnsi="Times New Roman" w:cs="Times New Roman"/>
                      <w:lang w:eastAsia="ru-RU"/>
                    </w:rPr>
                    <w:t>ул</w:t>
                  </w:r>
                  <w:proofErr w:type="spellEnd"/>
                </w:p>
              </w:tc>
            </w:tr>
            <w:tr w:rsidR="00B07952" w:rsidRPr="00B07952" w14:paraId="5D23E56D" w14:textId="77777777" w:rsidTr="00B07952">
              <w:trPr>
                <w:trHeight w:val="396"/>
              </w:trPr>
              <w:tc>
                <w:tcPr>
                  <w:tcW w:w="2444" w:type="dxa"/>
                  <w:tcMar>
                    <w:left w:w="28" w:type="dxa"/>
                    <w:right w:w="28" w:type="dxa"/>
                  </w:tcMar>
                  <w:vAlign w:val="bottom"/>
                </w:tcPr>
                <w:p w14:paraId="131DEB4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58:05:0730802:281</w:t>
                  </w:r>
                </w:p>
              </w:tc>
              <w:tc>
                <w:tcPr>
                  <w:tcW w:w="7621" w:type="dxa"/>
                  <w:tcMar>
                    <w:left w:w="28" w:type="dxa"/>
                    <w:right w:w="28" w:type="dxa"/>
                  </w:tcMar>
                  <w:vAlign w:val="bottom"/>
                </w:tcPr>
                <w:p w14:paraId="7DD7DC1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Сосновка с, Дорожная </w:t>
                  </w:r>
                  <w:proofErr w:type="spellStart"/>
                  <w:r w:rsidRPr="00B07952">
                    <w:rPr>
                      <w:rFonts w:ascii="Times New Roman" w:eastAsia="Times New Roman" w:hAnsi="Times New Roman" w:cs="Times New Roman"/>
                      <w:lang w:eastAsia="ru-RU"/>
                    </w:rPr>
                    <w:t>ул</w:t>
                  </w:r>
                  <w:proofErr w:type="spellEnd"/>
                </w:p>
              </w:tc>
            </w:tr>
            <w:tr w:rsidR="00B07952" w:rsidRPr="00B07952" w14:paraId="0C752344" w14:textId="77777777" w:rsidTr="00B07952">
              <w:trPr>
                <w:trHeight w:val="396"/>
              </w:trPr>
              <w:tc>
                <w:tcPr>
                  <w:tcW w:w="2444" w:type="dxa"/>
                  <w:tcMar>
                    <w:left w:w="28" w:type="dxa"/>
                    <w:right w:w="28" w:type="dxa"/>
                  </w:tcMar>
                  <w:vAlign w:val="bottom"/>
                </w:tcPr>
                <w:p w14:paraId="45257CE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58:05:0730802:282</w:t>
                  </w:r>
                </w:p>
              </w:tc>
              <w:tc>
                <w:tcPr>
                  <w:tcW w:w="7621" w:type="dxa"/>
                  <w:tcMar>
                    <w:left w:w="28" w:type="dxa"/>
                    <w:right w:w="28" w:type="dxa"/>
                  </w:tcMar>
                  <w:vAlign w:val="bottom"/>
                </w:tcPr>
                <w:p w14:paraId="4A35C93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с. Сосновка, ул. Дорожная, дом 7 а</w:t>
                  </w:r>
                </w:p>
              </w:tc>
            </w:tr>
            <w:tr w:rsidR="00B07952" w:rsidRPr="00B07952" w14:paraId="47B3CD24" w14:textId="77777777" w:rsidTr="00B07952">
              <w:trPr>
                <w:trHeight w:val="396"/>
              </w:trPr>
              <w:tc>
                <w:tcPr>
                  <w:tcW w:w="2444" w:type="dxa"/>
                  <w:tcMar>
                    <w:left w:w="28" w:type="dxa"/>
                    <w:right w:w="28" w:type="dxa"/>
                  </w:tcMar>
                  <w:vAlign w:val="bottom"/>
                </w:tcPr>
                <w:p w14:paraId="04D6AAD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58:05:0730802:283</w:t>
                  </w:r>
                </w:p>
              </w:tc>
              <w:tc>
                <w:tcPr>
                  <w:tcW w:w="7621" w:type="dxa"/>
                  <w:tcMar>
                    <w:left w:w="28" w:type="dxa"/>
                    <w:right w:w="28" w:type="dxa"/>
                  </w:tcMar>
                  <w:vAlign w:val="bottom"/>
                </w:tcPr>
                <w:p w14:paraId="3A64CA5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с. Сосновка, ул. Дорожная, дом 7 а</w:t>
                  </w:r>
                </w:p>
              </w:tc>
            </w:tr>
            <w:tr w:rsidR="00B07952" w:rsidRPr="00B07952" w14:paraId="34C0060A" w14:textId="77777777" w:rsidTr="00B07952">
              <w:trPr>
                <w:trHeight w:val="396"/>
              </w:trPr>
              <w:tc>
                <w:tcPr>
                  <w:tcW w:w="2444" w:type="dxa"/>
                  <w:tcMar>
                    <w:left w:w="28" w:type="dxa"/>
                    <w:right w:w="28" w:type="dxa"/>
                  </w:tcMar>
                  <w:vAlign w:val="bottom"/>
                </w:tcPr>
                <w:p w14:paraId="57D1ADE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58:05:0730802:374</w:t>
                  </w:r>
                </w:p>
              </w:tc>
              <w:tc>
                <w:tcPr>
                  <w:tcW w:w="7621" w:type="dxa"/>
                  <w:tcMar>
                    <w:left w:w="28" w:type="dxa"/>
                    <w:right w:w="28" w:type="dxa"/>
                  </w:tcMar>
                  <w:vAlign w:val="bottom"/>
                </w:tcPr>
                <w:p w14:paraId="2208556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442765,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Степановский</w:t>
                  </w:r>
                  <w:proofErr w:type="spellEnd"/>
                  <w:r w:rsidRPr="00B07952">
                    <w:rPr>
                      <w:rFonts w:ascii="Times New Roman" w:eastAsia="Times New Roman" w:hAnsi="Times New Roman" w:cs="Times New Roman"/>
                      <w:lang w:eastAsia="ru-RU"/>
                    </w:rPr>
                    <w:t xml:space="preserve"> с/с</w:t>
                  </w:r>
                </w:p>
              </w:tc>
            </w:tr>
            <w:tr w:rsidR="00B07952" w:rsidRPr="00B07952" w14:paraId="74C6C819" w14:textId="77777777" w:rsidTr="00B07952">
              <w:trPr>
                <w:trHeight w:val="396"/>
              </w:trPr>
              <w:tc>
                <w:tcPr>
                  <w:tcW w:w="2444" w:type="dxa"/>
                  <w:tcMar>
                    <w:left w:w="28" w:type="dxa"/>
                    <w:right w:w="28" w:type="dxa"/>
                  </w:tcMar>
                  <w:vAlign w:val="bottom"/>
                </w:tcPr>
                <w:p w14:paraId="45B4700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58:05:0730802:376</w:t>
                  </w:r>
                </w:p>
              </w:tc>
              <w:tc>
                <w:tcPr>
                  <w:tcW w:w="7621" w:type="dxa"/>
                  <w:tcMar>
                    <w:left w:w="28" w:type="dxa"/>
                    <w:right w:w="28" w:type="dxa"/>
                  </w:tcMar>
                  <w:vAlign w:val="bottom"/>
                </w:tcPr>
                <w:p w14:paraId="363A471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Лопуховка</w:t>
                  </w:r>
                  <w:proofErr w:type="spellEnd"/>
                  <w:r w:rsidRPr="00B07952">
                    <w:rPr>
                      <w:rFonts w:ascii="Times New Roman" w:eastAsia="Times New Roman" w:hAnsi="Times New Roman" w:cs="Times New Roman"/>
                      <w:lang w:eastAsia="ru-RU"/>
                    </w:rPr>
                    <w:t xml:space="preserve">, ул. </w:t>
                  </w:r>
                  <w:proofErr w:type="spellStart"/>
                  <w:r w:rsidRPr="00B07952">
                    <w:rPr>
                      <w:rFonts w:ascii="Times New Roman" w:eastAsia="Times New Roman" w:hAnsi="Times New Roman" w:cs="Times New Roman"/>
                      <w:lang w:eastAsia="ru-RU"/>
                    </w:rPr>
                    <w:t>Завядя</w:t>
                  </w:r>
                  <w:proofErr w:type="spellEnd"/>
                  <w:r w:rsidRPr="00B07952">
                    <w:rPr>
                      <w:rFonts w:ascii="Times New Roman" w:eastAsia="Times New Roman" w:hAnsi="Times New Roman" w:cs="Times New Roman"/>
                      <w:lang w:eastAsia="ru-RU"/>
                    </w:rPr>
                    <w:t>, дом 70а</w:t>
                  </w:r>
                </w:p>
              </w:tc>
            </w:tr>
            <w:tr w:rsidR="00B07952" w:rsidRPr="00B07952" w14:paraId="41334E2E" w14:textId="77777777" w:rsidTr="00B07952">
              <w:trPr>
                <w:trHeight w:val="396"/>
              </w:trPr>
              <w:tc>
                <w:tcPr>
                  <w:tcW w:w="2444" w:type="dxa"/>
                  <w:tcMar>
                    <w:left w:w="28" w:type="dxa"/>
                    <w:right w:w="28" w:type="dxa"/>
                  </w:tcMar>
                  <w:vAlign w:val="bottom"/>
                </w:tcPr>
                <w:p w14:paraId="08F7598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58:05:0730802:378</w:t>
                  </w:r>
                </w:p>
              </w:tc>
              <w:tc>
                <w:tcPr>
                  <w:tcW w:w="7621" w:type="dxa"/>
                  <w:tcMar>
                    <w:left w:w="28" w:type="dxa"/>
                    <w:right w:w="28" w:type="dxa"/>
                  </w:tcMar>
                  <w:vAlign w:val="bottom"/>
                </w:tcPr>
                <w:p w14:paraId="1431451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13FEF02C" w14:textId="77777777" w:rsidTr="00B07952">
              <w:trPr>
                <w:trHeight w:val="396"/>
              </w:trPr>
              <w:tc>
                <w:tcPr>
                  <w:tcW w:w="2444" w:type="dxa"/>
                  <w:tcMar>
                    <w:left w:w="28" w:type="dxa"/>
                    <w:right w:w="28" w:type="dxa"/>
                  </w:tcMar>
                  <w:vAlign w:val="bottom"/>
                </w:tcPr>
                <w:p w14:paraId="684B0C9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58:05:0730802:379</w:t>
                  </w:r>
                </w:p>
              </w:tc>
              <w:tc>
                <w:tcPr>
                  <w:tcW w:w="7621" w:type="dxa"/>
                  <w:tcMar>
                    <w:left w:w="28" w:type="dxa"/>
                    <w:right w:w="28" w:type="dxa"/>
                  </w:tcMar>
                  <w:vAlign w:val="bottom"/>
                </w:tcPr>
                <w:p w14:paraId="222F849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5873D375" w14:textId="77777777" w:rsidTr="00B07952">
              <w:trPr>
                <w:trHeight w:val="396"/>
              </w:trPr>
              <w:tc>
                <w:tcPr>
                  <w:tcW w:w="2444" w:type="dxa"/>
                  <w:tcMar>
                    <w:left w:w="28" w:type="dxa"/>
                    <w:right w:w="28" w:type="dxa"/>
                  </w:tcMar>
                  <w:vAlign w:val="bottom"/>
                </w:tcPr>
                <w:p w14:paraId="365094D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58:05:0730802:380</w:t>
                  </w:r>
                </w:p>
              </w:tc>
              <w:tc>
                <w:tcPr>
                  <w:tcW w:w="7621" w:type="dxa"/>
                  <w:tcMar>
                    <w:left w:w="28" w:type="dxa"/>
                    <w:right w:w="28" w:type="dxa"/>
                  </w:tcMar>
                  <w:vAlign w:val="bottom"/>
                </w:tcPr>
                <w:p w14:paraId="4C6BA3B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002782AF" w14:textId="77777777" w:rsidTr="00B07952">
              <w:trPr>
                <w:trHeight w:val="396"/>
              </w:trPr>
              <w:tc>
                <w:tcPr>
                  <w:tcW w:w="2444" w:type="dxa"/>
                  <w:tcMar>
                    <w:left w:w="28" w:type="dxa"/>
                    <w:right w:w="28" w:type="dxa"/>
                  </w:tcMar>
                  <w:vAlign w:val="bottom"/>
                </w:tcPr>
                <w:p w14:paraId="6E8409A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58:05:0730802:381</w:t>
                  </w:r>
                </w:p>
              </w:tc>
              <w:tc>
                <w:tcPr>
                  <w:tcW w:w="7621" w:type="dxa"/>
                  <w:tcMar>
                    <w:left w:w="28" w:type="dxa"/>
                    <w:right w:w="28" w:type="dxa"/>
                  </w:tcMar>
                  <w:vAlign w:val="bottom"/>
                </w:tcPr>
                <w:p w14:paraId="5A72C61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7E76F5E1" w14:textId="77777777" w:rsidTr="00B07952">
              <w:trPr>
                <w:trHeight w:val="396"/>
              </w:trPr>
              <w:tc>
                <w:tcPr>
                  <w:tcW w:w="2444" w:type="dxa"/>
                  <w:tcMar>
                    <w:left w:w="28" w:type="dxa"/>
                    <w:right w:w="28" w:type="dxa"/>
                  </w:tcMar>
                  <w:vAlign w:val="bottom"/>
                </w:tcPr>
                <w:p w14:paraId="06CD2AE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58:05:0730802:382</w:t>
                  </w:r>
                </w:p>
              </w:tc>
              <w:tc>
                <w:tcPr>
                  <w:tcW w:w="7621" w:type="dxa"/>
                  <w:tcMar>
                    <w:left w:w="28" w:type="dxa"/>
                    <w:right w:w="28" w:type="dxa"/>
                  </w:tcMar>
                  <w:vAlign w:val="bottom"/>
                </w:tcPr>
                <w:p w14:paraId="07F288C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3EFEF529" w14:textId="77777777" w:rsidTr="00B07952">
              <w:trPr>
                <w:trHeight w:val="396"/>
              </w:trPr>
              <w:tc>
                <w:tcPr>
                  <w:tcW w:w="2444" w:type="dxa"/>
                  <w:tcMar>
                    <w:left w:w="28" w:type="dxa"/>
                    <w:right w:w="28" w:type="dxa"/>
                  </w:tcMar>
                  <w:vAlign w:val="bottom"/>
                </w:tcPr>
                <w:p w14:paraId="34C3AC6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58:05:0730802:422</w:t>
                  </w:r>
                </w:p>
              </w:tc>
              <w:tc>
                <w:tcPr>
                  <w:tcW w:w="7621" w:type="dxa"/>
                  <w:tcMar>
                    <w:left w:w="28" w:type="dxa"/>
                    <w:right w:w="28" w:type="dxa"/>
                  </w:tcMar>
                  <w:vAlign w:val="bottom"/>
                </w:tcPr>
                <w:p w14:paraId="51B8F0E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300BB3D9" w14:textId="77777777" w:rsidTr="00B07952">
              <w:trPr>
                <w:trHeight w:val="396"/>
              </w:trPr>
              <w:tc>
                <w:tcPr>
                  <w:tcW w:w="2444" w:type="dxa"/>
                  <w:tcMar>
                    <w:left w:w="28" w:type="dxa"/>
                    <w:right w:w="28" w:type="dxa"/>
                  </w:tcMar>
                  <w:vAlign w:val="bottom"/>
                </w:tcPr>
                <w:p w14:paraId="560FE98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58:05:0730802:429</w:t>
                  </w:r>
                </w:p>
              </w:tc>
              <w:tc>
                <w:tcPr>
                  <w:tcW w:w="7621" w:type="dxa"/>
                  <w:tcMar>
                    <w:left w:w="28" w:type="dxa"/>
                    <w:right w:w="28" w:type="dxa"/>
                  </w:tcMar>
                  <w:vAlign w:val="bottom"/>
                </w:tcPr>
                <w:p w14:paraId="3B7FC74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218469BF" w14:textId="77777777" w:rsidTr="00B07952">
              <w:trPr>
                <w:trHeight w:val="396"/>
              </w:trPr>
              <w:tc>
                <w:tcPr>
                  <w:tcW w:w="2444" w:type="dxa"/>
                  <w:tcMar>
                    <w:left w:w="28" w:type="dxa"/>
                    <w:right w:w="28" w:type="dxa"/>
                  </w:tcMar>
                  <w:vAlign w:val="bottom"/>
                </w:tcPr>
                <w:p w14:paraId="4BFF5E4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58:05:0730802:430</w:t>
                  </w:r>
                </w:p>
              </w:tc>
              <w:tc>
                <w:tcPr>
                  <w:tcW w:w="7621" w:type="dxa"/>
                  <w:tcMar>
                    <w:left w:w="28" w:type="dxa"/>
                    <w:right w:w="28" w:type="dxa"/>
                  </w:tcMar>
                  <w:vAlign w:val="bottom"/>
                </w:tcPr>
                <w:p w14:paraId="1ECFB5F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0ED38581" w14:textId="77777777" w:rsidTr="00B07952">
              <w:trPr>
                <w:trHeight w:val="396"/>
              </w:trPr>
              <w:tc>
                <w:tcPr>
                  <w:tcW w:w="2444" w:type="dxa"/>
                  <w:tcMar>
                    <w:left w:w="28" w:type="dxa"/>
                    <w:right w:w="28" w:type="dxa"/>
                  </w:tcMar>
                  <w:vAlign w:val="bottom"/>
                </w:tcPr>
                <w:p w14:paraId="6FD993E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58:05:0730802:432</w:t>
                  </w:r>
                </w:p>
              </w:tc>
              <w:tc>
                <w:tcPr>
                  <w:tcW w:w="7621" w:type="dxa"/>
                  <w:tcMar>
                    <w:left w:w="28" w:type="dxa"/>
                    <w:right w:w="28" w:type="dxa"/>
                  </w:tcMar>
                  <w:vAlign w:val="bottom"/>
                </w:tcPr>
                <w:p w14:paraId="090B3A9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7851F79C" w14:textId="77777777" w:rsidTr="00B07952">
              <w:trPr>
                <w:trHeight w:val="396"/>
              </w:trPr>
              <w:tc>
                <w:tcPr>
                  <w:tcW w:w="2444" w:type="dxa"/>
                  <w:tcMar>
                    <w:left w:w="28" w:type="dxa"/>
                    <w:right w:w="28" w:type="dxa"/>
                  </w:tcMar>
                  <w:vAlign w:val="bottom"/>
                </w:tcPr>
                <w:p w14:paraId="63B566C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58:05:0730802:433</w:t>
                  </w:r>
                </w:p>
              </w:tc>
              <w:tc>
                <w:tcPr>
                  <w:tcW w:w="7621" w:type="dxa"/>
                  <w:tcMar>
                    <w:left w:w="28" w:type="dxa"/>
                    <w:right w:w="28" w:type="dxa"/>
                  </w:tcMar>
                  <w:vAlign w:val="bottom"/>
                </w:tcPr>
                <w:p w14:paraId="4133B92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498136BF" w14:textId="77777777" w:rsidTr="00B07952">
              <w:trPr>
                <w:trHeight w:val="396"/>
              </w:trPr>
              <w:tc>
                <w:tcPr>
                  <w:tcW w:w="2444" w:type="dxa"/>
                  <w:tcMar>
                    <w:left w:w="28" w:type="dxa"/>
                    <w:right w:w="28" w:type="dxa"/>
                  </w:tcMar>
                  <w:vAlign w:val="bottom"/>
                </w:tcPr>
                <w:p w14:paraId="7B95069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58:05:0730802:561</w:t>
                  </w:r>
                </w:p>
              </w:tc>
              <w:tc>
                <w:tcPr>
                  <w:tcW w:w="7621" w:type="dxa"/>
                  <w:tcMar>
                    <w:left w:w="28" w:type="dxa"/>
                    <w:right w:w="28" w:type="dxa"/>
                  </w:tcMar>
                  <w:vAlign w:val="bottom"/>
                </w:tcPr>
                <w:p w14:paraId="1F2AD6D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Российская Федерация,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район, </w:t>
                  </w:r>
                  <w:proofErr w:type="spellStart"/>
                  <w:r w:rsidRPr="00B07952">
                    <w:rPr>
                      <w:rFonts w:ascii="Times New Roman" w:eastAsia="Times New Roman" w:hAnsi="Times New Roman" w:cs="Times New Roman"/>
                      <w:lang w:eastAsia="ru-RU"/>
                    </w:rPr>
                    <w:t>Степановский</w:t>
                  </w:r>
                  <w:proofErr w:type="spellEnd"/>
                  <w:r w:rsidRPr="00B07952">
                    <w:rPr>
                      <w:rFonts w:ascii="Times New Roman" w:eastAsia="Times New Roman" w:hAnsi="Times New Roman" w:cs="Times New Roman"/>
                      <w:lang w:eastAsia="ru-RU"/>
                    </w:rPr>
                    <w:t xml:space="preserve"> сельсовет, </w:t>
                  </w:r>
                  <w:proofErr w:type="spellStart"/>
                  <w:r w:rsidRPr="00B07952">
                    <w:rPr>
                      <w:rFonts w:ascii="Times New Roman" w:eastAsia="Times New Roman" w:hAnsi="Times New Roman" w:cs="Times New Roman"/>
                      <w:lang w:eastAsia="ru-RU"/>
                    </w:rPr>
                    <w:t>Светлополянское-</w:t>
                  </w:r>
                  <w:proofErr w:type="gramStart"/>
                  <w:r w:rsidRPr="00B07952">
                    <w:rPr>
                      <w:rFonts w:ascii="Times New Roman" w:eastAsia="Times New Roman" w:hAnsi="Times New Roman" w:cs="Times New Roman"/>
                      <w:lang w:eastAsia="ru-RU"/>
                    </w:rPr>
                    <w:t>Лопуховское</w:t>
                  </w:r>
                  <w:proofErr w:type="spellEnd"/>
                  <w:r w:rsidRPr="00B07952">
                    <w:rPr>
                      <w:rFonts w:ascii="Times New Roman" w:eastAsia="Times New Roman" w:hAnsi="Times New Roman" w:cs="Times New Roman"/>
                      <w:lang w:eastAsia="ru-RU"/>
                    </w:rPr>
                    <w:t xml:space="preserve">  (</w:t>
                  </w:r>
                  <w:proofErr w:type="spellStart"/>
                  <w:proofErr w:type="gramEnd"/>
                  <w:r w:rsidRPr="00B07952">
                    <w:rPr>
                      <w:rFonts w:ascii="Times New Roman" w:eastAsia="Times New Roman" w:hAnsi="Times New Roman" w:cs="Times New Roman"/>
                      <w:lang w:eastAsia="ru-RU"/>
                    </w:rPr>
                    <w:t>Лопуховский</w:t>
                  </w:r>
                  <w:proofErr w:type="spellEnd"/>
                  <w:r w:rsidRPr="00B07952">
                    <w:rPr>
                      <w:rFonts w:ascii="Times New Roman" w:eastAsia="Times New Roman" w:hAnsi="Times New Roman" w:cs="Times New Roman"/>
                      <w:lang w:eastAsia="ru-RU"/>
                    </w:rPr>
                    <w:t xml:space="preserve"> участок), квартал 133, часть выдела 1</w:t>
                  </w:r>
                </w:p>
              </w:tc>
            </w:tr>
            <w:tr w:rsidR="00B07952" w:rsidRPr="00B07952" w14:paraId="519A3199" w14:textId="77777777" w:rsidTr="00B07952">
              <w:trPr>
                <w:trHeight w:val="396"/>
              </w:trPr>
              <w:tc>
                <w:tcPr>
                  <w:tcW w:w="2444" w:type="dxa"/>
                  <w:tcMar>
                    <w:left w:w="28" w:type="dxa"/>
                    <w:right w:w="28" w:type="dxa"/>
                  </w:tcMar>
                  <w:vAlign w:val="bottom"/>
                </w:tcPr>
                <w:p w14:paraId="7D1E172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58:05:0732301:15</w:t>
                  </w:r>
                </w:p>
              </w:tc>
              <w:tc>
                <w:tcPr>
                  <w:tcW w:w="7621" w:type="dxa"/>
                  <w:tcMar>
                    <w:left w:w="28" w:type="dxa"/>
                    <w:right w:w="28" w:type="dxa"/>
                  </w:tcMar>
                  <w:vAlign w:val="bottom"/>
                </w:tcPr>
                <w:p w14:paraId="066AFDE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Степановка.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850 м, по направлению на восток от ориентира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Степановский</w:t>
                  </w:r>
                  <w:proofErr w:type="spellEnd"/>
                  <w:r w:rsidRPr="00B07952">
                    <w:rPr>
                      <w:rFonts w:ascii="Times New Roman" w:eastAsia="Times New Roman" w:hAnsi="Times New Roman" w:cs="Times New Roman"/>
                      <w:lang w:eastAsia="ru-RU"/>
                    </w:rPr>
                    <w:t xml:space="preserve"> с/с</w:t>
                  </w:r>
                </w:p>
              </w:tc>
            </w:tr>
            <w:tr w:rsidR="00B07952" w:rsidRPr="00B07952" w14:paraId="09981B00" w14:textId="77777777" w:rsidTr="00B07952">
              <w:trPr>
                <w:trHeight w:val="396"/>
              </w:trPr>
              <w:tc>
                <w:tcPr>
                  <w:tcW w:w="2444" w:type="dxa"/>
                  <w:tcMar>
                    <w:left w:w="28" w:type="dxa"/>
                    <w:right w:w="28" w:type="dxa"/>
                  </w:tcMar>
                  <w:vAlign w:val="bottom"/>
                </w:tcPr>
                <w:p w14:paraId="236D8F6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58:07:0020205:152</w:t>
                  </w:r>
                </w:p>
              </w:tc>
              <w:tc>
                <w:tcPr>
                  <w:tcW w:w="7621" w:type="dxa"/>
                  <w:tcMar>
                    <w:left w:w="28" w:type="dxa"/>
                    <w:right w:w="28" w:type="dxa"/>
                  </w:tcMar>
                  <w:vAlign w:val="bottom"/>
                </w:tcPr>
                <w:p w14:paraId="3D232D9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7D722A41" w14:textId="77777777" w:rsidTr="00B07952">
              <w:trPr>
                <w:trHeight w:val="396"/>
              </w:trPr>
              <w:tc>
                <w:tcPr>
                  <w:tcW w:w="2444" w:type="dxa"/>
                  <w:tcMar>
                    <w:left w:w="28" w:type="dxa"/>
                    <w:right w:w="28" w:type="dxa"/>
                  </w:tcMar>
                  <w:vAlign w:val="bottom"/>
                </w:tcPr>
                <w:p w14:paraId="2B50842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58:07:0020205:161</w:t>
                  </w:r>
                </w:p>
              </w:tc>
              <w:tc>
                <w:tcPr>
                  <w:tcW w:w="7621" w:type="dxa"/>
                  <w:tcMar>
                    <w:left w:w="28" w:type="dxa"/>
                    <w:right w:w="28" w:type="dxa"/>
                  </w:tcMar>
                  <w:vAlign w:val="bottom"/>
                </w:tcPr>
                <w:p w14:paraId="4AE9912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в 1 км от с. Мордовский Ишим по направлению на север</w:t>
                  </w:r>
                </w:p>
              </w:tc>
            </w:tr>
            <w:tr w:rsidR="00B07952" w:rsidRPr="00B07952" w14:paraId="7871D7A1" w14:textId="77777777" w:rsidTr="00B07952">
              <w:trPr>
                <w:trHeight w:val="396"/>
              </w:trPr>
              <w:tc>
                <w:tcPr>
                  <w:tcW w:w="2444" w:type="dxa"/>
                  <w:tcMar>
                    <w:left w:w="28" w:type="dxa"/>
                    <w:right w:w="28" w:type="dxa"/>
                  </w:tcMar>
                  <w:vAlign w:val="bottom"/>
                </w:tcPr>
                <w:p w14:paraId="1FCBFC7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58:07:0020205:162</w:t>
                  </w:r>
                </w:p>
              </w:tc>
              <w:tc>
                <w:tcPr>
                  <w:tcW w:w="7621" w:type="dxa"/>
                  <w:tcMar>
                    <w:left w:w="28" w:type="dxa"/>
                    <w:right w:w="28" w:type="dxa"/>
                  </w:tcMar>
                  <w:vAlign w:val="bottom"/>
                </w:tcPr>
                <w:p w14:paraId="6FA06C9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Мордовский Ишим с</w:t>
                  </w:r>
                </w:p>
              </w:tc>
            </w:tr>
            <w:tr w:rsidR="00B07952" w:rsidRPr="00B07952" w14:paraId="3DFAE518" w14:textId="77777777" w:rsidTr="00B07952">
              <w:trPr>
                <w:trHeight w:val="396"/>
              </w:trPr>
              <w:tc>
                <w:tcPr>
                  <w:tcW w:w="2444" w:type="dxa"/>
                  <w:tcMar>
                    <w:left w:w="28" w:type="dxa"/>
                    <w:right w:w="28" w:type="dxa"/>
                  </w:tcMar>
                  <w:vAlign w:val="bottom"/>
                </w:tcPr>
                <w:p w14:paraId="426A3D7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lastRenderedPageBreak/>
                    <w:t>58:07:0020206:104</w:t>
                  </w:r>
                </w:p>
              </w:tc>
              <w:tc>
                <w:tcPr>
                  <w:tcW w:w="7621" w:type="dxa"/>
                  <w:tcMar>
                    <w:left w:w="28" w:type="dxa"/>
                    <w:right w:w="28" w:type="dxa"/>
                  </w:tcMar>
                  <w:vAlign w:val="bottom"/>
                </w:tcPr>
                <w:p w14:paraId="00C5C3F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32C81D35" w14:textId="77777777" w:rsidTr="00B07952">
              <w:trPr>
                <w:trHeight w:val="396"/>
              </w:trPr>
              <w:tc>
                <w:tcPr>
                  <w:tcW w:w="2444" w:type="dxa"/>
                  <w:tcMar>
                    <w:left w:w="28" w:type="dxa"/>
                    <w:right w:w="28" w:type="dxa"/>
                  </w:tcMar>
                  <w:vAlign w:val="bottom"/>
                </w:tcPr>
                <w:p w14:paraId="5D339CD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58:07:0020206:105</w:t>
                  </w:r>
                </w:p>
              </w:tc>
              <w:tc>
                <w:tcPr>
                  <w:tcW w:w="7621" w:type="dxa"/>
                  <w:tcMar>
                    <w:left w:w="28" w:type="dxa"/>
                    <w:right w:w="28" w:type="dxa"/>
                  </w:tcMar>
                  <w:vAlign w:val="bottom"/>
                </w:tcPr>
                <w:p w14:paraId="2013CDB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0EA69645" w14:textId="77777777" w:rsidTr="00B07952">
              <w:trPr>
                <w:trHeight w:val="396"/>
              </w:trPr>
              <w:tc>
                <w:tcPr>
                  <w:tcW w:w="2444" w:type="dxa"/>
                  <w:tcMar>
                    <w:left w:w="28" w:type="dxa"/>
                    <w:right w:w="28" w:type="dxa"/>
                  </w:tcMar>
                  <w:vAlign w:val="bottom"/>
                </w:tcPr>
                <w:p w14:paraId="42153C6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58:07:0020206:106</w:t>
                  </w:r>
                </w:p>
              </w:tc>
              <w:tc>
                <w:tcPr>
                  <w:tcW w:w="7621" w:type="dxa"/>
                  <w:tcMar>
                    <w:left w:w="28" w:type="dxa"/>
                    <w:right w:w="28" w:type="dxa"/>
                  </w:tcMar>
                  <w:vAlign w:val="bottom"/>
                </w:tcPr>
                <w:p w14:paraId="43BB974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16F1D8CA" w14:textId="77777777" w:rsidTr="00B07952">
              <w:trPr>
                <w:trHeight w:val="396"/>
              </w:trPr>
              <w:tc>
                <w:tcPr>
                  <w:tcW w:w="2444" w:type="dxa"/>
                  <w:tcMar>
                    <w:left w:w="28" w:type="dxa"/>
                    <w:right w:w="28" w:type="dxa"/>
                  </w:tcMar>
                  <w:vAlign w:val="bottom"/>
                </w:tcPr>
                <w:p w14:paraId="27DF9FF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58:07:0020206:107</w:t>
                  </w:r>
                </w:p>
              </w:tc>
              <w:tc>
                <w:tcPr>
                  <w:tcW w:w="7621" w:type="dxa"/>
                  <w:tcMar>
                    <w:left w:w="28" w:type="dxa"/>
                    <w:right w:w="28" w:type="dxa"/>
                  </w:tcMar>
                  <w:vAlign w:val="bottom"/>
                </w:tcPr>
                <w:p w14:paraId="4909C5B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0E153F68" w14:textId="77777777" w:rsidTr="00B07952">
              <w:trPr>
                <w:trHeight w:val="396"/>
              </w:trPr>
              <w:tc>
                <w:tcPr>
                  <w:tcW w:w="2444" w:type="dxa"/>
                  <w:tcMar>
                    <w:left w:w="28" w:type="dxa"/>
                    <w:right w:w="28" w:type="dxa"/>
                  </w:tcMar>
                  <w:vAlign w:val="bottom"/>
                </w:tcPr>
                <w:p w14:paraId="57168DC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58:07:0020206:220</w:t>
                  </w:r>
                </w:p>
              </w:tc>
              <w:tc>
                <w:tcPr>
                  <w:tcW w:w="7621" w:type="dxa"/>
                  <w:tcMar>
                    <w:left w:w="28" w:type="dxa"/>
                    <w:right w:w="28" w:type="dxa"/>
                  </w:tcMar>
                  <w:vAlign w:val="bottom"/>
                </w:tcPr>
                <w:p w14:paraId="174A07A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район, </w:t>
                  </w:r>
                  <w:proofErr w:type="spellStart"/>
                  <w:r w:rsidRPr="00B07952">
                    <w:rPr>
                      <w:rFonts w:ascii="Times New Roman" w:eastAsia="Times New Roman" w:hAnsi="Times New Roman" w:cs="Times New Roman"/>
                      <w:lang w:eastAsia="ru-RU"/>
                    </w:rPr>
                    <w:t>Чаадаевское</w:t>
                  </w:r>
                  <w:proofErr w:type="spellEnd"/>
                  <w:r w:rsidRPr="00B07952">
                    <w:rPr>
                      <w:rFonts w:ascii="Times New Roman" w:eastAsia="Times New Roman" w:hAnsi="Times New Roman" w:cs="Times New Roman"/>
                      <w:lang w:eastAsia="ru-RU"/>
                    </w:rPr>
                    <w:t xml:space="preserve"> лесничество, Краснооктябрьское-</w:t>
                  </w:r>
                  <w:proofErr w:type="spellStart"/>
                  <w:proofErr w:type="gramStart"/>
                  <w:r w:rsidRPr="00B07952">
                    <w:rPr>
                      <w:rFonts w:ascii="Times New Roman" w:eastAsia="Times New Roman" w:hAnsi="Times New Roman" w:cs="Times New Roman"/>
                      <w:lang w:eastAsia="ru-RU"/>
                    </w:rPr>
                    <w:t>Канаевское</w:t>
                  </w:r>
                  <w:proofErr w:type="spellEnd"/>
                  <w:r w:rsidRPr="00B07952">
                    <w:rPr>
                      <w:rFonts w:ascii="Times New Roman" w:eastAsia="Times New Roman" w:hAnsi="Times New Roman" w:cs="Times New Roman"/>
                      <w:lang w:eastAsia="ru-RU"/>
                    </w:rPr>
                    <w:t xml:space="preserve">  участковое</w:t>
                  </w:r>
                  <w:proofErr w:type="gramEnd"/>
                  <w:r w:rsidRPr="00B07952">
                    <w:rPr>
                      <w:rFonts w:ascii="Times New Roman" w:eastAsia="Times New Roman" w:hAnsi="Times New Roman" w:cs="Times New Roman"/>
                      <w:lang w:eastAsia="ru-RU"/>
                    </w:rPr>
                    <w:t xml:space="preserve"> лесничество (</w:t>
                  </w:r>
                  <w:proofErr w:type="spellStart"/>
                  <w:r w:rsidRPr="00B07952">
                    <w:rPr>
                      <w:rFonts w:ascii="Times New Roman" w:eastAsia="Times New Roman" w:hAnsi="Times New Roman" w:cs="Times New Roman"/>
                      <w:lang w:eastAsia="ru-RU"/>
                    </w:rPr>
                    <w:t>Канаевский</w:t>
                  </w:r>
                  <w:proofErr w:type="spellEnd"/>
                  <w:r w:rsidRPr="00B07952">
                    <w:rPr>
                      <w:rFonts w:ascii="Times New Roman" w:eastAsia="Times New Roman" w:hAnsi="Times New Roman" w:cs="Times New Roman"/>
                      <w:lang w:eastAsia="ru-RU"/>
                    </w:rPr>
                    <w:t xml:space="preserve"> участок), квартал 3, части выделов 1, 2, 5, квартал 4, части выделов 1, 15, 16</w:t>
                  </w:r>
                </w:p>
              </w:tc>
            </w:tr>
            <w:tr w:rsidR="00B07952" w:rsidRPr="00B07952" w14:paraId="33BCE290" w14:textId="77777777" w:rsidTr="00B07952">
              <w:trPr>
                <w:trHeight w:val="396"/>
              </w:trPr>
              <w:tc>
                <w:tcPr>
                  <w:tcW w:w="2444" w:type="dxa"/>
                  <w:tcMar>
                    <w:left w:w="28" w:type="dxa"/>
                    <w:right w:w="28" w:type="dxa"/>
                  </w:tcMar>
                  <w:vAlign w:val="bottom"/>
                </w:tcPr>
                <w:p w14:paraId="602E3E2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58:07:0020206:36</w:t>
                  </w:r>
                </w:p>
              </w:tc>
              <w:tc>
                <w:tcPr>
                  <w:tcW w:w="7621" w:type="dxa"/>
                  <w:tcMar>
                    <w:left w:w="28" w:type="dxa"/>
                    <w:right w:w="28" w:type="dxa"/>
                  </w:tcMar>
                  <w:vAlign w:val="bottom"/>
                </w:tcPr>
                <w:p w14:paraId="6913B2B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w:t>
                  </w:r>
                  <w:proofErr w:type="spellStart"/>
                  <w:r w:rsidRPr="00B07952">
                    <w:rPr>
                      <w:rFonts w:ascii="Times New Roman" w:eastAsia="Times New Roman" w:hAnsi="Times New Roman" w:cs="Times New Roman"/>
                      <w:lang w:eastAsia="ru-RU"/>
                    </w:rPr>
                    <w:t>с.М.Ишим</w:t>
                  </w:r>
                  <w:proofErr w:type="spell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1,8 км, по направлению на северо-запад от ориентира Почтовый адрес ориентира: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3EEFDCE5" w14:textId="77777777" w:rsidTr="00B07952">
              <w:trPr>
                <w:trHeight w:val="396"/>
              </w:trPr>
              <w:tc>
                <w:tcPr>
                  <w:tcW w:w="2444" w:type="dxa"/>
                  <w:tcMar>
                    <w:left w:w="28" w:type="dxa"/>
                    <w:right w:w="28" w:type="dxa"/>
                  </w:tcMar>
                  <w:vAlign w:val="bottom"/>
                </w:tcPr>
                <w:p w14:paraId="704C895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58:07:0020206:37</w:t>
                  </w:r>
                </w:p>
              </w:tc>
              <w:tc>
                <w:tcPr>
                  <w:tcW w:w="7621" w:type="dxa"/>
                  <w:tcMar>
                    <w:left w:w="28" w:type="dxa"/>
                    <w:right w:w="28" w:type="dxa"/>
                  </w:tcMar>
                  <w:vAlign w:val="bottom"/>
                </w:tcPr>
                <w:p w14:paraId="433E0FC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w:t>
                  </w:r>
                  <w:proofErr w:type="spellStart"/>
                  <w:r w:rsidRPr="00B07952">
                    <w:rPr>
                      <w:rFonts w:ascii="Times New Roman" w:eastAsia="Times New Roman" w:hAnsi="Times New Roman" w:cs="Times New Roman"/>
                      <w:lang w:eastAsia="ru-RU"/>
                    </w:rPr>
                    <w:t>с.М</w:t>
                  </w:r>
                  <w:proofErr w:type="spellEnd"/>
                  <w:r w:rsidRPr="00B07952">
                    <w:rPr>
                      <w:rFonts w:ascii="Times New Roman" w:eastAsia="Times New Roman" w:hAnsi="Times New Roman" w:cs="Times New Roman"/>
                      <w:lang w:eastAsia="ru-RU"/>
                    </w:rPr>
                    <w:t xml:space="preserve">. Ишим.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2.8 км, по направлению на северо-запад от ориентира Почтовый адрес ориентира: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06B17406" w14:textId="77777777" w:rsidTr="00B07952">
              <w:trPr>
                <w:trHeight w:val="396"/>
              </w:trPr>
              <w:tc>
                <w:tcPr>
                  <w:tcW w:w="2444" w:type="dxa"/>
                  <w:tcMar>
                    <w:left w:w="28" w:type="dxa"/>
                    <w:right w:w="28" w:type="dxa"/>
                  </w:tcMar>
                  <w:vAlign w:val="bottom"/>
                </w:tcPr>
                <w:p w14:paraId="12FA1F5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58:07:0020206:39</w:t>
                  </w:r>
                </w:p>
              </w:tc>
              <w:tc>
                <w:tcPr>
                  <w:tcW w:w="7621" w:type="dxa"/>
                  <w:tcMar>
                    <w:left w:w="28" w:type="dxa"/>
                    <w:right w:w="28" w:type="dxa"/>
                  </w:tcMar>
                  <w:vAlign w:val="bottom"/>
                </w:tcPr>
                <w:p w14:paraId="2091713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w:t>
                  </w:r>
                  <w:proofErr w:type="spellStart"/>
                  <w:r w:rsidRPr="00B07952">
                    <w:rPr>
                      <w:rFonts w:ascii="Times New Roman" w:eastAsia="Times New Roman" w:hAnsi="Times New Roman" w:cs="Times New Roman"/>
                      <w:lang w:eastAsia="ru-RU"/>
                    </w:rPr>
                    <w:t>с.Н</w:t>
                  </w:r>
                  <w:proofErr w:type="spellEnd"/>
                  <w:r w:rsidRPr="00B07952">
                    <w:rPr>
                      <w:rFonts w:ascii="Times New Roman" w:eastAsia="Times New Roman" w:hAnsi="Times New Roman" w:cs="Times New Roman"/>
                      <w:lang w:eastAsia="ru-RU"/>
                    </w:rPr>
                    <w:t xml:space="preserve">. Ишим.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0.3 км, по направлению на юго-запад от ориентира Почтовый адрес ориентира: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2B942A07" w14:textId="77777777" w:rsidTr="00B07952">
              <w:trPr>
                <w:trHeight w:val="396"/>
              </w:trPr>
              <w:tc>
                <w:tcPr>
                  <w:tcW w:w="2444" w:type="dxa"/>
                  <w:tcMar>
                    <w:left w:w="28" w:type="dxa"/>
                    <w:right w:w="28" w:type="dxa"/>
                  </w:tcMar>
                  <w:vAlign w:val="bottom"/>
                </w:tcPr>
                <w:p w14:paraId="60BCB54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58:07:0020206:43</w:t>
                  </w:r>
                </w:p>
              </w:tc>
              <w:tc>
                <w:tcPr>
                  <w:tcW w:w="7621" w:type="dxa"/>
                  <w:tcMar>
                    <w:left w:w="28" w:type="dxa"/>
                    <w:right w:w="28" w:type="dxa"/>
                  </w:tcMar>
                  <w:vAlign w:val="bottom"/>
                </w:tcPr>
                <w:p w14:paraId="4282B63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с. Н. Ишим.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0.05 км, по направлению на запад от ориентира Почтовый адрес ориентира: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6AD1A416" w14:textId="77777777" w:rsidTr="00B07952">
              <w:trPr>
                <w:trHeight w:val="396"/>
              </w:trPr>
              <w:tc>
                <w:tcPr>
                  <w:tcW w:w="2444" w:type="dxa"/>
                  <w:tcMar>
                    <w:left w:w="28" w:type="dxa"/>
                    <w:right w:w="28" w:type="dxa"/>
                  </w:tcMar>
                  <w:vAlign w:val="bottom"/>
                </w:tcPr>
                <w:p w14:paraId="6E1D192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58:07:0020206:54</w:t>
                  </w:r>
                </w:p>
              </w:tc>
              <w:tc>
                <w:tcPr>
                  <w:tcW w:w="7621" w:type="dxa"/>
                  <w:tcMar>
                    <w:left w:w="28" w:type="dxa"/>
                    <w:right w:w="28" w:type="dxa"/>
                  </w:tcMar>
                  <w:vAlign w:val="bottom"/>
                </w:tcPr>
                <w:p w14:paraId="6D5B838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нежилое здание.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2910м, по направлению на юг от ориентира Почтовый адрес ориентира: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Русский Ишим с, Молодежная </w:t>
                  </w:r>
                  <w:proofErr w:type="spellStart"/>
                  <w:proofErr w:type="gram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1</w:t>
                  </w:r>
                  <w:proofErr w:type="gramEnd"/>
                  <w:r w:rsidRPr="00B07952">
                    <w:rPr>
                      <w:rFonts w:ascii="Times New Roman" w:eastAsia="Times New Roman" w:hAnsi="Times New Roman" w:cs="Times New Roman"/>
                      <w:lang w:eastAsia="ru-RU"/>
                    </w:rPr>
                    <w:t>а</w:t>
                  </w:r>
                </w:p>
              </w:tc>
            </w:tr>
            <w:tr w:rsidR="00B07952" w:rsidRPr="00B07952" w14:paraId="151CDBB1" w14:textId="77777777" w:rsidTr="00B07952">
              <w:trPr>
                <w:trHeight w:val="396"/>
              </w:trPr>
              <w:tc>
                <w:tcPr>
                  <w:tcW w:w="2444" w:type="dxa"/>
                  <w:tcMar>
                    <w:left w:w="28" w:type="dxa"/>
                    <w:right w:w="28" w:type="dxa"/>
                  </w:tcMar>
                  <w:vAlign w:val="bottom"/>
                </w:tcPr>
                <w:p w14:paraId="0790DC4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58:07:0020206:66</w:t>
                  </w:r>
                </w:p>
              </w:tc>
              <w:tc>
                <w:tcPr>
                  <w:tcW w:w="7621" w:type="dxa"/>
                  <w:tcMar>
                    <w:left w:w="28" w:type="dxa"/>
                    <w:right w:w="28" w:type="dxa"/>
                  </w:tcMar>
                  <w:vAlign w:val="bottom"/>
                </w:tcPr>
                <w:p w14:paraId="5B6036A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с. Новый Ишим.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3870 м, по направлению на юго-запад от ориентира Почтовый адрес ориентира: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28F77B88" w14:textId="77777777" w:rsidTr="00B07952">
              <w:trPr>
                <w:trHeight w:val="396"/>
              </w:trPr>
              <w:tc>
                <w:tcPr>
                  <w:tcW w:w="2444" w:type="dxa"/>
                  <w:tcMar>
                    <w:left w:w="28" w:type="dxa"/>
                    <w:right w:w="28" w:type="dxa"/>
                  </w:tcMar>
                  <w:vAlign w:val="bottom"/>
                </w:tcPr>
                <w:p w14:paraId="0F24CBE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58:07:0020206:73</w:t>
                  </w:r>
                </w:p>
              </w:tc>
              <w:tc>
                <w:tcPr>
                  <w:tcW w:w="7621" w:type="dxa"/>
                  <w:tcMar>
                    <w:left w:w="28" w:type="dxa"/>
                    <w:right w:w="28" w:type="dxa"/>
                  </w:tcMar>
                  <w:vAlign w:val="bottom"/>
                </w:tcPr>
                <w:p w14:paraId="11B0068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за пределами участка. Ориентир с. Новый Ишим. </w:t>
                  </w:r>
                  <w:proofErr w:type="spellStart"/>
                  <w:r w:rsidRPr="00B07952">
                    <w:rPr>
                      <w:rFonts w:ascii="Times New Roman" w:eastAsia="Times New Roman" w:hAnsi="Times New Roman" w:cs="Times New Roman"/>
                      <w:lang w:eastAsia="ru-RU"/>
                    </w:rPr>
                    <w:t>Рсаположение</w:t>
                  </w:r>
                  <w:proofErr w:type="spellEnd"/>
                  <w:r w:rsidRPr="00B07952">
                    <w:rPr>
                      <w:rFonts w:ascii="Times New Roman" w:eastAsia="Times New Roman" w:hAnsi="Times New Roman" w:cs="Times New Roman"/>
                      <w:lang w:eastAsia="ru-RU"/>
                    </w:rPr>
                    <w:t xml:space="preserve"> относительно ориентира: Участок находится примерно в 3300 м, по направлению на юго-запад от ориентира Почтовый адрес ориентира: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44E4F34E" w14:textId="77777777" w:rsidTr="00B07952">
              <w:trPr>
                <w:trHeight w:val="396"/>
              </w:trPr>
              <w:tc>
                <w:tcPr>
                  <w:tcW w:w="2444" w:type="dxa"/>
                  <w:tcMar>
                    <w:left w:w="28" w:type="dxa"/>
                    <w:right w:w="28" w:type="dxa"/>
                  </w:tcMar>
                  <w:vAlign w:val="bottom"/>
                </w:tcPr>
                <w:p w14:paraId="394AC80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58:07:0020206:91</w:t>
                  </w:r>
                </w:p>
              </w:tc>
              <w:tc>
                <w:tcPr>
                  <w:tcW w:w="7621" w:type="dxa"/>
                  <w:tcMar>
                    <w:left w:w="28" w:type="dxa"/>
                    <w:right w:w="28" w:type="dxa"/>
                  </w:tcMar>
                  <w:vAlign w:val="bottom"/>
                </w:tcPr>
                <w:p w14:paraId="04E79FA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Русский Ишим с</w:t>
                  </w:r>
                </w:p>
              </w:tc>
            </w:tr>
            <w:tr w:rsidR="00B07952" w:rsidRPr="00B07952" w14:paraId="6301A515" w14:textId="77777777" w:rsidTr="00B07952">
              <w:trPr>
                <w:trHeight w:val="396"/>
              </w:trPr>
              <w:tc>
                <w:tcPr>
                  <w:tcW w:w="2444" w:type="dxa"/>
                  <w:tcMar>
                    <w:left w:w="28" w:type="dxa"/>
                    <w:right w:w="28" w:type="dxa"/>
                  </w:tcMar>
                  <w:vAlign w:val="bottom"/>
                </w:tcPr>
                <w:p w14:paraId="1E56DA2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58:07:0020206:92</w:t>
                  </w:r>
                </w:p>
              </w:tc>
              <w:tc>
                <w:tcPr>
                  <w:tcW w:w="7621" w:type="dxa"/>
                  <w:tcMar>
                    <w:left w:w="28" w:type="dxa"/>
                    <w:right w:w="28" w:type="dxa"/>
                  </w:tcMar>
                  <w:vAlign w:val="bottom"/>
                </w:tcPr>
                <w:p w14:paraId="04FC6D8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Русский Ишим с</w:t>
                  </w:r>
                </w:p>
              </w:tc>
            </w:tr>
            <w:tr w:rsidR="00B07952" w:rsidRPr="00B07952" w14:paraId="3EDE0470" w14:textId="77777777" w:rsidTr="00B07952">
              <w:trPr>
                <w:trHeight w:val="396"/>
              </w:trPr>
              <w:tc>
                <w:tcPr>
                  <w:tcW w:w="2444" w:type="dxa"/>
                  <w:tcMar>
                    <w:left w:w="28" w:type="dxa"/>
                    <w:right w:w="28" w:type="dxa"/>
                  </w:tcMar>
                  <w:vAlign w:val="bottom"/>
                </w:tcPr>
                <w:p w14:paraId="512711C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58:07:0020206:93</w:t>
                  </w:r>
                </w:p>
              </w:tc>
              <w:tc>
                <w:tcPr>
                  <w:tcW w:w="7621" w:type="dxa"/>
                  <w:tcMar>
                    <w:left w:w="28" w:type="dxa"/>
                    <w:right w:w="28" w:type="dxa"/>
                  </w:tcMar>
                  <w:vAlign w:val="bottom"/>
                </w:tcPr>
                <w:p w14:paraId="62E323B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Русский Ишим с</w:t>
                  </w:r>
                </w:p>
              </w:tc>
            </w:tr>
            <w:tr w:rsidR="00B07952" w:rsidRPr="00B07952" w14:paraId="5A530177" w14:textId="77777777" w:rsidTr="00B07952">
              <w:trPr>
                <w:trHeight w:val="396"/>
              </w:trPr>
              <w:tc>
                <w:tcPr>
                  <w:tcW w:w="2444" w:type="dxa"/>
                  <w:tcMar>
                    <w:left w:w="28" w:type="dxa"/>
                    <w:right w:w="28" w:type="dxa"/>
                  </w:tcMar>
                  <w:vAlign w:val="bottom"/>
                </w:tcPr>
                <w:p w14:paraId="665D182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lastRenderedPageBreak/>
                    <w:t>58:07:0020206:94</w:t>
                  </w:r>
                </w:p>
              </w:tc>
              <w:tc>
                <w:tcPr>
                  <w:tcW w:w="7621" w:type="dxa"/>
                  <w:tcMar>
                    <w:left w:w="28" w:type="dxa"/>
                    <w:right w:w="28" w:type="dxa"/>
                  </w:tcMar>
                  <w:vAlign w:val="bottom"/>
                </w:tcPr>
                <w:p w14:paraId="1C7547D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Русский Ишим с</w:t>
                  </w:r>
                </w:p>
              </w:tc>
            </w:tr>
            <w:tr w:rsidR="00B07952" w:rsidRPr="00B07952" w14:paraId="4DA0B3ED" w14:textId="77777777" w:rsidTr="00B07952">
              <w:trPr>
                <w:trHeight w:val="396"/>
              </w:trPr>
              <w:tc>
                <w:tcPr>
                  <w:tcW w:w="2444" w:type="dxa"/>
                  <w:tcMar>
                    <w:left w:w="28" w:type="dxa"/>
                    <w:right w:w="28" w:type="dxa"/>
                  </w:tcMar>
                  <w:vAlign w:val="bottom"/>
                </w:tcPr>
                <w:p w14:paraId="3D6C08B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58:07:0020206:95</w:t>
                  </w:r>
                </w:p>
              </w:tc>
              <w:tc>
                <w:tcPr>
                  <w:tcW w:w="7621" w:type="dxa"/>
                  <w:tcMar>
                    <w:left w:w="28" w:type="dxa"/>
                    <w:right w:w="28" w:type="dxa"/>
                  </w:tcMar>
                  <w:vAlign w:val="bottom"/>
                </w:tcPr>
                <w:p w14:paraId="7496860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Русский Ишим с</w:t>
                  </w:r>
                </w:p>
              </w:tc>
            </w:tr>
            <w:tr w:rsidR="00B07952" w:rsidRPr="00B07952" w14:paraId="1F8296E2" w14:textId="77777777" w:rsidTr="00B07952">
              <w:trPr>
                <w:trHeight w:val="396"/>
              </w:trPr>
              <w:tc>
                <w:tcPr>
                  <w:tcW w:w="2444" w:type="dxa"/>
                  <w:tcMar>
                    <w:left w:w="28" w:type="dxa"/>
                    <w:right w:w="28" w:type="dxa"/>
                  </w:tcMar>
                  <w:vAlign w:val="bottom"/>
                </w:tcPr>
                <w:p w14:paraId="29236ED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58:07:0020206:96</w:t>
                  </w:r>
                </w:p>
              </w:tc>
              <w:tc>
                <w:tcPr>
                  <w:tcW w:w="7621" w:type="dxa"/>
                  <w:tcMar>
                    <w:left w:w="28" w:type="dxa"/>
                    <w:right w:w="28" w:type="dxa"/>
                  </w:tcMar>
                  <w:vAlign w:val="bottom"/>
                </w:tcPr>
                <w:p w14:paraId="4F5F8BC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Русский Ишим с</w:t>
                  </w:r>
                </w:p>
              </w:tc>
            </w:tr>
            <w:tr w:rsidR="00B07952" w:rsidRPr="00B07952" w14:paraId="511B26EB" w14:textId="77777777" w:rsidTr="00B07952">
              <w:trPr>
                <w:trHeight w:val="396"/>
              </w:trPr>
              <w:tc>
                <w:tcPr>
                  <w:tcW w:w="2444" w:type="dxa"/>
                  <w:tcMar>
                    <w:left w:w="28" w:type="dxa"/>
                    <w:right w:w="28" w:type="dxa"/>
                  </w:tcMar>
                  <w:vAlign w:val="bottom"/>
                </w:tcPr>
                <w:p w14:paraId="6FE30F0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58:07:0020206:97</w:t>
                  </w:r>
                </w:p>
              </w:tc>
              <w:tc>
                <w:tcPr>
                  <w:tcW w:w="7621" w:type="dxa"/>
                  <w:tcMar>
                    <w:left w:w="28" w:type="dxa"/>
                    <w:right w:w="28" w:type="dxa"/>
                  </w:tcMar>
                  <w:vAlign w:val="bottom"/>
                </w:tcPr>
                <w:p w14:paraId="74C5535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Русский Ишим с</w:t>
                  </w:r>
                </w:p>
              </w:tc>
            </w:tr>
            <w:tr w:rsidR="00B07952" w:rsidRPr="00B07952" w14:paraId="5360F6C5" w14:textId="77777777" w:rsidTr="00B07952">
              <w:trPr>
                <w:trHeight w:val="396"/>
              </w:trPr>
              <w:tc>
                <w:tcPr>
                  <w:tcW w:w="2444" w:type="dxa"/>
                  <w:tcMar>
                    <w:left w:w="28" w:type="dxa"/>
                    <w:right w:w="28" w:type="dxa"/>
                  </w:tcMar>
                  <w:vAlign w:val="bottom"/>
                </w:tcPr>
                <w:p w14:paraId="19B0D80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58:07:0020206:98</w:t>
                  </w:r>
                </w:p>
              </w:tc>
              <w:tc>
                <w:tcPr>
                  <w:tcW w:w="7621" w:type="dxa"/>
                  <w:tcMar>
                    <w:left w:w="28" w:type="dxa"/>
                    <w:right w:w="28" w:type="dxa"/>
                  </w:tcMar>
                  <w:vAlign w:val="bottom"/>
                </w:tcPr>
                <w:p w14:paraId="305BF8B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Русский Ишим с</w:t>
                  </w:r>
                </w:p>
              </w:tc>
            </w:tr>
            <w:tr w:rsidR="00B07952" w:rsidRPr="00B07952" w14:paraId="50612AFA" w14:textId="77777777" w:rsidTr="00B07952">
              <w:trPr>
                <w:trHeight w:val="396"/>
              </w:trPr>
              <w:tc>
                <w:tcPr>
                  <w:tcW w:w="2444" w:type="dxa"/>
                  <w:tcMar>
                    <w:left w:w="28" w:type="dxa"/>
                    <w:right w:w="28" w:type="dxa"/>
                  </w:tcMar>
                  <w:vAlign w:val="bottom"/>
                </w:tcPr>
                <w:p w14:paraId="49E7B43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58:07:0020206:99</w:t>
                  </w:r>
                </w:p>
              </w:tc>
              <w:tc>
                <w:tcPr>
                  <w:tcW w:w="7621" w:type="dxa"/>
                  <w:tcMar>
                    <w:left w:w="28" w:type="dxa"/>
                    <w:right w:w="28" w:type="dxa"/>
                  </w:tcMar>
                  <w:vAlign w:val="bottom"/>
                </w:tcPr>
                <w:p w14:paraId="58F8805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Русский Ишим с</w:t>
                  </w:r>
                </w:p>
              </w:tc>
            </w:tr>
            <w:tr w:rsidR="00B07952" w:rsidRPr="00B07952" w14:paraId="538C88CB" w14:textId="77777777" w:rsidTr="00B07952">
              <w:trPr>
                <w:trHeight w:val="396"/>
              </w:trPr>
              <w:tc>
                <w:tcPr>
                  <w:tcW w:w="2444" w:type="dxa"/>
                  <w:tcMar>
                    <w:left w:w="28" w:type="dxa"/>
                    <w:right w:w="28" w:type="dxa"/>
                  </w:tcMar>
                  <w:vAlign w:val="bottom"/>
                </w:tcPr>
                <w:p w14:paraId="3ABAA5B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58:07:0070203:197</w:t>
                  </w:r>
                </w:p>
              </w:tc>
              <w:tc>
                <w:tcPr>
                  <w:tcW w:w="7621" w:type="dxa"/>
                  <w:tcMar>
                    <w:left w:w="28" w:type="dxa"/>
                    <w:right w:w="28" w:type="dxa"/>
                  </w:tcMar>
                  <w:vAlign w:val="bottom"/>
                </w:tcPr>
                <w:p w14:paraId="25734E3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2D1E39B3" w14:textId="77777777" w:rsidTr="00B07952">
              <w:trPr>
                <w:trHeight w:val="396"/>
              </w:trPr>
              <w:tc>
                <w:tcPr>
                  <w:tcW w:w="2444" w:type="dxa"/>
                  <w:tcMar>
                    <w:left w:w="28" w:type="dxa"/>
                    <w:right w:w="28" w:type="dxa"/>
                  </w:tcMar>
                  <w:vAlign w:val="bottom"/>
                </w:tcPr>
                <w:p w14:paraId="5168B46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58:07:0070203:61</w:t>
                  </w:r>
                </w:p>
              </w:tc>
              <w:tc>
                <w:tcPr>
                  <w:tcW w:w="7621" w:type="dxa"/>
                  <w:tcMar>
                    <w:left w:w="28" w:type="dxa"/>
                    <w:right w:w="28" w:type="dxa"/>
                  </w:tcMar>
                  <w:vAlign w:val="bottom"/>
                </w:tcPr>
                <w:p w14:paraId="38DDB96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690C9981" w14:textId="77777777" w:rsidTr="00B07952">
              <w:trPr>
                <w:trHeight w:val="396"/>
              </w:trPr>
              <w:tc>
                <w:tcPr>
                  <w:tcW w:w="2444" w:type="dxa"/>
                  <w:tcMar>
                    <w:left w:w="28" w:type="dxa"/>
                    <w:right w:w="28" w:type="dxa"/>
                  </w:tcMar>
                  <w:vAlign w:val="bottom"/>
                </w:tcPr>
                <w:p w14:paraId="7B9851F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58:07:0070203:71</w:t>
                  </w:r>
                </w:p>
              </w:tc>
              <w:tc>
                <w:tcPr>
                  <w:tcW w:w="7621" w:type="dxa"/>
                  <w:tcMar>
                    <w:left w:w="28" w:type="dxa"/>
                    <w:right w:w="28" w:type="dxa"/>
                  </w:tcMar>
                  <w:vAlign w:val="bottom"/>
                </w:tcPr>
                <w:p w14:paraId="1D8DEEB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442312,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Мордовский Ишим с, Нагорная </w:t>
                  </w:r>
                  <w:proofErr w:type="spellStart"/>
                  <w:proofErr w:type="gram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4</w:t>
                  </w:r>
                  <w:proofErr w:type="gramEnd"/>
                </w:p>
              </w:tc>
            </w:tr>
            <w:tr w:rsidR="00B07952" w:rsidRPr="00B07952" w14:paraId="261ACFC5" w14:textId="77777777" w:rsidTr="00B07952">
              <w:trPr>
                <w:trHeight w:val="396"/>
              </w:trPr>
              <w:tc>
                <w:tcPr>
                  <w:tcW w:w="2444" w:type="dxa"/>
                  <w:tcMar>
                    <w:left w:w="28" w:type="dxa"/>
                    <w:right w:w="28" w:type="dxa"/>
                  </w:tcMar>
                  <w:vAlign w:val="bottom"/>
                </w:tcPr>
                <w:p w14:paraId="2369E9B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58:07:0070203:75</w:t>
                  </w:r>
                </w:p>
              </w:tc>
              <w:tc>
                <w:tcPr>
                  <w:tcW w:w="7621" w:type="dxa"/>
                  <w:tcMar>
                    <w:left w:w="28" w:type="dxa"/>
                    <w:right w:w="28" w:type="dxa"/>
                  </w:tcMar>
                  <w:vAlign w:val="bottom"/>
                </w:tcPr>
                <w:p w14:paraId="3137007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в 1,1 км от с. Мордовский Ишим по направлению на восток</w:t>
                  </w:r>
                </w:p>
              </w:tc>
            </w:tr>
            <w:tr w:rsidR="00B07952" w:rsidRPr="00B07952" w14:paraId="6CDCD45C" w14:textId="77777777" w:rsidTr="00B07952">
              <w:trPr>
                <w:trHeight w:val="396"/>
              </w:trPr>
              <w:tc>
                <w:tcPr>
                  <w:tcW w:w="2444" w:type="dxa"/>
                  <w:tcMar>
                    <w:left w:w="28" w:type="dxa"/>
                    <w:right w:w="28" w:type="dxa"/>
                  </w:tcMar>
                  <w:vAlign w:val="bottom"/>
                </w:tcPr>
                <w:p w14:paraId="6DA184E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58:07:0500101:2</w:t>
                  </w:r>
                </w:p>
              </w:tc>
              <w:tc>
                <w:tcPr>
                  <w:tcW w:w="7621" w:type="dxa"/>
                  <w:tcMar>
                    <w:left w:w="28" w:type="dxa"/>
                    <w:right w:w="28" w:type="dxa"/>
                  </w:tcMar>
                  <w:vAlign w:val="bottom"/>
                </w:tcPr>
                <w:p w14:paraId="687508B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в 2 км южнее от </w:t>
                  </w:r>
                  <w:proofErr w:type="spellStart"/>
                  <w:r w:rsidRPr="00B07952">
                    <w:rPr>
                      <w:rFonts w:ascii="Times New Roman" w:eastAsia="Times New Roman" w:hAnsi="Times New Roman" w:cs="Times New Roman"/>
                      <w:lang w:eastAsia="ru-RU"/>
                    </w:rPr>
                    <w:t>с.Новый</w:t>
                  </w:r>
                  <w:proofErr w:type="spellEnd"/>
                  <w:r w:rsidRPr="00B07952">
                    <w:rPr>
                      <w:rFonts w:ascii="Times New Roman" w:eastAsia="Times New Roman" w:hAnsi="Times New Roman" w:cs="Times New Roman"/>
                      <w:lang w:eastAsia="ru-RU"/>
                    </w:rPr>
                    <w:t xml:space="preserve"> Ишим</w:t>
                  </w:r>
                </w:p>
              </w:tc>
            </w:tr>
            <w:tr w:rsidR="00B07952" w:rsidRPr="00B07952" w14:paraId="0CDC345A" w14:textId="77777777" w:rsidTr="00B07952">
              <w:trPr>
                <w:trHeight w:val="396"/>
              </w:trPr>
              <w:tc>
                <w:tcPr>
                  <w:tcW w:w="2444" w:type="dxa"/>
                  <w:tcMar>
                    <w:left w:w="28" w:type="dxa"/>
                    <w:right w:w="28" w:type="dxa"/>
                  </w:tcMar>
                  <w:vAlign w:val="bottom"/>
                </w:tcPr>
                <w:p w14:paraId="6ECBB2D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58:07:0000000:146</w:t>
                  </w:r>
                </w:p>
              </w:tc>
              <w:tc>
                <w:tcPr>
                  <w:tcW w:w="7621" w:type="dxa"/>
                  <w:tcMar>
                    <w:left w:w="28" w:type="dxa"/>
                    <w:right w:w="28" w:type="dxa"/>
                  </w:tcMar>
                  <w:vAlign w:val="bottom"/>
                </w:tcPr>
                <w:p w14:paraId="179A131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в границах </w:t>
                  </w:r>
                  <w:proofErr w:type="spellStart"/>
                  <w:r w:rsidRPr="00B07952">
                    <w:rPr>
                      <w:rFonts w:ascii="Times New Roman" w:eastAsia="Times New Roman" w:hAnsi="Times New Roman" w:cs="Times New Roman"/>
                      <w:lang w:eastAsia="ru-RU"/>
                    </w:rPr>
                    <w:t>Мордовоишимской</w:t>
                  </w:r>
                  <w:proofErr w:type="spellEnd"/>
                  <w:r w:rsidRPr="00B07952">
                    <w:rPr>
                      <w:rFonts w:ascii="Times New Roman" w:eastAsia="Times New Roman" w:hAnsi="Times New Roman" w:cs="Times New Roman"/>
                      <w:lang w:eastAsia="ru-RU"/>
                    </w:rPr>
                    <w:t xml:space="preserve"> сельской администрации </w:t>
                  </w:r>
                  <w:proofErr w:type="spellStart"/>
                  <w:r w:rsidRPr="00B07952">
                    <w:rPr>
                      <w:rFonts w:ascii="Times New Roman" w:eastAsia="Times New Roman" w:hAnsi="Times New Roman" w:cs="Times New Roman"/>
                      <w:lang w:eastAsia="ru-RU"/>
                    </w:rPr>
                    <w:t>Городищенского</w:t>
                  </w:r>
                  <w:proofErr w:type="spellEnd"/>
                  <w:r w:rsidRPr="00B07952">
                    <w:rPr>
                      <w:rFonts w:ascii="Times New Roman" w:eastAsia="Times New Roman" w:hAnsi="Times New Roman" w:cs="Times New Roman"/>
                      <w:lang w:eastAsia="ru-RU"/>
                    </w:rPr>
                    <w:t xml:space="preserve"> района </w:t>
                  </w:r>
                  <w:proofErr w:type="spellStart"/>
                  <w:r w:rsidRPr="00B07952">
                    <w:rPr>
                      <w:rFonts w:ascii="Times New Roman" w:eastAsia="Times New Roman" w:hAnsi="Times New Roman" w:cs="Times New Roman"/>
                      <w:lang w:eastAsia="ru-RU"/>
                    </w:rPr>
                    <w:t>Пегнзенской</w:t>
                  </w:r>
                  <w:proofErr w:type="spellEnd"/>
                  <w:r w:rsidRPr="00B07952">
                    <w:rPr>
                      <w:rFonts w:ascii="Times New Roman" w:eastAsia="Times New Roman" w:hAnsi="Times New Roman" w:cs="Times New Roman"/>
                      <w:lang w:eastAsia="ru-RU"/>
                    </w:rPr>
                    <w:t xml:space="preserve"> области</w:t>
                  </w:r>
                </w:p>
              </w:tc>
            </w:tr>
            <w:tr w:rsidR="00B07952" w:rsidRPr="00B07952" w14:paraId="17BD838C" w14:textId="77777777" w:rsidTr="00B07952">
              <w:trPr>
                <w:trHeight w:val="396"/>
              </w:trPr>
              <w:tc>
                <w:tcPr>
                  <w:tcW w:w="2444" w:type="dxa"/>
                  <w:tcMar>
                    <w:left w:w="28" w:type="dxa"/>
                    <w:right w:w="28" w:type="dxa"/>
                  </w:tcMar>
                  <w:vAlign w:val="bottom"/>
                </w:tcPr>
                <w:p w14:paraId="76D11AF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58:07:0000000:1567</w:t>
                  </w:r>
                </w:p>
              </w:tc>
              <w:tc>
                <w:tcPr>
                  <w:tcW w:w="7621" w:type="dxa"/>
                  <w:tcMar>
                    <w:left w:w="28" w:type="dxa"/>
                    <w:right w:w="28" w:type="dxa"/>
                  </w:tcMar>
                  <w:vAlign w:val="bottom"/>
                </w:tcPr>
                <w:p w14:paraId="4F0541E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094A0A6E" w14:textId="77777777" w:rsidTr="00B07952">
              <w:trPr>
                <w:trHeight w:val="396"/>
              </w:trPr>
              <w:tc>
                <w:tcPr>
                  <w:tcW w:w="2444" w:type="dxa"/>
                  <w:tcMar>
                    <w:left w:w="28" w:type="dxa"/>
                    <w:right w:w="28" w:type="dxa"/>
                  </w:tcMar>
                  <w:vAlign w:val="bottom"/>
                </w:tcPr>
                <w:p w14:paraId="5C6C62C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58:07:0000000:2023</w:t>
                  </w:r>
                </w:p>
              </w:tc>
              <w:tc>
                <w:tcPr>
                  <w:tcW w:w="7621" w:type="dxa"/>
                  <w:tcMar>
                    <w:left w:w="28" w:type="dxa"/>
                    <w:right w:w="28" w:type="dxa"/>
                  </w:tcMar>
                  <w:vAlign w:val="bottom"/>
                </w:tcPr>
                <w:p w14:paraId="4516731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0BF403DB" w14:textId="77777777" w:rsidTr="00B07952">
              <w:trPr>
                <w:trHeight w:val="396"/>
              </w:trPr>
              <w:tc>
                <w:tcPr>
                  <w:tcW w:w="2444" w:type="dxa"/>
                  <w:tcMar>
                    <w:left w:w="28" w:type="dxa"/>
                    <w:right w:w="28" w:type="dxa"/>
                  </w:tcMar>
                  <w:vAlign w:val="bottom"/>
                </w:tcPr>
                <w:p w14:paraId="787EE5F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58:07:0000000:2056</w:t>
                  </w:r>
                </w:p>
              </w:tc>
              <w:tc>
                <w:tcPr>
                  <w:tcW w:w="7621" w:type="dxa"/>
                  <w:tcMar>
                    <w:left w:w="28" w:type="dxa"/>
                    <w:right w:w="28" w:type="dxa"/>
                  </w:tcMar>
                  <w:vAlign w:val="bottom"/>
                </w:tcPr>
                <w:p w14:paraId="374923E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район</w:t>
                  </w:r>
                </w:p>
              </w:tc>
            </w:tr>
            <w:tr w:rsidR="00B07952" w:rsidRPr="00B07952" w14:paraId="5425B60E" w14:textId="77777777" w:rsidTr="00B07952">
              <w:trPr>
                <w:trHeight w:val="396"/>
              </w:trPr>
              <w:tc>
                <w:tcPr>
                  <w:tcW w:w="2444" w:type="dxa"/>
                  <w:tcMar>
                    <w:left w:w="28" w:type="dxa"/>
                    <w:right w:w="28" w:type="dxa"/>
                  </w:tcMar>
                  <w:vAlign w:val="bottom"/>
                </w:tcPr>
                <w:p w14:paraId="2B44AA5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58:07:0000000:2085</w:t>
                  </w:r>
                </w:p>
              </w:tc>
              <w:tc>
                <w:tcPr>
                  <w:tcW w:w="7621" w:type="dxa"/>
                  <w:tcMar>
                    <w:left w:w="28" w:type="dxa"/>
                    <w:right w:w="28" w:type="dxa"/>
                  </w:tcMar>
                  <w:vAlign w:val="bottom"/>
                </w:tcPr>
                <w:p w14:paraId="0447DE3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29E0F078" w14:textId="77777777" w:rsidTr="00B07952">
              <w:trPr>
                <w:trHeight w:val="396"/>
              </w:trPr>
              <w:tc>
                <w:tcPr>
                  <w:tcW w:w="2444" w:type="dxa"/>
                  <w:tcMar>
                    <w:left w:w="28" w:type="dxa"/>
                    <w:right w:w="28" w:type="dxa"/>
                  </w:tcMar>
                  <w:vAlign w:val="bottom"/>
                </w:tcPr>
                <w:p w14:paraId="45C6268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58:07:0000000:2086</w:t>
                  </w:r>
                </w:p>
              </w:tc>
              <w:tc>
                <w:tcPr>
                  <w:tcW w:w="7621" w:type="dxa"/>
                  <w:tcMar>
                    <w:left w:w="28" w:type="dxa"/>
                    <w:right w:w="28" w:type="dxa"/>
                  </w:tcMar>
                  <w:vAlign w:val="bottom"/>
                </w:tcPr>
                <w:p w14:paraId="5DC0008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0B48F179" w14:textId="77777777" w:rsidTr="00B07952">
              <w:trPr>
                <w:trHeight w:val="396"/>
              </w:trPr>
              <w:tc>
                <w:tcPr>
                  <w:tcW w:w="2444" w:type="dxa"/>
                  <w:tcMar>
                    <w:left w:w="28" w:type="dxa"/>
                    <w:right w:w="28" w:type="dxa"/>
                  </w:tcMar>
                  <w:vAlign w:val="bottom"/>
                </w:tcPr>
                <w:p w14:paraId="3575F2A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58:07:0000000:2100</w:t>
                  </w:r>
                </w:p>
              </w:tc>
              <w:tc>
                <w:tcPr>
                  <w:tcW w:w="7621" w:type="dxa"/>
                  <w:tcMar>
                    <w:left w:w="28" w:type="dxa"/>
                    <w:right w:w="28" w:type="dxa"/>
                  </w:tcMar>
                  <w:vAlign w:val="bottom"/>
                </w:tcPr>
                <w:p w14:paraId="08E9C57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6BCAE73F" w14:textId="77777777" w:rsidTr="00B07952">
              <w:trPr>
                <w:trHeight w:val="396"/>
              </w:trPr>
              <w:tc>
                <w:tcPr>
                  <w:tcW w:w="2444" w:type="dxa"/>
                  <w:tcMar>
                    <w:left w:w="28" w:type="dxa"/>
                    <w:right w:w="28" w:type="dxa"/>
                  </w:tcMar>
                  <w:vAlign w:val="bottom"/>
                </w:tcPr>
                <w:p w14:paraId="08646BE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58:07:0000000:2109</w:t>
                  </w:r>
                </w:p>
              </w:tc>
              <w:tc>
                <w:tcPr>
                  <w:tcW w:w="7621" w:type="dxa"/>
                  <w:tcMar>
                    <w:left w:w="28" w:type="dxa"/>
                    <w:right w:w="28" w:type="dxa"/>
                  </w:tcMar>
                  <w:vAlign w:val="bottom"/>
                </w:tcPr>
                <w:p w14:paraId="0F8B3DB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136147B9" w14:textId="77777777" w:rsidTr="00B07952">
              <w:trPr>
                <w:trHeight w:val="396"/>
              </w:trPr>
              <w:tc>
                <w:tcPr>
                  <w:tcW w:w="2444" w:type="dxa"/>
                  <w:tcMar>
                    <w:left w:w="28" w:type="dxa"/>
                    <w:right w:w="28" w:type="dxa"/>
                  </w:tcMar>
                  <w:vAlign w:val="bottom"/>
                </w:tcPr>
                <w:p w14:paraId="6216595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58:07:0000000:2110</w:t>
                  </w:r>
                </w:p>
              </w:tc>
              <w:tc>
                <w:tcPr>
                  <w:tcW w:w="7621" w:type="dxa"/>
                  <w:tcMar>
                    <w:left w:w="28" w:type="dxa"/>
                    <w:right w:w="28" w:type="dxa"/>
                  </w:tcMar>
                  <w:vAlign w:val="bottom"/>
                </w:tcPr>
                <w:p w14:paraId="0E6D54F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1CCC1D80" w14:textId="77777777" w:rsidTr="00B07952">
              <w:trPr>
                <w:trHeight w:val="396"/>
              </w:trPr>
              <w:tc>
                <w:tcPr>
                  <w:tcW w:w="2444" w:type="dxa"/>
                  <w:tcMar>
                    <w:left w:w="28" w:type="dxa"/>
                    <w:right w:w="28" w:type="dxa"/>
                  </w:tcMar>
                  <w:vAlign w:val="bottom"/>
                </w:tcPr>
                <w:p w14:paraId="16093C5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58:07:0000000:2111</w:t>
                  </w:r>
                </w:p>
              </w:tc>
              <w:tc>
                <w:tcPr>
                  <w:tcW w:w="7621" w:type="dxa"/>
                  <w:tcMar>
                    <w:left w:w="28" w:type="dxa"/>
                    <w:right w:w="28" w:type="dxa"/>
                  </w:tcMar>
                  <w:vAlign w:val="bottom"/>
                </w:tcPr>
                <w:p w14:paraId="7B5C3E3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442345,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Канаевский</w:t>
                  </w:r>
                  <w:proofErr w:type="spellEnd"/>
                  <w:r w:rsidRPr="00B07952">
                    <w:rPr>
                      <w:rFonts w:ascii="Times New Roman" w:eastAsia="Times New Roman" w:hAnsi="Times New Roman" w:cs="Times New Roman"/>
                      <w:lang w:eastAsia="ru-RU"/>
                    </w:rPr>
                    <w:t xml:space="preserve"> с/с</w:t>
                  </w:r>
                </w:p>
              </w:tc>
            </w:tr>
            <w:tr w:rsidR="00B07952" w:rsidRPr="00B07952" w14:paraId="47C5A41B" w14:textId="77777777" w:rsidTr="00B07952">
              <w:trPr>
                <w:trHeight w:val="396"/>
              </w:trPr>
              <w:tc>
                <w:tcPr>
                  <w:tcW w:w="2444" w:type="dxa"/>
                  <w:tcMar>
                    <w:left w:w="28" w:type="dxa"/>
                    <w:right w:w="28" w:type="dxa"/>
                  </w:tcMar>
                  <w:vAlign w:val="bottom"/>
                </w:tcPr>
                <w:p w14:paraId="5D9476A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58:07:0000000:2112</w:t>
                  </w:r>
                </w:p>
              </w:tc>
              <w:tc>
                <w:tcPr>
                  <w:tcW w:w="7621" w:type="dxa"/>
                  <w:tcMar>
                    <w:left w:w="28" w:type="dxa"/>
                    <w:right w:w="28" w:type="dxa"/>
                  </w:tcMar>
                  <w:vAlign w:val="bottom"/>
                </w:tcPr>
                <w:p w14:paraId="2399365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442345,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Канаевский</w:t>
                  </w:r>
                  <w:proofErr w:type="spellEnd"/>
                  <w:r w:rsidRPr="00B07952">
                    <w:rPr>
                      <w:rFonts w:ascii="Times New Roman" w:eastAsia="Times New Roman" w:hAnsi="Times New Roman" w:cs="Times New Roman"/>
                      <w:lang w:eastAsia="ru-RU"/>
                    </w:rPr>
                    <w:t xml:space="preserve"> с/с</w:t>
                  </w:r>
                </w:p>
              </w:tc>
            </w:tr>
            <w:tr w:rsidR="00B07952" w:rsidRPr="00B07952" w14:paraId="4C8F5BDB" w14:textId="77777777" w:rsidTr="00B07952">
              <w:trPr>
                <w:trHeight w:val="396"/>
              </w:trPr>
              <w:tc>
                <w:tcPr>
                  <w:tcW w:w="2444" w:type="dxa"/>
                  <w:tcMar>
                    <w:left w:w="28" w:type="dxa"/>
                    <w:right w:w="28" w:type="dxa"/>
                  </w:tcMar>
                  <w:vAlign w:val="bottom"/>
                </w:tcPr>
                <w:p w14:paraId="0435821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lastRenderedPageBreak/>
                    <w:t>58:07:0000000:2182</w:t>
                  </w:r>
                </w:p>
              </w:tc>
              <w:tc>
                <w:tcPr>
                  <w:tcW w:w="7621" w:type="dxa"/>
                  <w:tcMar>
                    <w:left w:w="28" w:type="dxa"/>
                    <w:right w:w="28" w:type="dxa"/>
                  </w:tcMar>
                  <w:vAlign w:val="bottom"/>
                </w:tcPr>
                <w:p w14:paraId="13CD785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район, Русско-</w:t>
                  </w:r>
                  <w:proofErr w:type="spellStart"/>
                  <w:proofErr w:type="gram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сельсовет</w:t>
                  </w:r>
                  <w:proofErr w:type="gramEnd"/>
                </w:p>
              </w:tc>
            </w:tr>
            <w:tr w:rsidR="00B07952" w:rsidRPr="00B07952" w14:paraId="522B041D" w14:textId="77777777" w:rsidTr="00B07952">
              <w:trPr>
                <w:trHeight w:val="396"/>
              </w:trPr>
              <w:tc>
                <w:tcPr>
                  <w:tcW w:w="2444" w:type="dxa"/>
                  <w:tcMar>
                    <w:left w:w="28" w:type="dxa"/>
                    <w:right w:w="28" w:type="dxa"/>
                  </w:tcMar>
                  <w:vAlign w:val="bottom"/>
                </w:tcPr>
                <w:p w14:paraId="32C3B2C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58:07:0000000:2422</w:t>
                  </w:r>
                </w:p>
              </w:tc>
              <w:tc>
                <w:tcPr>
                  <w:tcW w:w="7621" w:type="dxa"/>
                  <w:tcMar>
                    <w:left w:w="28" w:type="dxa"/>
                    <w:right w:w="28" w:type="dxa"/>
                  </w:tcMar>
                  <w:vAlign w:val="bottom"/>
                </w:tcPr>
                <w:p w14:paraId="18AD79E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5807C4FA" w14:textId="77777777" w:rsidTr="00B07952">
              <w:trPr>
                <w:trHeight w:val="396"/>
              </w:trPr>
              <w:tc>
                <w:tcPr>
                  <w:tcW w:w="2444" w:type="dxa"/>
                  <w:tcMar>
                    <w:left w:w="28" w:type="dxa"/>
                    <w:right w:w="28" w:type="dxa"/>
                  </w:tcMar>
                  <w:vAlign w:val="bottom"/>
                </w:tcPr>
                <w:p w14:paraId="57499AE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58:07:0000000:2423</w:t>
                  </w:r>
                </w:p>
              </w:tc>
              <w:tc>
                <w:tcPr>
                  <w:tcW w:w="7621" w:type="dxa"/>
                  <w:tcMar>
                    <w:left w:w="28" w:type="dxa"/>
                    <w:right w:w="28" w:type="dxa"/>
                  </w:tcMar>
                  <w:vAlign w:val="bottom"/>
                </w:tcPr>
                <w:p w14:paraId="3DC8B65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район,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сельсовет</w:t>
                  </w:r>
                </w:p>
              </w:tc>
            </w:tr>
            <w:tr w:rsidR="00B07952" w:rsidRPr="00B07952" w14:paraId="72DB7F31" w14:textId="77777777" w:rsidTr="00B07952">
              <w:trPr>
                <w:trHeight w:val="396"/>
              </w:trPr>
              <w:tc>
                <w:tcPr>
                  <w:tcW w:w="2444" w:type="dxa"/>
                  <w:tcMar>
                    <w:left w:w="28" w:type="dxa"/>
                    <w:right w:w="28" w:type="dxa"/>
                  </w:tcMar>
                  <w:vAlign w:val="bottom"/>
                </w:tcPr>
                <w:p w14:paraId="3D1C8C7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58:07:0000000:2489</w:t>
                  </w:r>
                </w:p>
              </w:tc>
              <w:tc>
                <w:tcPr>
                  <w:tcW w:w="7621" w:type="dxa"/>
                  <w:tcMar>
                    <w:left w:w="28" w:type="dxa"/>
                    <w:right w:w="28" w:type="dxa"/>
                  </w:tcMar>
                  <w:vAlign w:val="bottom"/>
                </w:tcPr>
                <w:p w14:paraId="0B450B9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442314,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5F980FBB" w14:textId="77777777" w:rsidTr="00B07952">
              <w:trPr>
                <w:trHeight w:val="396"/>
              </w:trPr>
              <w:tc>
                <w:tcPr>
                  <w:tcW w:w="2444" w:type="dxa"/>
                  <w:tcMar>
                    <w:left w:w="28" w:type="dxa"/>
                    <w:right w:w="28" w:type="dxa"/>
                  </w:tcMar>
                  <w:vAlign w:val="bottom"/>
                </w:tcPr>
                <w:p w14:paraId="69AB6FF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58:07:0000000:2506</w:t>
                  </w:r>
                </w:p>
              </w:tc>
              <w:tc>
                <w:tcPr>
                  <w:tcW w:w="7621" w:type="dxa"/>
                  <w:tcMar>
                    <w:left w:w="28" w:type="dxa"/>
                    <w:right w:w="28" w:type="dxa"/>
                  </w:tcMar>
                  <w:vAlign w:val="bottom"/>
                </w:tcPr>
                <w:p w14:paraId="70F41A0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 р-н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с/с </w:t>
                  </w:r>
                  <w:proofErr w:type="spellStart"/>
                  <w:r w:rsidRPr="00B07952">
                    <w:rPr>
                      <w:rFonts w:ascii="Times New Roman" w:eastAsia="Times New Roman" w:hAnsi="Times New Roman" w:cs="Times New Roman"/>
                      <w:lang w:eastAsia="ru-RU"/>
                    </w:rPr>
                    <w:t>Канаевский</w:t>
                  </w:r>
                  <w:proofErr w:type="spell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Чаадаевское</w:t>
                  </w:r>
                  <w:proofErr w:type="spellEnd"/>
                  <w:r w:rsidRPr="00B07952">
                    <w:rPr>
                      <w:rFonts w:ascii="Times New Roman" w:eastAsia="Times New Roman" w:hAnsi="Times New Roman" w:cs="Times New Roman"/>
                      <w:lang w:eastAsia="ru-RU"/>
                    </w:rPr>
                    <w:t xml:space="preserve"> лесничество, Краснооктябрьское-</w:t>
                  </w:r>
                  <w:proofErr w:type="spellStart"/>
                  <w:r w:rsidRPr="00B07952">
                    <w:rPr>
                      <w:rFonts w:ascii="Times New Roman" w:eastAsia="Times New Roman" w:hAnsi="Times New Roman" w:cs="Times New Roman"/>
                      <w:lang w:eastAsia="ru-RU"/>
                    </w:rPr>
                    <w:t>Канаевское</w:t>
                  </w:r>
                  <w:proofErr w:type="spellEnd"/>
                  <w:r w:rsidRPr="00B07952">
                    <w:rPr>
                      <w:rFonts w:ascii="Times New Roman" w:eastAsia="Times New Roman" w:hAnsi="Times New Roman" w:cs="Times New Roman"/>
                      <w:lang w:eastAsia="ru-RU"/>
                    </w:rPr>
                    <w:t xml:space="preserve"> участковое лесничество (</w:t>
                  </w:r>
                  <w:proofErr w:type="spellStart"/>
                  <w:r w:rsidRPr="00B07952">
                    <w:rPr>
                      <w:rFonts w:ascii="Times New Roman" w:eastAsia="Times New Roman" w:hAnsi="Times New Roman" w:cs="Times New Roman"/>
                      <w:lang w:eastAsia="ru-RU"/>
                    </w:rPr>
                    <w:t>Канаевский</w:t>
                  </w:r>
                  <w:proofErr w:type="spellEnd"/>
                  <w:r w:rsidRPr="00B07952">
                    <w:rPr>
                      <w:rFonts w:ascii="Times New Roman" w:eastAsia="Times New Roman" w:hAnsi="Times New Roman" w:cs="Times New Roman"/>
                      <w:lang w:eastAsia="ru-RU"/>
                    </w:rPr>
                    <w:t xml:space="preserve"> участок), кварталы: 2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1-18); 5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1-25); 6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1-24); 7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1-19); 8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1-36); 9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1-48); 10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1-19); 11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1-21); 12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1-12); 13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1-26); 14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1-33); 15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1-46); 16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1-22); 17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1-24); 18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1-27); 19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1-47); 20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1-35); 21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1-26); 23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1-34); 24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1-22); 25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1-23); 28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1-22); 55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1-44); 56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1-40); 57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1-34); 60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1-12); 61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1-14); 62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1-21); 63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1-17); 65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1-20); части кварталов: 3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5ч, 6, 7, 8ч, 9-27); 4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1ч, 2ч, 3ч, 4-44); 27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1-23); 29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1-27); 30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1-37); 31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1-17); 54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1-55); 58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1-22); 59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1-13); 64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2ч, 3ч, 4ч, 5-9, 10ч); 68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1-8, 9ч)</w:t>
                  </w:r>
                </w:p>
              </w:tc>
            </w:tr>
            <w:tr w:rsidR="00B07952" w:rsidRPr="00B07952" w14:paraId="44F3F977" w14:textId="77777777" w:rsidTr="00B07952">
              <w:trPr>
                <w:trHeight w:val="396"/>
              </w:trPr>
              <w:tc>
                <w:tcPr>
                  <w:tcW w:w="2444" w:type="dxa"/>
                  <w:tcMar>
                    <w:left w:w="28" w:type="dxa"/>
                    <w:right w:w="28" w:type="dxa"/>
                  </w:tcMar>
                  <w:vAlign w:val="bottom"/>
                </w:tcPr>
                <w:p w14:paraId="67A05CF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58:07:0000000:2508</w:t>
                  </w:r>
                </w:p>
              </w:tc>
              <w:tc>
                <w:tcPr>
                  <w:tcW w:w="7621" w:type="dxa"/>
                  <w:tcMar>
                    <w:left w:w="28" w:type="dxa"/>
                    <w:right w:w="28" w:type="dxa"/>
                  </w:tcMar>
                  <w:vAlign w:val="bottom"/>
                </w:tcPr>
                <w:p w14:paraId="0E1B360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proofErr w:type="spellStart"/>
                  <w:r w:rsidRPr="00B07952">
                    <w:rPr>
                      <w:rFonts w:ascii="Times New Roman" w:eastAsia="Times New Roman" w:hAnsi="Times New Roman" w:cs="Times New Roman"/>
                      <w:lang w:eastAsia="ru-RU"/>
                    </w:rPr>
                    <w:t>Чаадаевское</w:t>
                  </w:r>
                  <w:proofErr w:type="spellEnd"/>
                  <w:r w:rsidRPr="00B07952">
                    <w:rPr>
                      <w:rFonts w:ascii="Times New Roman" w:eastAsia="Times New Roman" w:hAnsi="Times New Roman" w:cs="Times New Roman"/>
                      <w:lang w:eastAsia="ru-RU"/>
                    </w:rPr>
                    <w:t xml:space="preserve"> лесничество, Краснооктябрьское-</w:t>
                  </w:r>
                  <w:proofErr w:type="spellStart"/>
                  <w:r w:rsidRPr="00B07952">
                    <w:rPr>
                      <w:rFonts w:ascii="Times New Roman" w:eastAsia="Times New Roman" w:hAnsi="Times New Roman" w:cs="Times New Roman"/>
                      <w:lang w:eastAsia="ru-RU"/>
                    </w:rPr>
                    <w:t>Канаевское</w:t>
                  </w:r>
                  <w:proofErr w:type="spellEnd"/>
                  <w:r w:rsidRPr="00B07952">
                    <w:rPr>
                      <w:rFonts w:ascii="Times New Roman" w:eastAsia="Times New Roman" w:hAnsi="Times New Roman" w:cs="Times New Roman"/>
                      <w:lang w:eastAsia="ru-RU"/>
                    </w:rPr>
                    <w:t xml:space="preserve"> участковое лесничество (</w:t>
                  </w:r>
                  <w:proofErr w:type="spellStart"/>
                  <w:r w:rsidRPr="00B07952">
                    <w:rPr>
                      <w:rFonts w:ascii="Times New Roman" w:eastAsia="Times New Roman" w:hAnsi="Times New Roman" w:cs="Times New Roman"/>
                      <w:lang w:eastAsia="ru-RU"/>
                    </w:rPr>
                    <w:t>Канаевский</w:t>
                  </w:r>
                  <w:proofErr w:type="spellEnd"/>
                  <w:r w:rsidRPr="00B07952">
                    <w:rPr>
                      <w:rFonts w:ascii="Times New Roman" w:eastAsia="Times New Roman" w:hAnsi="Times New Roman" w:cs="Times New Roman"/>
                      <w:lang w:eastAsia="ru-RU"/>
                    </w:rPr>
                    <w:t xml:space="preserve"> участок), кварталы: 1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1-20); 32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1-28); 33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1-36); 36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1-48); 37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1-21); 38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1-34); 39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1-35); 41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1-41); 42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1-20); 43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1-29); 44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1-23); части кварталов: 3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1-27); 4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1ч, 2ч, 3ч); 34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1-38); 35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1-29); 40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1-44); 52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1-16); 66 (</w:t>
                  </w:r>
                  <w:proofErr w:type="spellStart"/>
                  <w:r w:rsidRPr="00B07952">
                    <w:rPr>
                      <w:rFonts w:ascii="Times New Roman" w:eastAsia="Times New Roman" w:hAnsi="Times New Roman" w:cs="Times New Roman"/>
                      <w:lang w:eastAsia="ru-RU"/>
                    </w:rPr>
                    <w:t>выд</w:t>
                  </w:r>
                  <w:proofErr w:type="spellEnd"/>
                  <w:r w:rsidRPr="00B07952">
                    <w:rPr>
                      <w:rFonts w:ascii="Times New Roman" w:eastAsia="Times New Roman" w:hAnsi="Times New Roman" w:cs="Times New Roman"/>
                      <w:lang w:eastAsia="ru-RU"/>
                    </w:rPr>
                    <w:t>. 1-12, 13ч, 14, 15ч, 16, 17, 18ч, 19ч, 20ч, 21ч, 22ч, 23ч, 24-32)</w:t>
                  </w:r>
                </w:p>
              </w:tc>
            </w:tr>
            <w:tr w:rsidR="00B07952" w:rsidRPr="00B07952" w14:paraId="08798997" w14:textId="77777777" w:rsidTr="00B07952">
              <w:trPr>
                <w:trHeight w:val="396"/>
              </w:trPr>
              <w:tc>
                <w:tcPr>
                  <w:tcW w:w="2444" w:type="dxa"/>
                  <w:tcMar>
                    <w:left w:w="28" w:type="dxa"/>
                    <w:right w:w="28" w:type="dxa"/>
                  </w:tcMar>
                  <w:vAlign w:val="bottom"/>
                </w:tcPr>
                <w:p w14:paraId="5EB6250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58:07:0000000:261</w:t>
                  </w:r>
                </w:p>
              </w:tc>
              <w:tc>
                <w:tcPr>
                  <w:tcW w:w="7621" w:type="dxa"/>
                  <w:tcMar>
                    <w:left w:w="28" w:type="dxa"/>
                    <w:right w:w="28" w:type="dxa"/>
                  </w:tcMar>
                  <w:vAlign w:val="bottom"/>
                </w:tcPr>
                <w:p w14:paraId="0CB7F68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МО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сельсовет, </w:t>
                  </w:r>
                  <w:proofErr w:type="spellStart"/>
                  <w:r w:rsidRPr="00B07952">
                    <w:rPr>
                      <w:rFonts w:ascii="Times New Roman" w:eastAsia="Times New Roman" w:hAnsi="Times New Roman" w:cs="Times New Roman"/>
                      <w:lang w:eastAsia="ru-RU"/>
                    </w:rPr>
                    <w:t>Чаадаевское</w:t>
                  </w:r>
                  <w:proofErr w:type="spellEnd"/>
                  <w:r w:rsidRPr="00B07952">
                    <w:rPr>
                      <w:rFonts w:ascii="Times New Roman" w:eastAsia="Times New Roman" w:hAnsi="Times New Roman" w:cs="Times New Roman"/>
                      <w:lang w:eastAsia="ru-RU"/>
                    </w:rPr>
                    <w:t xml:space="preserve"> лесничество, Краснооктябрьское-</w:t>
                  </w:r>
                  <w:proofErr w:type="spellStart"/>
                  <w:r w:rsidRPr="00B07952">
                    <w:rPr>
                      <w:rFonts w:ascii="Times New Roman" w:eastAsia="Times New Roman" w:hAnsi="Times New Roman" w:cs="Times New Roman"/>
                      <w:lang w:eastAsia="ru-RU"/>
                    </w:rPr>
                    <w:t>Канаевское</w:t>
                  </w:r>
                  <w:proofErr w:type="spellEnd"/>
                  <w:r w:rsidRPr="00B07952">
                    <w:rPr>
                      <w:rFonts w:ascii="Times New Roman" w:eastAsia="Times New Roman" w:hAnsi="Times New Roman" w:cs="Times New Roman"/>
                      <w:lang w:eastAsia="ru-RU"/>
                    </w:rPr>
                    <w:t xml:space="preserve"> участковое лесничество, квартала № 1,32-53,66,67</w:t>
                  </w:r>
                </w:p>
              </w:tc>
            </w:tr>
            <w:tr w:rsidR="00B07952" w:rsidRPr="00B07952" w14:paraId="11E5F775" w14:textId="77777777" w:rsidTr="00B07952">
              <w:trPr>
                <w:trHeight w:val="396"/>
              </w:trPr>
              <w:tc>
                <w:tcPr>
                  <w:tcW w:w="2444" w:type="dxa"/>
                  <w:tcMar>
                    <w:left w:w="28" w:type="dxa"/>
                    <w:right w:w="28" w:type="dxa"/>
                  </w:tcMar>
                  <w:vAlign w:val="bottom"/>
                </w:tcPr>
                <w:p w14:paraId="39A0129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58:07:0000000:56</w:t>
                  </w:r>
                </w:p>
              </w:tc>
              <w:tc>
                <w:tcPr>
                  <w:tcW w:w="7621" w:type="dxa"/>
                  <w:tcMar>
                    <w:left w:w="28" w:type="dxa"/>
                    <w:right w:w="28" w:type="dxa"/>
                  </w:tcMar>
                  <w:vAlign w:val="bottom"/>
                </w:tcPr>
                <w:p w14:paraId="4CF5EF3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обл. Пензенская, р-н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вблизи с. М. Ишим</w:t>
                  </w:r>
                </w:p>
              </w:tc>
            </w:tr>
            <w:tr w:rsidR="00B07952" w:rsidRPr="00B07952" w14:paraId="22004F1E" w14:textId="77777777" w:rsidTr="00B07952">
              <w:trPr>
                <w:trHeight w:val="396"/>
              </w:trPr>
              <w:tc>
                <w:tcPr>
                  <w:tcW w:w="2444" w:type="dxa"/>
                  <w:tcMar>
                    <w:left w:w="28" w:type="dxa"/>
                    <w:right w:w="28" w:type="dxa"/>
                  </w:tcMar>
                  <w:vAlign w:val="bottom"/>
                </w:tcPr>
                <w:p w14:paraId="3E52F00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58:05:0000000:1481</w:t>
                  </w:r>
                </w:p>
              </w:tc>
              <w:tc>
                <w:tcPr>
                  <w:tcW w:w="7621" w:type="dxa"/>
                  <w:tcMar>
                    <w:left w:w="28" w:type="dxa"/>
                    <w:right w:w="28" w:type="dxa"/>
                  </w:tcMar>
                  <w:vAlign w:val="bottom"/>
                </w:tcPr>
                <w:p w14:paraId="0ECE78E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западнее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w:t>
                  </w:r>
                  <w:proofErr w:type="gramStart"/>
                  <w:r w:rsidRPr="00B07952">
                    <w:rPr>
                      <w:rFonts w:ascii="Times New Roman" w:eastAsia="Times New Roman" w:hAnsi="Times New Roman" w:cs="Times New Roman"/>
                      <w:lang w:eastAsia="ru-RU"/>
                    </w:rPr>
                    <w:t>( с</w:t>
                  </w:r>
                  <w:proofErr w:type="gramEnd"/>
                  <w:r w:rsidRPr="00B07952">
                    <w:rPr>
                      <w:rFonts w:ascii="Times New Roman" w:eastAsia="Times New Roman" w:hAnsi="Times New Roman" w:cs="Times New Roman"/>
                      <w:lang w:eastAsia="ru-RU"/>
                    </w:rPr>
                    <w:t xml:space="preserve">-з Комбинат )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49FEA114" w14:textId="77777777" w:rsidTr="00B07952">
              <w:trPr>
                <w:trHeight w:val="396"/>
              </w:trPr>
              <w:tc>
                <w:tcPr>
                  <w:tcW w:w="2444" w:type="dxa"/>
                  <w:tcMar>
                    <w:left w:w="28" w:type="dxa"/>
                    <w:right w:w="28" w:type="dxa"/>
                  </w:tcMar>
                  <w:vAlign w:val="bottom"/>
                </w:tcPr>
                <w:p w14:paraId="00E803A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58:05:0000000:1482</w:t>
                  </w:r>
                </w:p>
              </w:tc>
              <w:tc>
                <w:tcPr>
                  <w:tcW w:w="7621" w:type="dxa"/>
                  <w:tcMar>
                    <w:left w:w="28" w:type="dxa"/>
                    <w:right w:w="28" w:type="dxa"/>
                  </w:tcMar>
                  <w:vAlign w:val="bottom"/>
                </w:tcPr>
                <w:p w14:paraId="5FE0B14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западнее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w:t>
                  </w:r>
                  <w:proofErr w:type="gramStart"/>
                  <w:r w:rsidRPr="00B07952">
                    <w:rPr>
                      <w:rFonts w:ascii="Times New Roman" w:eastAsia="Times New Roman" w:hAnsi="Times New Roman" w:cs="Times New Roman"/>
                      <w:lang w:eastAsia="ru-RU"/>
                    </w:rPr>
                    <w:t>( с</w:t>
                  </w:r>
                  <w:proofErr w:type="gramEnd"/>
                  <w:r w:rsidRPr="00B07952">
                    <w:rPr>
                      <w:rFonts w:ascii="Times New Roman" w:eastAsia="Times New Roman" w:hAnsi="Times New Roman" w:cs="Times New Roman"/>
                      <w:lang w:eastAsia="ru-RU"/>
                    </w:rPr>
                    <w:t xml:space="preserve">-з Комбинат )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7134AE5A" w14:textId="77777777" w:rsidTr="00B07952">
              <w:trPr>
                <w:trHeight w:val="396"/>
              </w:trPr>
              <w:tc>
                <w:tcPr>
                  <w:tcW w:w="2444" w:type="dxa"/>
                  <w:tcMar>
                    <w:left w:w="28" w:type="dxa"/>
                    <w:right w:w="28" w:type="dxa"/>
                  </w:tcMar>
                  <w:vAlign w:val="bottom"/>
                </w:tcPr>
                <w:p w14:paraId="487653D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58:05:0000000:1511</w:t>
                  </w:r>
                </w:p>
              </w:tc>
              <w:tc>
                <w:tcPr>
                  <w:tcW w:w="7621" w:type="dxa"/>
                  <w:tcMar>
                    <w:left w:w="28" w:type="dxa"/>
                    <w:right w:w="28" w:type="dxa"/>
                  </w:tcMar>
                  <w:vAlign w:val="bottom"/>
                </w:tcPr>
                <w:p w14:paraId="7E7BDF5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примерно 4 км от с. Чертково по направлению </w:t>
                  </w:r>
                  <w:proofErr w:type="gramStart"/>
                  <w:r w:rsidRPr="00B07952">
                    <w:rPr>
                      <w:rFonts w:ascii="Times New Roman" w:eastAsia="Times New Roman" w:hAnsi="Times New Roman" w:cs="Times New Roman"/>
                      <w:lang w:eastAsia="ru-RU"/>
                    </w:rPr>
                    <w:t>на  запад</w:t>
                  </w:r>
                  <w:proofErr w:type="gramEnd"/>
                </w:p>
              </w:tc>
            </w:tr>
            <w:tr w:rsidR="00B07952" w:rsidRPr="00B07952" w14:paraId="2DCCF292" w14:textId="77777777" w:rsidTr="00B07952">
              <w:trPr>
                <w:trHeight w:val="396"/>
              </w:trPr>
              <w:tc>
                <w:tcPr>
                  <w:tcW w:w="2444" w:type="dxa"/>
                  <w:tcMar>
                    <w:left w:w="28" w:type="dxa"/>
                    <w:right w:w="28" w:type="dxa"/>
                  </w:tcMar>
                  <w:vAlign w:val="bottom"/>
                </w:tcPr>
                <w:p w14:paraId="0D119C1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58:05:0000000:1513</w:t>
                  </w:r>
                </w:p>
              </w:tc>
              <w:tc>
                <w:tcPr>
                  <w:tcW w:w="7621" w:type="dxa"/>
                  <w:tcMar>
                    <w:left w:w="28" w:type="dxa"/>
                    <w:right w:w="28" w:type="dxa"/>
                  </w:tcMar>
                  <w:vAlign w:val="bottom"/>
                </w:tcPr>
                <w:p w14:paraId="779F1A9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w:t>
                  </w:r>
                  <w:proofErr w:type="gramStart"/>
                  <w:r w:rsidRPr="00B07952">
                    <w:rPr>
                      <w:rFonts w:ascii="Times New Roman" w:eastAsia="Times New Roman" w:hAnsi="Times New Roman" w:cs="Times New Roman"/>
                      <w:lang w:eastAsia="ru-RU"/>
                    </w:rPr>
                    <w:t>н,  примерно</w:t>
                  </w:r>
                  <w:proofErr w:type="gramEnd"/>
                  <w:r w:rsidRPr="00B07952">
                    <w:rPr>
                      <w:rFonts w:ascii="Times New Roman" w:eastAsia="Times New Roman" w:hAnsi="Times New Roman" w:cs="Times New Roman"/>
                      <w:lang w:eastAsia="ru-RU"/>
                    </w:rPr>
                    <w:t xml:space="preserve"> 6 км от с. Чертково по направлению на  северо-запад</w:t>
                  </w:r>
                </w:p>
              </w:tc>
            </w:tr>
            <w:tr w:rsidR="00B07952" w:rsidRPr="00B07952" w14:paraId="5E31B386" w14:textId="77777777" w:rsidTr="00B07952">
              <w:trPr>
                <w:trHeight w:val="396"/>
              </w:trPr>
              <w:tc>
                <w:tcPr>
                  <w:tcW w:w="2444" w:type="dxa"/>
                  <w:tcMar>
                    <w:left w:w="28" w:type="dxa"/>
                    <w:right w:w="28" w:type="dxa"/>
                  </w:tcMar>
                  <w:vAlign w:val="bottom"/>
                </w:tcPr>
                <w:p w14:paraId="2A82967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58:05:0000000:1521</w:t>
                  </w:r>
                </w:p>
              </w:tc>
              <w:tc>
                <w:tcPr>
                  <w:tcW w:w="7621" w:type="dxa"/>
                  <w:tcMar>
                    <w:left w:w="28" w:type="dxa"/>
                    <w:right w:w="28" w:type="dxa"/>
                  </w:tcMar>
                  <w:vAlign w:val="bottom"/>
                </w:tcPr>
                <w:p w14:paraId="6ED4363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7CE61128" w14:textId="77777777" w:rsidTr="00B07952">
              <w:trPr>
                <w:trHeight w:val="396"/>
              </w:trPr>
              <w:tc>
                <w:tcPr>
                  <w:tcW w:w="2444" w:type="dxa"/>
                  <w:tcMar>
                    <w:left w:w="28" w:type="dxa"/>
                    <w:right w:w="28" w:type="dxa"/>
                  </w:tcMar>
                  <w:vAlign w:val="bottom"/>
                </w:tcPr>
                <w:p w14:paraId="33C1152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58:05:0000000:158</w:t>
                  </w:r>
                </w:p>
              </w:tc>
              <w:tc>
                <w:tcPr>
                  <w:tcW w:w="7621" w:type="dxa"/>
                  <w:tcMar>
                    <w:left w:w="28" w:type="dxa"/>
                    <w:right w:w="28" w:type="dxa"/>
                  </w:tcMar>
                  <w:vAlign w:val="bottom"/>
                </w:tcPr>
                <w:p w14:paraId="1154CA6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ВЛ 110 </w:t>
                  </w:r>
                  <w:proofErr w:type="spellStart"/>
                  <w:r w:rsidRPr="00B07952">
                    <w:rPr>
                      <w:rFonts w:ascii="Times New Roman" w:eastAsia="Times New Roman" w:hAnsi="Times New Roman" w:cs="Times New Roman"/>
                      <w:lang w:eastAsia="ru-RU"/>
                    </w:rPr>
                    <w:t>кв</w:t>
                  </w:r>
                  <w:proofErr w:type="spellEnd"/>
                  <w:r w:rsidRPr="00B07952">
                    <w:rPr>
                      <w:rFonts w:ascii="Times New Roman" w:eastAsia="Times New Roman" w:hAnsi="Times New Roman" w:cs="Times New Roman"/>
                      <w:lang w:eastAsia="ru-RU"/>
                    </w:rPr>
                    <w:t xml:space="preserve">   Пенза - </w:t>
                  </w:r>
                  <w:proofErr w:type="spellStart"/>
                  <w:r w:rsidRPr="00B07952">
                    <w:rPr>
                      <w:rFonts w:ascii="Times New Roman" w:eastAsia="Times New Roman" w:hAnsi="Times New Roman" w:cs="Times New Roman"/>
                      <w:lang w:eastAsia="ru-RU"/>
                    </w:rPr>
                    <w:t>Лунино</w:t>
                  </w:r>
                  <w:proofErr w:type="spellEnd"/>
                  <w:r w:rsidRPr="00B07952">
                    <w:rPr>
                      <w:rFonts w:ascii="Times New Roman" w:eastAsia="Times New Roman" w:hAnsi="Times New Roman" w:cs="Times New Roman"/>
                      <w:lang w:eastAsia="ru-RU"/>
                    </w:rPr>
                    <w:t xml:space="preserve"> 1-11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w:t>
                  </w:r>
                </w:p>
              </w:tc>
            </w:tr>
            <w:tr w:rsidR="00B07952" w:rsidRPr="00B07952" w14:paraId="794AF764" w14:textId="77777777" w:rsidTr="00B07952">
              <w:trPr>
                <w:trHeight w:val="396"/>
              </w:trPr>
              <w:tc>
                <w:tcPr>
                  <w:tcW w:w="2444" w:type="dxa"/>
                  <w:tcMar>
                    <w:left w:w="28" w:type="dxa"/>
                    <w:right w:w="28" w:type="dxa"/>
                  </w:tcMar>
                  <w:vAlign w:val="bottom"/>
                </w:tcPr>
                <w:p w14:paraId="212D24C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58:05:0000000:1629</w:t>
                  </w:r>
                </w:p>
              </w:tc>
              <w:tc>
                <w:tcPr>
                  <w:tcW w:w="7621" w:type="dxa"/>
                  <w:tcMar>
                    <w:left w:w="28" w:type="dxa"/>
                    <w:right w:w="28" w:type="dxa"/>
                  </w:tcMar>
                  <w:vAlign w:val="bottom"/>
                </w:tcPr>
                <w:p w14:paraId="5BE8492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w:t>
                  </w:r>
                  <w:proofErr w:type="gramStart"/>
                  <w:r w:rsidRPr="00B07952">
                    <w:rPr>
                      <w:rFonts w:ascii="Times New Roman" w:eastAsia="Times New Roman" w:hAnsi="Times New Roman" w:cs="Times New Roman"/>
                      <w:lang w:eastAsia="ru-RU"/>
                    </w:rPr>
                    <w:t>сельсовет ,</w:t>
                  </w:r>
                  <w:proofErr w:type="gram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w:t>
                  </w:r>
                </w:p>
              </w:tc>
            </w:tr>
            <w:tr w:rsidR="00B07952" w:rsidRPr="00B07952" w14:paraId="7631C25C" w14:textId="77777777" w:rsidTr="00B07952">
              <w:trPr>
                <w:trHeight w:val="396"/>
              </w:trPr>
              <w:tc>
                <w:tcPr>
                  <w:tcW w:w="2444" w:type="dxa"/>
                  <w:tcMar>
                    <w:left w:w="28" w:type="dxa"/>
                    <w:right w:w="28" w:type="dxa"/>
                  </w:tcMar>
                  <w:vAlign w:val="bottom"/>
                </w:tcPr>
                <w:p w14:paraId="4C01A73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58:05:0000000:1672</w:t>
                  </w:r>
                </w:p>
              </w:tc>
              <w:tc>
                <w:tcPr>
                  <w:tcW w:w="7621" w:type="dxa"/>
                  <w:tcMar>
                    <w:left w:w="28" w:type="dxa"/>
                    <w:right w:w="28" w:type="dxa"/>
                  </w:tcMar>
                  <w:vAlign w:val="bottom"/>
                </w:tcPr>
                <w:p w14:paraId="76780A5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w:t>
                  </w:r>
                </w:p>
              </w:tc>
            </w:tr>
            <w:tr w:rsidR="00B07952" w:rsidRPr="00B07952" w14:paraId="23B97BA0" w14:textId="77777777" w:rsidTr="00B07952">
              <w:trPr>
                <w:trHeight w:val="396"/>
              </w:trPr>
              <w:tc>
                <w:tcPr>
                  <w:tcW w:w="2444" w:type="dxa"/>
                  <w:tcMar>
                    <w:left w:w="28" w:type="dxa"/>
                    <w:right w:w="28" w:type="dxa"/>
                  </w:tcMar>
                  <w:vAlign w:val="bottom"/>
                </w:tcPr>
                <w:p w14:paraId="6DFA2EF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58:05:0000000:1697</w:t>
                  </w:r>
                </w:p>
              </w:tc>
              <w:tc>
                <w:tcPr>
                  <w:tcW w:w="7621" w:type="dxa"/>
                  <w:tcMar>
                    <w:left w:w="28" w:type="dxa"/>
                    <w:right w:w="28" w:type="dxa"/>
                  </w:tcMar>
                  <w:vAlign w:val="bottom"/>
                </w:tcPr>
                <w:p w14:paraId="31E7C69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442772,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с/с</w:t>
                  </w:r>
                </w:p>
              </w:tc>
            </w:tr>
            <w:tr w:rsidR="00B07952" w:rsidRPr="00B07952" w14:paraId="0A231587" w14:textId="77777777" w:rsidTr="00B07952">
              <w:trPr>
                <w:trHeight w:val="396"/>
              </w:trPr>
              <w:tc>
                <w:tcPr>
                  <w:tcW w:w="2444" w:type="dxa"/>
                  <w:tcMar>
                    <w:left w:w="28" w:type="dxa"/>
                    <w:right w:w="28" w:type="dxa"/>
                  </w:tcMar>
                  <w:vAlign w:val="bottom"/>
                </w:tcPr>
                <w:p w14:paraId="1DC85F8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lastRenderedPageBreak/>
                    <w:t>58:05:0000000:1805</w:t>
                  </w:r>
                </w:p>
              </w:tc>
              <w:tc>
                <w:tcPr>
                  <w:tcW w:w="7621" w:type="dxa"/>
                  <w:tcMar>
                    <w:left w:w="28" w:type="dxa"/>
                    <w:right w:w="28" w:type="dxa"/>
                  </w:tcMar>
                  <w:vAlign w:val="bottom"/>
                </w:tcPr>
                <w:p w14:paraId="2B056C9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442772,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с/с,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сельсовет </w:t>
                  </w:r>
                </w:p>
              </w:tc>
            </w:tr>
            <w:tr w:rsidR="00B07952" w:rsidRPr="00B07952" w14:paraId="261AF914" w14:textId="77777777" w:rsidTr="00B07952">
              <w:trPr>
                <w:trHeight w:val="396"/>
              </w:trPr>
              <w:tc>
                <w:tcPr>
                  <w:tcW w:w="2444" w:type="dxa"/>
                  <w:tcMar>
                    <w:left w:w="28" w:type="dxa"/>
                    <w:right w:w="28" w:type="dxa"/>
                  </w:tcMar>
                  <w:vAlign w:val="bottom"/>
                </w:tcPr>
                <w:p w14:paraId="7EFD928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58:05:0000000:1815</w:t>
                  </w:r>
                </w:p>
              </w:tc>
              <w:tc>
                <w:tcPr>
                  <w:tcW w:w="7621" w:type="dxa"/>
                  <w:tcMar>
                    <w:left w:w="28" w:type="dxa"/>
                    <w:right w:w="28" w:type="dxa"/>
                  </w:tcMar>
                  <w:vAlign w:val="bottom"/>
                </w:tcPr>
                <w:p w14:paraId="60EAADD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442765,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Степановский</w:t>
                  </w:r>
                  <w:proofErr w:type="spellEnd"/>
                  <w:r w:rsidRPr="00B07952">
                    <w:rPr>
                      <w:rFonts w:ascii="Times New Roman" w:eastAsia="Times New Roman" w:hAnsi="Times New Roman" w:cs="Times New Roman"/>
                      <w:lang w:eastAsia="ru-RU"/>
                    </w:rPr>
                    <w:t xml:space="preserve"> с/с</w:t>
                  </w:r>
                </w:p>
              </w:tc>
            </w:tr>
            <w:tr w:rsidR="00B07952" w:rsidRPr="00B07952" w14:paraId="4B7893DF" w14:textId="77777777" w:rsidTr="00B07952">
              <w:trPr>
                <w:trHeight w:val="396"/>
              </w:trPr>
              <w:tc>
                <w:tcPr>
                  <w:tcW w:w="2444" w:type="dxa"/>
                  <w:tcMar>
                    <w:left w:w="28" w:type="dxa"/>
                    <w:right w:w="28" w:type="dxa"/>
                  </w:tcMar>
                  <w:vAlign w:val="bottom"/>
                </w:tcPr>
                <w:p w14:paraId="73D2390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58:05:0000000:1854</w:t>
                  </w:r>
                </w:p>
              </w:tc>
              <w:tc>
                <w:tcPr>
                  <w:tcW w:w="7621" w:type="dxa"/>
                  <w:tcMar>
                    <w:left w:w="28" w:type="dxa"/>
                    <w:right w:w="28" w:type="dxa"/>
                  </w:tcMar>
                  <w:vAlign w:val="bottom"/>
                </w:tcPr>
                <w:p w14:paraId="62E377D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442772,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с/с</w:t>
                  </w:r>
                </w:p>
              </w:tc>
            </w:tr>
            <w:tr w:rsidR="00B07952" w:rsidRPr="00B07952" w14:paraId="04D0F793" w14:textId="77777777" w:rsidTr="00B07952">
              <w:trPr>
                <w:trHeight w:val="396"/>
              </w:trPr>
              <w:tc>
                <w:tcPr>
                  <w:tcW w:w="2444" w:type="dxa"/>
                  <w:tcMar>
                    <w:left w:w="28" w:type="dxa"/>
                    <w:right w:w="28" w:type="dxa"/>
                  </w:tcMar>
                  <w:vAlign w:val="bottom"/>
                </w:tcPr>
                <w:p w14:paraId="6BCDB10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58:05:0000000:1861</w:t>
                  </w:r>
                </w:p>
              </w:tc>
              <w:tc>
                <w:tcPr>
                  <w:tcW w:w="7621" w:type="dxa"/>
                  <w:tcMar>
                    <w:left w:w="28" w:type="dxa"/>
                    <w:right w:w="28" w:type="dxa"/>
                  </w:tcMar>
                  <w:vAlign w:val="bottom"/>
                </w:tcPr>
                <w:p w14:paraId="4D0CF2F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Российская Федерация,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муниципальный район, сельское поселение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сельсовет, поселок Николаевка, улица Лесная, земельный участок 1/1</w:t>
                  </w:r>
                </w:p>
              </w:tc>
            </w:tr>
            <w:tr w:rsidR="00B07952" w:rsidRPr="00B07952" w14:paraId="64007E92" w14:textId="77777777" w:rsidTr="00B07952">
              <w:trPr>
                <w:trHeight w:val="396"/>
              </w:trPr>
              <w:tc>
                <w:tcPr>
                  <w:tcW w:w="2444" w:type="dxa"/>
                  <w:tcMar>
                    <w:left w:w="28" w:type="dxa"/>
                    <w:right w:w="28" w:type="dxa"/>
                  </w:tcMar>
                  <w:vAlign w:val="bottom"/>
                </w:tcPr>
                <w:p w14:paraId="5FB664B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58:05:0000000:1932</w:t>
                  </w:r>
                </w:p>
              </w:tc>
              <w:tc>
                <w:tcPr>
                  <w:tcW w:w="7621" w:type="dxa"/>
                  <w:tcMar>
                    <w:left w:w="28" w:type="dxa"/>
                    <w:right w:w="28" w:type="dxa"/>
                  </w:tcMar>
                  <w:vAlign w:val="bottom"/>
                </w:tcPr>
                <w:p w14:paraId="7342C80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744C78BB" w14:textId="77777777" w:rsidTr="00B07952">
              <w:trPr>
                <w:trHeight w:val="396"/>
              </w:trPr>
              <w:tc>
                <w:tcPr>
                  <w:tcW w:w="2444" w:type="dxa"/>
                  <w:tcMar>
                    <w:left w:w="28" w:type="dxa"/>
                    <w:right w:w="28" w:type="dxa"/>
                  </w:tcMar>
                  <w:vAlign w:val="bottom"/>
                </w:tcPr>
                <w:p w14:paraId="0204929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58:05:0000000:1938</w:t>
                  </w:r>
                </w:p>
              </w:tc>
              <w:tc>
                <w:tcPr>
                  <w:tcW w:w="7621" w:type="dxa"/>
                  <w:tcMar>
                    <w:left w:w="28" w:type="dxa"/>
                    <w:right w:w="28" w:type="dxa"/>
                  </w:tcMar>
                  <w:vAlign w:val="bottom"/>
                </w:tcPr>
                <w:p w14:paraId="04776AE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442780,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с/с</w:t>
                  </w:r>
                </w:p>
              </w:tc>
            </w:tr>
            <w:tr w:rsidR="00B07952" w:rsidRPr="00B07952" w14:paraId="330A2A58" w14:textId="77777777" w:rsidTr="00B07952">
              <w:trPr>
                <w:trHeight w:val="396"/>
              </w:trPr>
              <w:tc>
                <w:tcPr>
                  <w:tcW w:w="2444" w:type="dxa"/>
                  <w:tcMar>
                    <w:left w:w="28" w:type="dxa"/>
                    <w:right w:w="28" w:type="dxa"/>
                  </w:tcMar>
                  <w:vAlign w:val="bottom"/>
                </w:tcPr>
                <w:p w14:paraId="34C08ED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58:05:0000000:1939</w:t>
                  </w:r>
                </w:p>
              </w:tc>
              <w:tc>
                <w:tcPr>
                  <w:tcW w:w="7621" w:type="dxa"/>
                  <w:tcMar>
                    <w:left w:w="28" w:type="dxa"/>
                    <w:right w:w="28" w:type="dxa"/>
                  </w:tcMar>
                  <w:vAlign w:val="bottom"/>
                </w:tcPr>
                <w:p w14:paraId="5A34B4D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442780,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с/с</w:t>
                  </w:r>
                </w:p>
              </w:tc>
            </w:tr>
            <w:tr w:rsidR="00B07952" w:rsidRPr="00B07952" w14:paraId="10347CBD" w14:textId="77777777" w:rsidTr="00B07952">
              <w:trPr>
                <w:trHeight w:val="396"/>
              </w:trPr>
              <w:tc>
                <w:tcPr>
                  <w:tcW w:w="2444" w:type="dxa"/>
                  <w:tcMar>
                    <w:left w:w="28" w:type="dxa"/>
                    <w:right w:w="28" w:type="dxa"/>
                  </w:tcMar>
                  <w:vAlign w:val="bottom"/>
                </w:tcPr>
                <w:p w14:paraId="2807391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58:05:0000000:2237</w:t>
                  </w:r>
                </w:p>
              </w:tc>
              <w:tc>
                <w:tcPr>
                  <w:tcW w:w="7621" w:type="dxa"/>
                  <w:tcMar>
                    <w:left w:w="28" w:type="dxa"/>
                    <w:right w:w="28" w:type="dxa"/>
                  </w:tcMar>
                  <w:vAlign w:val="bottom"/>
                </w:tcPr>
                <w:p w14:paraId="3825763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w:t>
                  </w:r>
                </w:p>
              </w:tc>
            </w:tr>
            <w:tr w:rsidR="00B07952" w:rsidRPr="00B07952" w14:paraId="299DD108" w14:textId="77777777" w:rsidTr="00B07952">
              <w:trPr>
                <w:trHeight w:val="396"/>
              </w:trPr>
              <w:tc>
                <w:tcPr>
                  <w:tcW w:w="2444" w:type="dxa"/>
                  <w:tcMar>
                    <w:left w:w="28" w:type="dxa"/>
                    <w:right w:w="28" w:type="dxa"/>
                  </w:tcMar>
                  <w:vAlign w:val="bottom"/>
                </w:tcPr>
                <w:p w14:paraId="48A21BF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58:05:0000000:2246</w:t>
                  </w:r>
                </w:p>
              </w:tc>
              <w:tc>
                <w:tcPr>
                  <w:tcW w:w="7621" w:type="dxa"/>
                  <w:tcMar>
                    <w:left w:w="28" w:type="dxa"/>
                    <w:right w:w="28" w:type="dxa"/>
                  </w:tcMar>
                  <w:vAlign w:val="bottom"/>
                </w:tcPr>
                <w:p w14:paraId="0E17297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с</w:t>
                  </w:r>
                </w:p>
              </w:tc>
            </w:tr>
            <w:tr w:rsidR="00B07952" w:rsidRPr="00B07952" w14:paraId="63D6B026" w14:textId="77777777" w:rsidTr="00B07952">
              <w:trPr>
                <w:trHeight w:val="396"/>
              </w:trPr>
              <w:tc>
                <w:tcPr>
                  <w:tcW w:w="2444" w:type="dxa"/>
                  <w:tcMar>
                    <w:left w:w="28" w:type="dxa"/>
                    <w:right w:w="28" w:type="dxa"/>
                  </w:tcMar>
                  <w:vAlign w:val="bottom"/>
                </w:tcPr>
                <w:p w14:paraId="2668F8D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58:05:0000000:2247</w:t>
                  </w:r>
                </w:p>
              </w:tc>
              <w:tc>
                <w:tcPr>
                  <w:tcW w:w="7621" w:type="dxa"/>
                  <w:tcMar>
                    <w:left w:w="28" w:type="dxa"/>
                    <w:right w:w="28" w:type="dxa"/>
                  </w:tcMar>
                  <w:vAlign w:val="bottom"/>
                </w:tcPr>
                <w:p w14:paraId="241F679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5DFA4BF3" w14:textId="77777777" w:rsidTr="00B07952">
              <w:trPr>
                <w:trHeight w:val="396"/>
              </w:trPr>
              <w:tc>
                <w:tcPr>
                  <w:tcW w:w="2444" w:type="dxa"/>
                  <w:tcMar>
                    <w:left w:w="28" w:type="dxa"/>
                    <w:right w:w="28" w:type="dxa"/>
                  </w:tcMar>
                  <w:vAlign w:val="bottom"/>
                </w:tcPr>
                <w:p w14:paraId="3E3091E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58:05:0000000:2251</w:t>
                  </w:r>
                </w:p>
              </w:tc>
              <w:tc>
                <w:tcPr>
                  <w:tcW w:w="7621" w:type="dxa"/>
                  <w:tcMar>
                    <w:left w:w="28" w:type="dxa"/>
                    <w:right w:w="28" w:type="dxa"/>
                  </w:tcMar>
                  <w:vAlign w:val="bottom"/>
                </w:tcPr>
                <w:p w14:paraId="6859F43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с/с</w:t>
                  </w:r>
                </w:p>
              </w:tc>
            </w:tr>
            <w:tr w:rsidR="00B07952" w:rsidRPr="00B07952" w14:paraId="78D537F8" w14:textId="77777777" w:rsidTr="00B07952">
              <w:trPr>
                <w:trHeight w:val="396"/>
              </w:trPr>
              <w:tc>
                <w:tcPr>
                  <w:tcW w:w="2444" w:type="dxa"/>
                  <w:tcMar>
                    <w:left w:w="28" w:type="dxa"/>
                    <w:right w:w="28" w:type="dxa"/>
                  </w:tcMar>
                  <w:vAlign w:val="bottom"/>
                </w:tcPr>
                <w:p w14:paraId="66409A0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58:05:0000000:2252</w:t>
                  </w:r>
                </w:p>
              </w:tc>
              <w:tc>
                <w:tcPr>
                  <w:tcW w:w="7621" w:type="dxa"/>
                  <w:tcMar>
                    <w:left w:w="28" w:type="dxa"/>
                    <w:right w:w="28" w:type="dxa"/>
                  </w:tcMar>
                  <w:vAlign w:val="bottom"/>
                </w:tcPr>
                <w:p w14:paraId="57627FF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2E0518E4" w14:textId="77777777" w:rsidTr="00B07952">
              <w:trPr>
                <w:trHeight w:val="396"/>
              </w:trPr>
              <w:tc>
                <w:tcPr>
                  <w:tcW w:w="2444" w:type="dxa"/>
                  <w:tcMar>
                    <w:left w:w="28" w:type="dxa"/>
                    <w:right w:w="28" w:type="dxa"/>
                  </w:tcMar>
                  <w:vAlign w:val="bottom"/>
                </w:tcPr>
                <w:p w14:paraId="26D1193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58:05:0000000:2264</w:t>
                  </w:r>
                </w:p>
              </w:tc>
              <w:tc>
                <w:tcPr>
                  <w:tcW w:w="7621" w:type="dxa"/>
                  <w:tcMar>
                    <w:left w:w="28" w:type="dxa"/>
                    <w:right w:w="28" w:type="dxa"/>
                  </w:tcMar>
                  <w:vAlign w:val="bottom"/>
                </w:tcPr>
                <w:p w14:paraId="3EC1DB4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0EF8E72B" w14:textId="77777777" w:rsidTr="00B07952">
              <w:trPr>
                <w:trHeight w:val="396"/>
              </w:trPr>
              <w:tc>
                <w:tcPr>
                  <w:tcW w:w="2444" w:type="dxa"/>
                  <w:tcMar>
                    <w:left w:w="28" w:type="dxa"/>
                    <w:right w:w="28" w:type="dxa"/>
                  </w:tcMar>
                  <w:vAlign w:val="bottom"/>
                </w:tcPr>
                <w:p w14:paraId="1498B93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58:05:0000000:2265</w:t>
                  </w:r>
                </w:p>
              </w:tc>
              <w:tc>
                <w:tcPr>
                  <w:tcW w:w="7621" w:type="dxa"/>
                  <w:tcMar>
                    <w:left w:w="28" w:type="dxa"/>
                    <w:right w:w="28" w:type="dxa"/>
                  </w:tcMar>
                  <w:vAlign w:val="bottom"/>
                </w:tcPr>
                <w:p w14:paraId="420683B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442765,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Степановский</w:t>
                  </w:r>
                  <w:proofErr w:type="spellEnd"/>
                  <w:r w:rsidRPr="00B07952">
                    <w:rPr>
                      <w:rFonts w:ascii="Times New Roman" w:eastAsia="Times New Roman" w:hAnsi="Times New Roman" w:cs="Times New Roman"/>
                      <w:lang w:eastAsia="ru-RU"/>
                    </w:rPr>
                    <w:t xml:space="preserve"> с/с</w:t>
                  </w:r>
                </w:p>
              </w:tc>
            </w:tr>
            <w:tr w:rsidR="00B07952" w:rsidRPr="00B07952" w14:paraId="3E2A2DB1" w14:textId="77777777" w:rsidTr="00B07952">
              <w:trPr>
                <w:trHeight w:val="396"/>
              </w:trPr>
              <w:tc>
                <w:tcPr>
                  <w:tcW w:w="2444" w:type="dxa"/>
                  <w:tcMar>
                    <w:left w:w="28" w:type="dxa"/>
                    <w:right w:w="28" w:type="dxa"/>
                  </w:tcMar>
                  <w:vAlign w:val="bottom"/>
                </w:tcPr>
                <w:p w14:paraId="7DC9199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58:05:0000000:2280</w:t>
                  </w:r>
                </w:p>
              </w:tc>
              <w:tc>
                <w:tcPr>
                  <w:tcW w:w="7621" w:type="dxa"/>
                  <w:tcMar>
                    <w:left w:w="28" w:type="dxa"/>
                    <w:right w:w="28" w:type="dxa"/>
                  </w:tcMar>
                  <w:vAlign w:val="bottom"/>
                </w:tcPr>
                <w:p w14:paraId="26E8705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с/с</w:t>
                  </w:r>
                </w:p>
              </w:tc>
            </w:tr>
            <w:tr w:rsidR="00B07952" w:rsidRPr="00B07952" w14:paraId="3057B98C" w14:textId="77777777" w:rsidTr="00B07952">
              <w:trPr>
                <w:trHeight w:val="396"/>
              </w:trPr>
              <w:tc>
                <w:tcPr>
                  <w:tcW w:w="2444" w:type="dxa"/>
                  <w:tcMar>
                    <w:left w:w="28" w:type="dxa"/>
                    <w:right w:w="28" w:type="dxa"/>
                  </w:tcMar>
                  <w:vAlign w:val="bottom"/>
                </w:tcPr>
                <w:p w14:paraId="7327BDB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58:05:0000000:2282</w:t>
                  </w:r>
                </w:p>
              </w:tc>
              <w:tc>
                <w:tcPr>
                  <w:tcW w:w="7621" w:type="dxa"/>
                  <w:tcMar>
                    <w:left w:w="28" w:type="dxa"/>
                    <w:right w:w="28" w:type="dxa"/>
                  </w:tcMar>
                  <w:vAlign w:val="bottom"/>
                </w:tcPr>
                <w:p w14:paraId="56A5C3D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442762,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633B0CD4" w14:textId="77777777" w:rsidTr="00B07952">
              <w:trPr>
                <w:trHeight w:val="396"/>
              </w:trPr>
              <w:tc>
                <w:tcPr>
                  <w:tcW w:w="2444" w:type="dxa"/>
                  <w:tcMar>
                    <w:left w:w="28" w:type="dxa"/>
                    <w:right w:w="28" w:type="dxa"/>
                  </w:tcMar>
                  <w:vAlign w:val="bottom"/>
                </w:tcPr>
                <w:p w14:paraId="3075F58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58:05:0000000:2292</w:t>
                  </w:r>
                </w:p>
              </w:tc>
              <w:tc>
                <w:tcPr>
                  <w:tcW w:w="7621" w:type="dxa"/>
                  <w:tcMar>
                    <w:left w:w="28" w:type="dxa"/>
                    <w:right w:w="28" w:type="dxa"/>
                  </w:tcMar>
                  <w:vAlign w:val="bottom"/>
                </w:tcPr>
                <w:p w14:paraId="3859AC7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Ахунское</w:t>
                  </w:r>
                  <w:proofErr w:type="spellEnd"/>
                  <w:r w:rsidRPr="00B07952">
                    <w:rPr>
                      <w:rFonts w:ascii="Times New Roman" w:eastAsia="Times New Roman" w:hAnsi="Times New Roman" w:cs="Times New Roman"/>
                      <w:lang w:eastAsia="ru-RU"/>
                    </w:rPr>
                    <w:t xml:space="preserve"> лесничество, </w:t>
                  </w:r>
                  <w:proofErr w:type="spellStart"/>
                  <w:r w:rsidRPr="00B07952">
                    <w:rPr>
                      <w:rFonts w:ascii="Times New Roman" w:eastAsia="Times New Roman" w:hAnsi="Times New Roman" w:cs="Times New Roman"/>
                      <w:lang w:eastAsia="ru-RU"/>
                    </w:rPr>
                    <w:t>Светлополянское-Лопуховское</w:t>
                  </w:r>
                  <w:proofErr w:type="spellEnd"/>
                  <w:r w:rsidRPr="00B07952">
                    <w:rPr>
                      <w:rFonts w:ascii="Times New Roman" w:eastAsia="Times New Roman" w:hAnsi="Times New Roman" w:cs="Times New Roman"/>
                      <w:lang w:eastAsia="ru-RU"/>
                    </w:rPr>
                    <w:t xml:space="preserve"> участковое лесничество, </w:t>
                  </w:r>
                  <w:proofErr w:type="spellStart"/>
                  <w:r w:rsidRPr="00B07952">
                    <w:rPr>
                      <w:rFonts w:ascii="Times New Roman" w:eastAsia="Times New Roman" w:hAnsi="Times New Roman" w:cs="Times New Roman"/>
                      <w:lang w:eastAsia="ru-RU"/>
                    </w:rPr>
                    <w:t>Лопуховский</w:t>
                  </w:r>
                  <w:proofErr w:type="spellEnd"/>
                  <w:r w:rsidRPr="00B07952">
                    <w:rPr>
                      <w:rFonts w:ascii="Times New Roman" w:eastAsia="Times New Roman" w:hAnsi="Times New Roman" w:cs="Times New Roman"/>
                      <w:lang w:eastAsia="ru-RU"/>
                    </w:rPr>
                    <w:t xml:space="preserve"> участок, квартал 87, части выделов 59, 81, квартал 88, части выделов 37, 38, 39, 40, 42, 43, 44</w:t>
                  </w:r>
                </w:p>
              </w:tc>
            </w:tr>
            <w:tr w:rsidR="00B07952" w:rsidRPr="00B07952" w14:paraId="60F81609" w14:textId="77777777" w:rsidTr="00B07952">
              <w:trPr>
                <w:trHeight w:val="396"/>
              </w:trPr>
              <w:tc>
                <w:tcPr>
                  <w:tcW w:w="2444" w:type="dxa"/>
                  <w:tcMar>
                    <w:left w:w="28" w:type="dxa"/>
                    <w:right w:w="28" w:type="dxa"/>
                  </w:tcMar>
                  <w:vAlign w:val="bottom"/>
                </w:tcPr>
                <w:p w14:paraId="6B67FD8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58:05:0000000:2293</w:t>
                  </w:r>
                </w:p>
              </w:tc>
              <w:tc>
                <w:tcPr>
                  <w:tcW w:w="7621" w:type="dxa"/>
                  <w:tcMar>
                    <w:left w:w="28" w:type="dxa"/>
                    <w:right w:w="28" w:type="dxa"/>
                  </w:tcMar>
                  <w:vAlign w:val="bottom"/>
                </w:tcPr>
                <w:p w14:paraId="0F76F09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proofErr w:type="spellStart"/>
                  <w:r w:rsidRPr="00B07952">
                    <w:rPr>
                      <w:rFonts w:ascii="Times New Roman" w:eastAsia="Times New Roman" w:hAnsi="Times New Roman" w:cs="Times New Roman"/>
                      <w:lang w:eastAsia="ru-RU"/>
                    </w:rPr>
                    <w:t>Ахунское</w:t>
                  </w:r>
                  <w:proofErr w:type="spellEnd"/>
                  <w:r w:rsidRPr="00B07952">
                    <w:rPr>
                      <w:rFonts w:ascii="Times New Roman" w:eastAsia="Times New Roman" w:hAnsi="Times New Roman" w:cs="Times New Roman"/>
                      <w:lang w:eastAsia="ru-RU"/>
                    </w:rPr>
                    <w:t xml:space="preserve"> лесничество, </w:t>
                  </w:r>
                  <w:proofErr w:type="spellStart"/>
                  <w:r w:rsidRPr="00B07952">
                    <w:rPr>
                      <w:rFonts w:ascii="Times New Roman" w:eastAsia="Times New Roman" w:hAnsi="Times New Roman" w:cs="Times New Roman"/>
                      <w:lang w:eastAsia="ru-RU"/>
                    </w:rPr>
                    <w:t>Светлополянское-Лопуховское</w:t>
                  </w:r>
                  <w:proofErr w:type="spellEnd"/>
                  <w:r w:rsidRPr="00B07952">
                    <w:rPr>
                      <w:rFonts w:ascii="Times New Roman" w:eastAsia="Times New Roman" w:hAnsi="Times New Roman" w:cs="Times New Roman"/>
                      <w:lang w:eastAsia="ru-RU"/>
                    </w:rPr>
                    <w:t xml:space="preserve"> участковое лесничество, </w:t>
                  </w:r>
                  <w:proofErr w:type="spellStart"/>
                  <w:r w:rsidRPr="00B07952">
                    <w:rPr>
                      <w:rFonts w:ascii="Times New Roman" w:eastAsia="Times New Roman" w:hAnsi="Times New Roman" w:cs="Times New Roman"/>
                      <w:lang w:eastAsia="ru-RU"/>
                    </w:rPr>
                    <w:t>Лопуховский</w:t>
                  </w:r>
                  <w:proofErr w:type="spellEnd"/>
                  <w:r w:rsidRPr="00B07952">
                    <w:rPr>
                      <w:rFonts w:ascii="Times New Roman" w:eastAsia="Times New Roman" w:hAnsi="Times New Roman" w:cs="Times New Roman"/>
                      <w:lang w:eastAsia="ru-RU"/>
                    </w:rPr>
                    <w:t xml:space="preserve"> участок, квартал 87, часть выдела 59, квартал 88, части выделов 35, 37, 38, 39, 40, 42, 43, 44</w:t>
                  </w:r>
                </w:p>
              </w:tc>
            </w:tr>
            <w:tr w:rsidR="00B07952" w:rsidRPr="00B07952" w14:paraId="79AC0EC9" w14:textId="77777777" w:rsidTr="00B07952">
              <w:trPr>
                <w:trHeight w:val="396"/>
              </w:trPr>
              <w:tc>
                <w:tcPr>
                  <w:tcW w:w="2444" w:type="dxa"/>
                  <w:tcMar>
                    <w:left w:w="28" w:type="dxa"/>
                    <w:right w:w="28" w:type="dxa"/>
                  </w:tcMar>
                  <w:vAlign w:val="bottom"/>
                </w:tcPr>
                <w:p w14:paraId="287240E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58:05:0000000:2326</w:t>
                  </w:r>
                </w:p>
              </w:tc>
              <w:tc>
                <w:tcPr>
                  <w:tcW w:w="7621" w:type="dxa"/>
                  <w:tcMar>
                    <w:left w:w="28" w:type="dxa"/>
                    <w:right w:w="28" w:type="dxa"/>
                  </w:tcMar>
                  <w:vAlign w:val="bottom"/>
                </w:tcPr>
                <w:p w14:paraId="4231558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w:t>
                  </w:r>
                  <w:proofErr w:type="spellStart"/>
                  <w:r w:rsidRPr="00B07952">
                    <w:rPr>
                      <w:rFonts w:ascii="Times New Roman" w:eastAsia="Times New Roman" w:hAnsi="Times New Roman" w:cs="Times New Roman"/>
                      <w:lang w:eastAsia="ru-RU"/>
                    </w:rPr>
                    <w:t>обл</w:t>
                  </w:r>
                  <w:proofErr w:type="spellEnd"/>
                  <w:r w:rsidRPr="00B07952">
                    <w:rPr>
                      <w:rFonts w:ascii="Times New Roman" w:eastAsia="Times New Roman" w:hAnsi="Times New Roman" w:cs="Times New Roman"/>
                      <w:lang w:eastAsia="ru-RU"/>
                    </w:rPr>
                    <w:t xml:space="preserve">, территория </w:t>
                  </w:r>
                  <w:proofErr w:type="spellStart"/>
                  <w:r w:rsidRPr="00B07952">
                    <w:rPr>
                      <w:rFonts w:ascii="Times New Roman" w:eastAsia="Times New Roman" w:hAnsi="Times New Roman" w:cs="Times New Roman"/>
                      <w:lang w:eastAsia="ru-RU"/>
                    </w:rPr>
                    <w:t>Лопуховского</w:t>
                  </w:r>
                  <w:proofErr w:type="spellEnd"/>
                  <w:r w:rsidRPr="00B07952">
                    <w:rPr>
                      <w:rFonts w:ascii="Times New Roman" w:eastAsia="Times New Roman" w:hAnsi="Times New Roman" w:cs="Times New Roman"/>
                      <w:lang w:eastAsia="ru-RU"/>
                    </w:rPr>
                    <w:t xml:space="preserve"> участка </w:t>
                  </w:r>
                  <w:proofErr w:type="spellStart"/>
                  <w:r w:rsidRPr="00B07952">
                    <w:rPr>
                      <w:rFonts w:ascii="Times New Roman" w:eastAsia="Times New Roman" w:hAnsi="Times New Roman" w:cs="Times New Roman"/>
                      <w:lang w:eastAsia="ru-RU"/>
                    </w:rPr>
                    <w:t>Светлополянского</w:t>
                  </w:r>
                  <w:proofErr w:type="spellEnd"/>
                  <w:r w:rsidRPr="00B07952">
                    <w:rPr>
                      <w:rFonts w:ascii="Times New Roman" w:eastAsia="Times New Roman" w:hAnsi="Times New Roman" w:cs="Times New Roman"/>
                      <w:lang w:eastAsia="ru-RU"/>
                    </w:rPr>
                    <w:t xml:space="preserve"> - </w:t>
                  </w:r>
                  <w:proofErr w:type="spellStart"/>
                  <w:r w:rsidRPr="00B07952">
                    <w:rPr>
                      <w:rFonts w:ascii="Times New Roman" w:eastAsia="Times New Roman" w:hAnsi="Times New Roman" w:cs="Times New Roman"/>
                      <w:lang w:eastAsia="ru-RU"/>
                    </w:rPr>
                    <w:t>Лопуховского</w:t>
                  </w:r>
                  <w:proofErr w:type="spellEnd"/>
                  <w:r w:rsidRPr="00B07952">
                    <w:rPr>
                      <w:rFonts w:ascii="Times New Roman" w:eastAsia="Times New Roman" w:hAnsi="Times New Roman" w:cs="Times New Roman"/>
                      <w:lang w:eastAsia="ru-RU"/>
                    </w:rPr>
                    <w:t xml:space="preserve"> участкового лесничества в лесных кварталах 1-8, ч.9, ч.10, ч.11, ч.12, ч.13, ч.14, 15, 17-27, 29-32, 35-48, 51-54, 58-70, 74-77, ч.78, 79-84, ч.87, ч.88, ч.89, 90-93, 95, ч.96, 98-105, ч.106, ч.107, ч.108, ч.109, ч.110, 111-116, ч.117, ч.118, ч.119, ч.120, ч.121, ч.122, ч.123, 124-134 </w:t>
                  </w:r>
                  <w:proofErr w:type="spellStart"/>
                  <w:r w:rsidRPr="00B07952">
                    <w:rPr>
                      <w:rFonts w:ascii="Times New Roman" w:eastAsia="Times New Roman" w:hAnsi="Times New Roman" w:cs="Times New Roman"/>
                      <w:lang w:eastAsia="ru-RU"/>
                    </w:rPr>
                    <w:t>Ахунского</w:t>
                  </w:r>
                  <w:proofErr w:type="spellEnd"/>
                  <w:r w:rsidRPr="00B07952">
                    <w:rPr>
                      <w:rFonts w:ascii="Times New Roman" w:eastAsia="Times New Roman" w:hAnsi="Times New Roman" w:cs="Times New Roman"/>
                      <w:lang w:eastAsia="ru-RU"/>
                    </w:rPr>
                    <w:t xml:space="preserve"> лесничества</w:t>
                  </w:r>
                </w:p>
              </w:tc>
            </w:tr>
            <w:tr w:rsidR="00B07952" w:rsidRPr="00B07952" w14:paraId="5478010E" w14:textId="77777777" w:rsidTr="00B07952">
              <w:trPr>
                <w:trHeight w:val="396"/>
              </w:trPr>
              <w:tc>
                <w:tcPr>
                  <w:tcW w:w="2444" w:type="dxa"/>
                  <w:tcMar>
                    <w:left w:w="28" w:type="dxa"/>
                    <w:right w:w="28" w:type="dxa"/>
                  </w:tcMar>
                  <w:vAlign w:val="bottom"/>
                </w:tcPr>
                <w:p w14:paraId="58C02BE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58:05:0000000:315</w:t>
                  </w:r>
                </w:p>
              </w:tc>
              <w:tc>
                <w:tcPr>
                  <w:tcW w:w="7621" w:type="dxa"/>
                  <w:tcMar>
                    <w:left w:w="28" w:type="dxa"/>
                    <w:right w:w="28" w:type="dxa"/>
                  </w:tcMar>
                  <w:vAlign w:val="bottom"/>
                </w:tcPr>
                <w:p w14:paraId="5F622D7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w:t>
                  </w:r>
                  <w:proofErr w:type="spellStart"/>
                  <w:r w:rsidRPr="00B07952">
                    <w:rPr>
                      <w:rFonts w:ascii="Times New Roman" w:eastAsia="Times New Roman" w:hAnsi="Times New Roman" w:cs="Times New Roman"/>
                      <w:lang w:eastAsia="ru-RU"/>
                    </w:rPr>
                    <w:t>обл</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район, автодорога Москва-Самара (М5)</w:t>
                  </w:r>
                </w:p>
              </w:tc>
            </w:tr>
            <w:tr w:rsidR="00B07952" w:rsidRPr="00B07952" w14:paraId="493985BF" w14:textId="77777777" w:rsidTr="00B07952">
              <w:trPr>
                <w:trHeight w:val="396"/>
              </w:trPr>
              <w:tc>
                <w:tcPr>
                  <w:tcW w:w="2444" w:type="dxa"/>
                  <w:tcMar>
                    <w:left w:w="28" w:type="dxa"/>
                    <w:right w:w="28" w:type="dxa"/>
                  </w:tcMar>
                  <w:vAlign w:val="bottom"/>
                </w:tcPr>
                <w:p w14:paraId="1ACD5E7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58:05:0000000:343</w:t>
                  </w:r>
                </w:p>
              </w:tc>
              <w:tc>
                <w:tcPr>
                  <w:tcW w:w="7621" w:type="dxa"/>
                  <w:tcMar>
                    <w:left w:w="28" w:type="dxa"/>
                    <w:right w:w="28" w:type="dxa"/>
                  </w:tcMar>
                  <w:vAlign w:val="bottom"/>
                </w:tcPr>
                <w:p w14:paraId="53ADAFA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район, автодорога "Саратов-</w:t>
                  </w:r>
                  <w:proofErr w:type="spellStart"/>
                  <w:r w:rsidRPr="00B07952">
                    <w:rPr>
                      <w:rFonts w:ascii="Times New Roman" w:eastAsia="Times New Roman" w:hAnsi="Times New Roman" w:cs="Times New Roman"/>
                      <w:lang w:eastAsia="ru-RU"/>
                    </w:rPr>
                    <w:t>Н.Новгород</w:t>
                  </w:r>
                  <w:proofErr w:type="spellEnd"/>
                  <w:r w:rsidRPr="00B07952">
                    <w:rPr>
                      <w:rFonts w:ascii="Times New Roman" w:eastAsia="Times New Roman" w:hAnsi="Times New Roman" w:cs="Times New Roman"/>
                      <w:lang w:eastAsia="ru-RU"/>
                    </w:rPr>
                    <w:t xml:space="preserve">"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w:t>
                  </w:r>
                </w:p>
              </w:tc>
            </w:tr>
            <w:tr w:rsidR="00B07952" w:rsidRPr="00B07952" w14:paraId="51B5B343" w14:textId="77777777" w:rsidTr="00B07952">
              <w:trPr>
                <w:trHeight w:val="396"/>
              </w:trPr>
              <w:tc>
                <w:tcPr>
                  <w:tcW w:w="2444" w:type="dxa"/>
                  <w:tcMar>
                    <w:left w:w="28" w:type="dxa"/>
                    <w:right w:w="28" w:type="dxa"/>
                  </w:tcMar>
                  <w:vAlign w:val="bottom"/>
                </w:tcPr>
                <w:p w14:paraId="3ECCBA9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58:05:0000000:344</w:t>
                  </w:r>
                </w:p>
              </w:tc>
              <w:tc>
                <w:tcPr>
                  <w:tcW w:w="7621" w:type="dxa"/>
                  <w:tcMar>
                    <w:left w:w="28" w:type="dxa"/>
                    <w:right w:w="28" w:type="dxa"/>
                  </w:tcMar>
                  <w:vAlign w:val="bottom"/>
                </w:tcPr>
                <w:p w14:paraId="4F1E1FC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район, автодорога "Пенза-Саранск"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w:t>
                  </w:r>
                </w:p>
              </w:tc>
            </w:tr>
            <w:tr w:rsidR="00B07952" w:rsidRPr="00B07952" w14:paraId="77652540" w14:textId="77777777" w:rsidTr="00B07952">
              <w:trPr>
                <w:trHeight w:val="396"/>
              </w:trPr>
              <w:tc>
                <w:tcPr>
                  <w:tcW w:w="2444" w:type="dxa"/>
                  <w:tcMar>
                    <w:left w:w="28" w:type="dxa"/>
                    <w:right w:w="28" w:type="dxa"/>
                  </w:tcMar>
                  <w:vAlign w:val="bottom"/>
                </w:tcPr>
                <w:p w14:paraId="42AB045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58:05:0000000:3543</w:t>
                  </w:r>
                </w:p>
              </w:tc>
              <w:tc>
                <w:tcPr>
                  <w:tcW w:w="7621" w:type="dxa"/>
                  <w:tcMar>
                    <w:left w:w="28" w:type="dxa"/>
                    <w:right w:w="28" w:type="dxa"/>
                  </w:tcMar>
                  <w:vAlign w:val="bottom"/>
                </w:tcPr>
                <w:p w14:paraId="35D2E9E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район, автодорога Москва-Самара (М5)</w:t>
                  </w:r>
                </w:p>
              </w:tc>
            </w:tr>
            <w:tr w:rsidR="00B07952" w:rsidRPr="00B07952" w14:paraId="27C9473B" w14:textId="77777777" w:rsidTr="00B07952">
              <w:trPr>
                <w:trHeight w:val="396"/>
              </w:trPr>
              <w:tc>
                <w:tcPr>
                  <w:tcW w:w="2444" w:type="dxa"/>
                  <w:tcMar>
                    <w:left w:w="28" w:type="dxa"/>
                    <w:right w:w="28" w:type="dxa"/>
                  </w:tcMar>
                  <w:vAlign w:val="bottom"/>
                </w:tcPr>
                <w:p w14:paraId="7E5307A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58:05:0000000:3824</w:t>
                  </w:r>
                </w:p>
              </w:tc>
              <w:tc>
                <w:tcPr>
                  <w:tcW w:w="7621" w:type="dxa"/>
                  <w:tcMar>
                    <w:left w:w="28" w:type="dxa"/>
                    <w:right w:w="28" w:type="dxa"/>
                  </w:tcMar>
                  <w:vAlign w:val="bottom"/>
                </w:tcPr>
                <w:p w14:paraId="52587D3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район,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сельсовет, в кварталах 1, 2, 3, 4, 10, 11, 12, 13,15, 16, 17, 18, 19, 21, 22, 23, 25, 26, 27, ч.29, 30, 31, 37, 38, 40, 44, 45, 46, 47, 48, 49, 50, 51, 52, 53. 54,55. 56, 57, 58, 59, 60, 61, 62, ч.63, 64, 65, 66, 67, 68, 69, 70, 71, 72, 73, 74, 75, 76, 77, 78, 79, ч.80, 81, 82 </w:t>
                  </w:r>
                  <w:proofErr w:type="spellStart"/>
                  <w:r w:rsidRPr="00B07952">
                    <w:rPr>
                      <w:rFonts w:ascii="Times New Roman" w:eastAsia="Times New Roman" w:hAnsi="Times New Roman" w:cs="Times New Roman"/>
                      <w:lang w:eastAsia="ru-RU"/>
                    </w:rPr>
                    <w:lastRenderedPageBreak/>
                    <w:t>Светлополянского-Лопуховского</w:t>
                  </w:r>
                  <w:proofErr w:type="spellEnd"/>
                  <w:r w:rsidRPr="00B07952">
                    <w:rPr>
                      <w:rFonts w:ascii="Times New Roman" w:eastAsia="Times New Roman" w:hAnsi="Times New Roman" w:cs="Times New Roman"/>
                      <w:lang w:eastAsia="ru-RU"/>
                    </w:rPr>
                    <w:t xml:space="preserve"> участкового лесничества (</w:t>
                  </w:r>
                  <w:proofErr w:type="spellStart"/>
                  <w:r w:rsidRPr="00B07952">
                    <w:rPr>
                      <w:rFonts w:ascii="Times New Roman" w:eastAsia="Times New Roman" w:hAnsi="Times New Roman" w:cs="Times New Roman"/>
                      <w:lang w:eastAsia="ru-RU"/>
                    </w:rPr>
                    <w:t>Светлополянский</w:t>
                  </w:r>
                  <w:proofErr w:type="spellEnd"/>
                  <w:r w:rsidRPr="00B07952">
                    <w:rPr>
                      <w:rFonts w:ascii="Times New Roman" w:eastAsia="Times New Roman" w:hAnsi="Times New Roman" w:cs="Times New Roman"/>
                      <w:lang w:eastAsia="ru-RU"/>
                    </w:rPr>
                    <w:t xml:space="preserve"> участок) </w:t>
                  </w:r>
                  <w:proofErr w:type="spellStart"/>
                  <w:r w:rsidRPr="00B07952">
                    <w:rPr>
                      <w:rFonts w:ascii="Times New Roman" w:eastAsia="Times New Roman" w:hAnsi="Times New Roman" w:cs="Times New Roman"/>
                      <w:lang w:eastAsia="ru-RU"/>
                    </w:rPr>
                    <w:t>Ахунского</w:t>
                  </w:r>
                  <w:proofErr w:type="spellEnd"/>
                  <w:r w:rsidRPr="00B07952">
                    <w:rPr>
                      <w:rFonts w:ascii="Times New Roman" w:eastAsia="Times New Roman" w:hAnsi="Times New Roman" w:cs="Times New Roman"/>
                      <w:lang w:eastAsia="ru-RU"/>
                    </w:rPr>
                    <w:t xml:space="preserve"> лесничества Пензенской области</w:t>
                  </w:r>
                </w:p>
              </w:tc>
            </w:tr>
            <w:tr w:rsidR="00B07952" w:rsidRPr="00B07952" w14:paraId="642F68B3" w14:textId="77777777" w:rsidTr="00B07952">
              <w:trPr>
                <w:trHeight w:val="396"/>
              </w:trPr>
              <w:tc>
                <w:tcPr>
                  <w:tcW w:w="2444" w:type="dxa"/>
                  <w:tcMar>
                    <w:left w:w="28" w:type="dxa"/>
                    <w:right w:w="28" w:type="dxa"/>
                  </w:tcMar>
                  <w:vAlign w:val="bottom"/>
                </w:tcPr>
                <w:p w14:paraId="6FBE738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lastRenderedPageBreak/>
                    <w:t>58:05:0000000:552</w:t>
                  </w:r>
                </w:p>
              </w:tc>
              <w:tc>
                <w:tcPr>
                  <w:tcW w:w="7621" w:type="dxa"/>
                  <w:tcMar>
                    <w:left w:w="28" w:type="dxa"/>
                    <w:right w:w="28" w:type="dxa"/>
                  </w:tcMar>
                  <w:vAlign w:val="bottom"/>
                </w:tcPr>
                <w:p w14:paraId="78620A3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в 100м юго-восточнее с. Степановка в восточной части района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w:t>
                  </w:r>
                </w:p>
              </w:tc>
            </w:tr>
            <w:tr w:rsidR="00B07952" w:rsidRPr="00B07952" w14:paraId="4C628FD9" w14:textId="77777777" w:rsidTr="00B07952">
              <w:trPr>
                <w:trHeight w:val="396"/>
              </w:trPr>
              <w:tc>
                <w:tcPr>
                  <w:tcW w:w="2444" w:type="dxa"/>
                  <w:tcMar>
                    <w:left w:w="28" w:type="dxa"/>
                    <w:right w:w="28" w:type="dxa"/>
                  </w:tcMar>
                  <w:vAlign w:val="bottom"/>
                </w:tcPr>
                <w:p w14:paraId="09D09131" w14:textId="77777777" w:rsidR="00B07952" w:rsidRPr="00B07952" w:rsidRDefault="00B07952" w:rsidP="00B07952">
                  <w:pPr>
                    <w:spacing w:after="0" w:line="240" w:lineRule="auto"/>
                    <w:rPr>
                      <w:rFonts w:ascii="Times New Roman" w:eastAsia="Times New Roman" w:hAnsi="Times New Roman" w:cs="Times New Roman"/>
                      <w:sz w:val="24"/>
                      <w:szCs w:val="24"/>
                      <w:u w:val="single"/>
                      <w:lang w:eastAsia="ru-RU"/>
                    </w:rPr>
                  </w:pPr>
                  <w:r w:rsidRPr="00B07952">
                    <w:rPr>
                      <w:rFonts w:ascii="Times New Roman" w:eastAsia="Times New Roman" w:hAnsi="Times New Roman" w:cs="Times New Roman"/>
                      <w:u w:val="single"/>
                      <w:lang w:eastAsia="ru-RU"/>
                    </w:rPr>
                    <w:t>58:05:0000000:711</w:t>
                  </w:r>
                </w:p>
              </w:tc>
              <w:tc>
                <w:tcPr>
                  <w:tcW w:w="7621" w:type="dxa"/>
                  <w:tcMar>
                    <w:left w:w="28" w:type="dxa"/>
                    <w:right w:w="28" w:type="dxa"/>
                  </w:tcMar>
                  <w:vAlign w:val="bottom"/>
                </w:tcPr>
                <w:p w14:paraId="215EC97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западнее с. </w:t>
                  </w:r>
                  <w:proofErr w:type="spellStart"/>
                  <w:proofErr w:type="gram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w:t>
                  </w:r>
                  <w:proofErr w:type="gramEnd"/>
                  <w:r w:rsidRPr="00B07952">
                    <w:rPr>
                      <w:rFonts w:ascii="Times New Roman" w:eastAsia="Times New Roman" w:hAnsi="Times New Roman" w:cs="Times New Roman"/>
                      <w:lang w:eastAsia="ru-RU"/>
                    </w:rPr>
                    <w:t xml:space="preserve"> с-з  Комбинат ) Почтовый адрес ориентира: 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3D0DF93D" w14:textId="77777777" w:rsidTr="00B07952">
              <w:trPr>
                <w:trHeight w:val="396"/>
              </w:trPr>
              <w:tc>
                <w:tcPr>
                  <w:tcW w:w="2444" w:type="dxa"/>
                  <w:tcMar>
                    <w:left w:w="28" w:type="dxa"/>
                    <w:right w:w="28" w:type="dxa"/>
                  </w:tcMar>
                  <w:vAlign w:val="bottom"/>
                </w:tcPr>
                <w:p w14:paraId="7C35609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58:05:0000000:719</w:t>
                  </w:r>
                </w:p>
              </w:tc>
              <w:tc>
                <w:tcPr>
                  <w:tcW w:w="7621" w:type="dxa"/>
                  <w:tcMar>
                    <w:left w:w="28" w:type="dxa"/>
                    <w:right w:w="28" w:type="dxa"/>
                  </w:tcMar>
                  <w:vAlign w:val="bottom"/>
                </w:tcPr>
                <w:p w14:paraId="26C70B6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w:t>
                  </w:r>
                </w:p>
              </w:tc>
            </w:tr>
            <w:tr w:rsidR="00B07952" w:rsidRPr="00B07952" w14:paraId="7C6533D2" w14:textId="77777777" w:rsidTr="00B07952">
              <w:trPr>
                <w:trHeight w:val="396"/>
              </w:trPr>
              <w:tc>
                <w:tcPr>
                  <w:tcW w:w="2444" w:type="dxa"/>
                  <w:tcMar>
                    <w:left w:w="28" w:type="dxa"/>
                    <w:right w:w="28" w:type="dxa"/>
                  </w:tcMar>
                  <w:vAlign w:val="bottom"/>
                </w:tcPr>
                <w:p w14:paraId="5C1F6C2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58:05:0000000:812</w:t>
                  </w:r>
                </w:p>
              </w:tc>
              <w:tc>
                <w:tcPr>
                  <w:tcW w:w="7621" w:type="dxa"/>
                  <w:tcMar>
                    <w:left w:w="28" w:type="dxa"/>
                    <w:right w:w="28" w:type="dxa"/>
                  </w:tcMar>
                  <w:vAlign w:val="bottom"/>
                </w:tcPr>
                <w:p w14:paraId="3C86047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Грабово</w:t>
                  </w:r>
                  <w:proofErr w:type="spell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ул</w:t>
                  </w:r>
                  <w:proofErr w:type="spellEnd"/>
                  <w:r w:rsidRPr="00B07952">
                    <w:rPr>
                      <w:rFonts w:ascii="Times New Roman" w:eastAsia="Times New Roman" w:hAnsi="Times New Roman" w:cs="Times New Roman"/>
                      <w:lang w:eastAsia="ru-RU"/>
                    </w:rPr>
                    <w:t xml:space="preserve"> Совхозная, д. 60, примерно в 100 м по направлению на север</w:t>
                  </w:r>
                </w:p>
              </w:tc>
            </w:tr>
            <w:tr w:rsidR="00B07952" w:rsidRPr="00B07952" w14:paraId="2C968364" w14:textId="77777777" w:rsidTr="00B07952">
              <w:trPr>
                <w:trHeight w:val="396"/>
              </w:trPr>
              <w:tc>
                <w:tcPr>
                  <w:tcW w:w="2444" w:type="dxa"/>
                  <w:tcMar>
                    <w:left w:w="28" w:type="dxa"/>
                    <w:right w:w="28" w:type="dxa"/>
                  </w:tcMar>
                  <w:vAlign w:val="bottom"/>
                </w:tcPr>
                <w:p w14:paraId="5181F82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58:05:0000000:813</w:t>
                  </w:r>
                </w:p>
              </w:tc>
              <w:tc>
                <w:tcPr>
                  <w:tcW w:w="7621" w:type="dxa"/>
                  <w:tcMar>
                    <w:left w:w="28" w:type="dxa"/>
                    <w:right w:w="28" w:type="dxa"/>
                  </w:tcMar>
                  <w:vAlign w:val="bottom"/>
                </w:tcPr>
                <w:p w14:paraId="0219A33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Полеологовское</w:t>
                  </w:r>
                  <w:proofErr w:type="spellEnd"/>
                  <w:r w:rsidRPr="00B07952">
                    <w:rPr>
                      <w:rFonts w:ascii="Times New Roman" w:eastAsia="Times New Roman" w:hAnsi="Times New Roman" w:cs="Times New Roman"/>
                      <w:lang w:eastAsia="ru-RU"/>
                    </w:rPr>
                    <w:t xml:space="preserve"> муниципальное образование, севернее с. Анновка</w:t>
                  </w:r>
                </w:p>
              </w:tc>
            </w:tr>
            <w:tr w:rsidR="00B07952" w:rsidRPr="00B07952" w14:paraId="42E7B77D" w14:textId="77777777" w:rsidTr="00B07952">
              <w:trPr>
                <w:trHeight w:val="396"/>
              </w:trPr>
              <w:tc>
                <w:tcPr>
                  <w:tcW w:w="2444" w:type="dxa"/>
                  <w:tcMar>
                    <w:left w:w="28" w:type="dxa"/>
                    <w:right w:w="28" w:type="dxa"/>
                  </w:tcMar>
                  <w:vAlign w:val="bottom"/>
                </w:tcPr>
                <w:p w14:paraId="253B5F1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58:05:0000000:814</w:t>
                  </w:r>
                </w:p>
              </w:tc>
              <w:tc>
                <w:tcPr>
                  <w:tcW w:w="7621" w:type="dxa"/>
                  <w:tcMar>
                    <w:left w:w="28" w:type="dxa"/>
                    <w:right w:w="28" w:type="dxa"/>
                  </w:tcMar>
                  <w:vAlign w:val="bottom"/>
                </w:tcPr>
                <w:p w14:paraId="71BB8B9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w:t>
                  </w:r>
                  <w:proofErr w:type="spellStart"/>
                  <w:r w:rsidRPr="00B07952">
                    <w:rPr>
                      <w:rFonts w:ascii="Times New Roman" w:eastAsia="Times New Roman" w:hAnsi="Times New Roman" w:cs="Times New Roman"/>
                      <w:lang w:eastAsia="ru-RU"/>
                    </w:rPr>
                    <w:t>обл</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севернее с. Степановка</w:t>
                  </w:r>
                </w:p>
              </w:tc>
            </w:tr>
            <w:tr w:rsidR="00B07952" w:rsidRPr="00B07952" w14:paraId="5F8EBDAF" w14:textId="77777777" w:rsidTr="00B07952">
              <w:trPr>
                <w:trHeight w:val="396"/>
              </w:trPr>
              <w:tc>
                <w:tcPr>
                  <w:tcW w:w="2444" w:type="dxa"/>
                  <w:tcMar>
                    <w:left w:w="28" w:type="dxa"/>
                    <w:right w:w="28" w:type="dxa"/>
                  </w:tcMar>
                  <w:vAlign w:val="bottom"/>
                </w:tcPr>
                <w:p w14:paraId="4E770BC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58:05:0000000:816</w:t>
                  </w:r>
                </w:p>
              </w:tc>
              <w:tc>
                <w:tcPr>
                  <w:tcW w:w="7621" w:type="dxa"/>
                  <w:tcMar>
                    <w:left w:w="28" w:type="dxa"/>
                    <w:right w:w="28" w:type="dxa"/>
                  </w:tcMar>
                  <w:vAlign w:val="bottom"/>
                </w:tcPr>
                <w:p w14:paraId="480AC0A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западнее с. </w:t>
                  </w:r>
                  <w:proofErr w:type="spellStart"/>
                  <w:r w:rsidRPr="00B07952">
                    <w:rPr>
                      <w:rFonts w:ascii="Times New Roman" w:eastAsia="Times New Roman" w:hAnsi="Times New Roman" w:cs="Times New Roman"/>
                      <w:lang w:eastAsia="ru-RU"/>
                    </w:rPr>
                    <w:t>Грабово</w:t>
                  </w:r>
                  <w:proofErr w:type="spellEnd"/>
                </w:p>
              </w:tc>
            </w:tr>
            <w:tr w:rsidR="00B07952" w:rsidRPr="00B07952" w14:paraId="450D51DF" w14:textId="77777777" w:rsidTr="00B07952">
              <w:trPr>
                <w:trHeight w:val="396"/>
              </w:trPr>
              <w:tc>
                <w:tcPr>
                  <w:tcW w:w="2444" w:type="dxa"/>
                  <w:tcMar>
                    <w:left w:w="28" w:type="dxa"/>
                    <w:right w:w="28" w:type="dxa"/>
                  </w:tcMar>
                  <w:vAlign w:val="bottom"/>
                </w:tcPr>
                <w:p w14:paraId="020FC0B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58:05:0000000:985</w:t>
                  </w:r>
                </w:p>
              </w:tc>
              <w:tc>
                <w:tcPr>
                  <w:tcW w:w="7621" w:type="dxa"/>
                  <w:tcMar>
                    <w:left w:w="28" w:type="dxa"/>
                    <w:right w:w="28" w:type="dxa"/>
                  </w:tcMar>
                  <w:vAlign w:val="bottom"/>
                </w:tcPr>
                <w:p w14:paraId="315FD8C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северо-восточнее с. </w:t>
                  </w:r>
                  <w:proofErr w:type="spellStart"/>
                  <w:r w:rsidRPr="00B07952">
                    <w:rPr>
                      <w:rFonts w:ascii="Times New Roman" w:eastAsia="Times New Roman" w:hAnsi="Times New Roman" w:cs="Times New Roman"/>
                      <w:lang w:eastAsia="ru-RU"/>
                    </w:rPr>
                    <w:t>Лопуховка</w:t>
                  </w:r>
                  <w:proofErr w:type="spellEnd"/>
                </w:p>
              </w:tc>
            </w:tr>
            <w:tr w:rsidR="00B07952" w:rsidRPr="00B07952" w14:paraId="2B8D1D3D" w14:textId="77777777" w:rsidTr="00B07952">
              <w:trPr>
                <w:trHeight w:val="396"/>
              </w:trPr>
              <w:tc>
                <w:tcPr>
                  <w:tcW w:w="2444" w:type="dxa"/>
                  <w:tcMar>
                    <w:left w:w="28" w:type="dxa"/>
                    <w:right w:w="28" w:type="dxa"/>
                  </w:tcMar>
                  <w:vAlign w:val="bottom"/>
                </w:tcPr>
                <w:p w14:paraId="2B0AAC3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58:05:0710201:1756</w:t>
                  </w:r>
                </w:p>
              </w:tc>
              <w:tc>
                <w:tcPr>
                  <w:tcW w:w="7621" w:type="dxa"/>
                  <w:tcMar>
                    <w:left w:w="28" w:type="dxa"/>
                    <w:right w:w="28" w:type="dxa"/>
                  </w:tcMar>
                  <w:vAlign w:val="bottom"/>
                </w:tcPr>
                <w:p w14:paraId="537E339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обл. Пензенская,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 </w:t>
                  </w:r>
                  <w:proofErr w:type="spellStart"/>
                  <w:r w:rsidRPr="00B07952">
                    <w:rPr>
                      <w:rFonts w:ascii="Times New Roman" w:eastAsia="Times New Roman" w:hAnsi="Times New Roman" w:cs="Times New Roman"/>
                      <w:lang w:eastAsia="ru-RU"/>
                    </w:rPr>
                    <w:t>Блохино</w:t>
                  </w:r>
                  <w:proofErr w:type="spellEnd"/>
                  <w:r w:rsidRPr="00B07952">
                    <w:rPr>
                      <w:rFonts w:ascii="Times New Roman" w:eastAsia="Times New Roman" w:hAnsi="Times New Roman" w:cs="Times New Roman"/>
                      <w:lang w:eastAsia="ru-RU"/>
                    </w:rPr>
                    <w:t>, ул. Молодежная, дом 1 А</w:t>
                  </w:r>
                </w:p>
              </w:tc>
            </w:tr>
            <w:tr w:rsidR="00B07952" w:rsidRPr="00B07952" w14:paraId="171519D8" w14:textId="77777777" w:rsidTr="00B07952">
              <w:trPr>
                <w:trHeight w:val="396"/>
              </w:trPr>
              <w:tc>
                <w:tcPr>
                  <w:tcW w:w="2444" w:type="dxa"/>
                  <w:tcMar>
                    <w:left w:w="28" w:type="dxa"/>
                    <w:right w:w="28" w:type="dxa"/>
                  </w:tcMar>
                  <w:vAlign w:val="bottom"/>
                </w:tcPr>
                <w:p w14:paraId="5FA785A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58:05:0710501:50</w:t>
                  </w:r>
                </w:p>
              </w:tc>
              <w:tc>
                <w:tcPr>
                  <w:tcW w:w="7621" w:type="dxa"/>
                  <w:tcMar>
                    <w:left w:w="28" w:type="dxa"/>
                    <w:right w:w="28" w:type="dxa"/>
                  </w:tcMar>
                  <w:vAlign w:val="bottom"/>
                </w:tcPr>
                <w:p w14:paraId="38BF1F0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w:t>
                  </w:r>
                  <w:proofErr w:type="spellStart"/>
                  <w:r w:rsidRPr="00B07952">
                    <w:rPr>
                      <w:rFonts w:ascii="Times New Roman" w:eastAsia="Times New Roman" w:hAnsi="Times New Roman" w:cs="Times New Roman"/>
                      <w:lang w:eastAsia="ru-RU"/>
                    </w:rPr>
                    <w:t>ООО"Полеологовское</w:t>
                  </w:r>
                  <w:proofErr w:type="spellEnd"/>
                  <w:r w:rsidRPr="00B07952">
                    <w:rPr>
                      <w:rFonts w:ascii="Times New Roman" w:eastAsia="Times New Roman" w:hAnsi="Times New Roman" w:cs="Times New Roman"/>
                      <w:lang w:eastAsia="ru-RU"/>
                    </w:rPr>
                    <w:t xml:space="preserve">"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с/с</w:t>
                  </w:r>
                </w:p>
              </w:tc>
            </w:tr>
            <w:tr w:rsidR="00B07952" w:rsidRPr="00B07952" w14:paraId="1D673BB1" w14:textId="77777777" w:rsidTr="00B07952">
              <w:trPr>
                <w:trHeight w:val="396"/>
              </w:trPr>
              <w:tc>
                <w:tcPr>
                  <w:tcW w:w="2444" w:type="dxa"/>
                  <w:tcMar>
                    <w:left w:w="28" w:type="dxa"/>
                    <w:right w:w="28" w:type="dxa"/>
                  </w:tcMar>
                  <w:vAlign w:val="bottom"/>
                </w:tcPr>
                <w:p w14:paraId="1F8D3AF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58:05:0710501:51</w:t>
                  </w:r>
                </w:p>
              </w:tc>
              <w:tc>
                <w:tcPr>
                  <w:tcW w:w="7621" w:type="dxa"/>
                  <w:tcMar>
                    <w:left w:w="28" w:type="dxa"/>
                    <w:right w:w="28" w:type="dxa"/>
                  </w:tcMar>
                  <w:vAlign w:val="bottom"/>
                </w:tcPr>
                <w:p w14:paraId="081B610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w:t>
                  </w:r>
                  <w:proofErr w:type="spellStart"/>
                  <w:r w:rsidRPr="00B07952">
                    <w:rPr>
                      <w:rFonts w:ascii="Times New Roman" w:eastAsia="Times New Roman" w:hAnsi="Times New Roman" w:cs="Times New Roman"/>
                      <w:lang w:eastAsia="ru-RU"/>
                    </w:rPr>
                    <w:t>ООО"Полеологовское</w:t>
                  </w:r>
                  <w:proofErr w:type="spellEnd"/>
                  <w:r w:rsidRPr="00B07952">
                    <w:rPr>
                      <w:rFonts w:ascii="Times New Roman" w:eastAsia="Times New Roman" w:hAnsi="Times New Roman" w:cs="Times New Roman"/>
                      <w:lang w:eastAsia="ru-RU"/>
                    </w:rPr>
                    <w:t xml:space="preserve">" массив№3 Почтовый адрес ориентира: 442772,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с/с</w:t>
                  </w:r>
                </w:p>
              </w:tc>
            </w:tr>
            <w:tr w:rsidR="00B07952" w:rsidRPr="00B07952" w14:paraId="28C68311" w14:textId="77777777" w:rsidTr="00B07952">
              <w:trPr>
                <w:trHeight w:val="396"/>
              </w:trPr>
              <w:tc>
                <w:tcPr>
                  <w:tcW w:w="2444" w:type="dxa"/>
                  <w:tcMar>
                    <w:left w:w="28" w:type="dxa"/>
                    <w:right w:w="28" w:type="dxa"/>
                  </w:tcMar>
                  <w:vAlign w:val="bottom"/>
                </w:tcPr>
                <w:p w14:paraId="1C69B47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58:05:0710501:659</w:t>
                  </w:r>
                </w:p>
              </w:tc>
              <w:tc>
                <w:tcPr>
                  <w:tcW w:w="7621" w:type="dxa"/>
                  <w:tcMar>
                    <w:left w:w="28" w:type="dxa"/>
                    <w:right w:w="28" w:type="dxa"/>
                  </w:tcMar>
                  <w:vAlign w:val="bottom"/>
                </w:tcPr>
                <w:p w14:paraId="1E3D17C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с/с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в 8 км по направлению на северо-запад от с. </w:t>
                  </w:r>
                  <w:proofErr w:type="spellStart"/>
                  <w:r w:rsidRPr="00B07952">
                    <w:rPr>
                      <w:rFonts w:ascii="Times New Roman" w:eastAsia="Times New Roman" w:hAnsi="Times New Roman" w:cs="Times New Roman"/>
                      <w:lang w:eastAsia="ru-RU"/>
                    </w:rPr>
                    <w:t>Блохино</w:t>
                  </w:r>
                  <w:proofErr w:type="spellEnd"/>
                </w:p>
              </w:tc>
            </w:tr>
            <w:tr w:rsidR="00B07952" w:rsidRPr="00B07952" w14:paraId="1FB21EA4" w14:textId="77777777" w:rsidTr="00B07952">
              <w:trPr>
                <w:trHeight w:val="396"/>
              </w:trPr>
              <w:tc>
                <w:tcPr>
                  <w:tcW w:w="2444" w:type="dxa"/>
                  <w:tcMar>
                    <w:left w:w="28" w:type="dxa"/>
                    <w:right w:w="28" w:type="dxa"/>
                  </w:tcMar>
                  <w:vAlign w:val="bottom"/>
                </w:tcPr>
                <w:p w14:paraId="629EDF1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58:05:0710501:666</w:t>
                  </w:r>
                </w:p>
              </w:tc>
              <w:tc>
                <w:tcPr>
                  <w:tcW w:w="7621" w:type="dxa"/>
                  <w:tcMar>
                    <w:left w:w="28" w:type="dxa"/>
                    <w:right w:w="28" w:type="dxa"/>
                  </w:tcMar>
                  <w:vAlign w:val="bottom"/>
                </w:tcPr>
                <w:p w14:paraId="03E267B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Пензенская обл., р-н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сельсовет, в 1,4 км по направлению на запад от </w:t>
                  </w:r>
                  <w:proofErr w:type="spellStart"/>
                  <w:r w:rsidRPr="00B07952">
                    <w:rPr>
                      <w:rFonts w:ascii="Times New Roman" w:eastAsia="Times New Roman" w:hAnsi="Times New Roman" w:cs="Times New Roman"/>
                      <w:lang w:eastAsia="ru-RU"/>
                    </w:rPr>
                    <w:t>д.Анновка</w:t>
                  </w:r>
                  <w:proofErr w:type="spellEnd"/>
                </w:p>
              </w:tc>
            </w:tr>
            <w:tr w:rsidR="00B07952" w:rsidRPr="00B07952" w14:paraId="11B0DA0B" w14:textId="77777777" w:rsidTr="00B07952">
              <w:trPr>
                <w:trHeight w:val="396"/>
              </w:trPr>
              <w:tc>
                <w:tcPr>
                  <w:tcW w:w="2444" w:type="dxa"/>
                  <w:tcMar>
                    <w:left w:w="28" w:type="dxa"/>
                    <w:right w:w="28" w:type="dxa"/>
                  </w:tcMar>
                  <w:vAlign w:val="bottom"/>
                </w:tcPr>
                <w:p w14:paraId="0F4E4BC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58:05:0710501:731</w:t>
                  </w:r>
                </w:p>
              </w:tc>
              <w:tc>
                <w:tcPr>
                  <w:tcW w:w="7621" w:type="dxa"/>
                  <w:tcMar>
                    <w:left w:w="28" w:type="dxa"/>
                    <w:right w:w="28" w:type="dxa"/>
                  </w:tcMar>
                  <w:vAlign w:val="bottom"/>
                </w:tcPr>
                <w:p w14:paraId="49BDCEB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Почтовый адрес ориентира: 442772,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с/с</w:t>
                  </w:r>
                </w:p>
              </w:tc>
            </w:tr>
            <w:tr w:rsidR="00B07952" w:rsidRPr="00B07952" w14:paraId="131D1A9C" w14:textId="77777777" w:rsidTr="00B07952">
              <w:trPr>
                <w:trHeight w:val="396"/>
              </w:trPr>
              <w:tc>
                <w:tcPr>
                  <w:tcW w:w="2444" w:type="dxa"/>
                  <w:tcMar>
                    <w:left w:w="28" w:type="dxa"/>
                    <w:right w:w="28" w:type="dxa"/>
                  </w:tcMar>
                  <w:vAlign w:val="bottom"/>
                </w:tcPr>
                <w:p w14:paraId="48A9800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58:05:0710501:756</w:t>
                  </w:r>
                </w:p>
              </w:tc>
              <w:tc>
                <w:tcPr>
                  <w:tcW w:w="7621" w:type="dxa"/>
                  <w:tcMar>
                    <w:left w:w="28" w:type="dxa"/>
                    <w:right w:w="28" w:type="dxa"/>
                  </w:tcMar>
                  <w:vAlign w:val="bottom"/>
                </w:tcPr>
                <w:p w14:paraId="29A0A66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муниципальный район,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сельсовет</w:t>
                  </w:r>
                </w:p>
              </w:tc>
            </w:tr>
            <w:tr w:rsidR="00B07952" w:rsidRPr="00B07952" w14:paraId="64DEF356" w14:textId="77777777" w:rsidTr="00B07952">
              <w:trPr>
                <w:trHeight w:val="396"/>
              </w:trPr>
              <w:tc>
                <w:tcPr>
                  <w:tcW w:w="2444" w:type="dxa"/>
                  <w:tcMar>
                    <w:left w:w="28" w:type="dxa"/>
                    <w:right w:w="28" w:type="dxa"/>
                  </w:tcMar>
                  <w:vAlign w:val="bottom"/>
                </w:tcPr>
                <w:p w14:paraId="5E928DF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58:00:0000000:251</w:t>
                  </w:r>
                </w:p>
              </w:tc>
              <w:tc>
                <w:tcPr>
                  <w:tcW w:w="7621" w:type="dxa"/>
                  <w:tcMar>
                    <w:left w:w="28" w:type="dxa"/>
                    <w:right w:w="28" w:type="dxa"/>
                  </w:tcMar>
                  <w:vAlign w:val="bottom"/>
                </w:tcPr>
                <w:p w14:paraId="375C240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442770,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42E53C74" w14:textId="77777777" w:rsidTr="00B07952">
              <w:trPr>
                <w:trHeight w:val="396"/>
              </w:trPr>
              <w:tc>
                <w:tcPr>
                  <w:tcW w:w="2444" w:type="dxa"/>
                  <w:tcMar>
                    <w:left w:w="28" w:type="dxa"/>
                    <w:right w:w="28" w:type="dxa"/>
                  </w:tcMar>
                  <w:vAlign w:val="center"/>
                </w:tcPr>
                <w:p w14:paraId="582A1F6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58:05:0730802:675</w:t>
                  </w:r>
                </w:p>
              </w:tc>
              <w:tc>
                <w:tcPr>
                  <w:tcW w:w="7621" w:type="dxa"/>
                  <w:tcMar>
                    <w:left w:w="28" w:type="dxa"/>
                    <w:right w:w="28" w:type="dxa"/>
                  </w:tcMar>
                  <w:vAlign w:val="bottom"/>
                </w:tcPr>
                <w:p w14:paraId="63049C1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с/с Сосновский</w:t>
                  </w:r>
                </w:p>
              </w:tc>
            </w:tr>
            <w:tr w:rsidR="00B07952" w:rsidRPr="00B07952" w14:paraId="2C548D4C" w14:textId="77777777" w:rsidTr="00B07952">
              <w:trPr>
                <w:trHeight w:val="396"/>
              </w:trPr>
              <w:tc>
                <w:tcPr>
                  <w:tcW w:w="2444" w:type="dxa"/>
                  <w:tcMar>
                    <w:left w:w="28" w:type="dxa"/>
                    <w:right w:w="28" w:type="dxa"/>
                  </w:tcMar>
                  <w:vAlign w:val="center"/>
                </w:tcPr>
                <w:p w14:paraId="6F4D120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58:05:0730802:679</w:t>
                  </w:r>
                </w:p>
              </w:tc>
              <w:tc>
                <w:tcPr>
                  <w:tcW w:w="7621" w:type="dxa"/>
                  <w:tcMar>
                    <w:left w:w="28" w:type="dxa"/>
                    <w:right w:w="28" w:type="dxa"/>
                  </w:tcMar>
                  <w:vAlign w:val="bottom"/>
                </w:tcPr>
                <w:p w14:paraId="7AB9288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w:t>
                  </w:r>
                  <w:proofErr w:type="spellStart"/>
                  <w:r w:rsidRPr="00B07952">
                    <w:rPr>
                      <w:rFonts w:ascii="Times New Roman" w:eastAsia="Times New Roman" w:hAnsi="Times New Roman" w:cs="Times New Roman"/>
                      <w:lang w:eastAsia="ru-RU"/>
                    </w:rPr>
                    <w:t>м.р</w:t>
                  </w:r>
                  <w:proofErr w:type="spellEnd"/>
                  <w:r w:rsidRPr="00B07952">
                    <w:rPr>
                      <w:rFonts w:ascii="Times New Roman" w:eastAsia="Times New Roman" w:hAnsi="Times New Roman" w:cs="Times New Roman"/>
                      <w:lang w:eastAsia="ru-RU"/>
                    </w:rPr>
                    <w:t xml:space="preserve">-н, </w:t>
                  </w:r>
                  <w:proofErr w:type="spellStart"/>
                  <w:r w:rsidRPr="00B07952">
                    <w:rPr>
                      <w:rFonts w:ascii="Times New Roman" w:eastAsia="Times New Roman" w:hAnsi="Times New Roman" w:cs="Times New Roman"/>
                      <w:lang w:eastAsia="ru-RU"/>
                    </w:rPr>
                    <w:t>с.п</w:t>
                  </w:r>
                  <w:proofErr w:type="spellEnd"/>
                  <w:r w:rsidRPr="00B07952">
                    <w:rPr>
                      <w:rFonts w:ascii="Times New Roman" w:eastAsia="Times New Roman" w:hAnsi="Times New Roman" w:cs="Times New Roman"/>
                      <w:lang w:eastAsia="ru-RU"/>
                    </w:rPr>
                    <w:t>. Сосновский сельсовет</w:t>
                  </w:r>
                </w:p>
              </w:tc>
            </w:tr>
            <w:tr w:rsidR="00B07952" w:rsidRPr="00B07952" w14:paraId="74F01BBA" w14:textId="77777777" w:rsidTr="00B07952">
              <w:trPr>
                <w:trHeight w:val="396"/>
              </w:trPr>
              <w:tc>
                <w:tcPr>
                  <w:tcW w:w="2444" w:type="dxa"/>
                  <w:tcMar>
                    <w:left w:w="28" w:type="dxa"/>
                    <w:right w:w="28" w:type="dxa"/>
                  </w:tcMar>
                  <w:vAlign w:val="center"/>
                </w:tcPr>
                <w:p w14:paraId="42BD76C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58:07:0020206:264</w:t>
                  </w:r>
                </w:p>
              </w:tc>
              <w:tc>
                <w:tcPr>
                  <w:tcW w:w="7621" w:type="dxa"/>
                  <w:tcMar>
                    <w:left w:w="28" w:type="dxa"/>
                    <w:right w:w="28" w:type="dxa"/>
                  </w:tcMar>
                  <w:vAlign w:val="bottom"/>
                </w:tcPr>
                <w:p w14:paraId="79816AE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br/>
                    <w:t xml:space="preserve">Пензенская область, р-н </w:t>
                  </w:r>
                  <w:proofErr w:type="spellStart"/>
                  <w:r w:rsidRPr="00B07952">
                    <w:rPr>
                      <w:rFonts w:ascii="Times New Roman" w:eastAsia="Times New Roman" w:hAnsi="Times New Roman" w:cs="Times New Roman"/>
                      <w:lang w:eastAsia="ru-RU"/>
                    </w:rPr>
                    <w:t>Городищенский</w:t>
                  </w:r>
                  <w:proofErr w:type="spellEnd"/>
                </w:p>
              </w:tc>
            </w:tr>
            <w:tr w:rsidR="00B07952" w:rsidRPr="00B07952" w14:paraId="0ECB66DC" w14:textId="77777777" w:rsidTr="00B07952">
              <w:trPr>
                <w:trHeight w:val="396"/>
              </w:trPr>
              <w:tc>
                <w:tcPr>
                  <w:tcW w:w="2444" w:type="dxa"/>
                  <w:tcMar>
                    <w:left w:w="28" w:type="dxa"/>
                    <w:right w:w="28" w:type="dxa"/>
                  </w:tcMar>
                  <w:vAlign w:val="bottom"/>
                </w:tcPr>
                <w:p w14:paraId="3A64A4B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58:05:0000000:378 (номер обособленного 58:05:0710501:571)</w:t>
                  </w:r>
                </w:p>
              </w:tc>
              <w:tc>
                <w:tcPr>
                  <w:tcW w:w="7621" w:type="dxa"/>
                  <w:tcMar>
                    <w:left w:w="28" w:type="dxa"/>
                    <w:right w:w="28" w:type="dxa"/>
                  </w:tcMar>
                  <w:vAlign w:val="bottom"/>
                </w:tcPr>
                <w:p w14:paraId="4210850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район, от границы Мокшанского и </w:t>
                  </w:r>
                  <w:proofErr w:type="spellStart"/>
                  <w:r w:rsidRPr="00B07952">
                    <w:rPr>
                      <w:rFonts w:ascii="Times New Roman" w:eastAsia="Times New Roman" w:hAnsi="Times New Roman" w:cs="Times New Roman"/>
                      <w:lang w:eastAsia="ru-RU"/>
                    </w:rPr>
                    <w:t>Бессоновского</w:t>
                  </w:r>
                  <w:proofErr w:type="spellEnd"/>
                  <w:r w:rsidRPr="00B07952">
                    <w:rPr>
                      <w:rFonts w:ascii="Times New Roman" w:eastAsia="Times New Roman" w:hAnsi="Times New Roman" w:cs="Times New Roman"/>
                      <w:lang w:eastAsia="ru-RU"/>
                    </w:rPr>
                    <w:t xml:space="preserve"> районов по лесополосе, в 3,7км. юго-западнее с. Анновка, в северном направлении до границы </w:t>
                  </w:r>
                  <w:proofErr w:type="spellStart"/>
                  <w:r w:rsidRPr="00B07952">
                    <w:rPr>
                      <w:rFonts w:ascii="Times New Roman" w:eastAsia="Times New Roman" w:hAnsi="Times New Roman" w:cs="Times New Roman"/>
                      <w:lang w:eastAsia="ru-RU"/>
                    </w:rPr>
                    <w:t>Бессоновского</w:t>
                  </w:r>
                  <w:proofErr w:type="spellEnd"/>
                  <w:r w:rsidRPr="00B07952">
                    <w:rPr>
                      <w:rFonts w:ascii="Times New Roman" w:eastAsia="Times New Roman" w:hAnsi="Times New Roman" w:cs="Times New Roman"/>
                      <w:lang w:eastAsia="ru-RU"/>
                    </w:rPr>
                    <w:t xml:space="preserve"> и Мокшанского районов по реке Шукше Почтовый адрес ориентира: Пензенская область,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w:t>
                  </w:r>
                </w:p>
              </w:tc>
            </w:tr>
            <w:tr w:rsidR="00B07952" w:rsidRPr="00B07952" w14:paraId="0E98FC38" w14:textId="77777777" w:rsidTr="00B07952">
              <w:trPr>
                <w:trHeight w:val="396"/>
              </w:trPr>
              <w:tc>
                <w:tcPr>
                  <w:tcW w:w="2444" w:type="dxa"/>
                  <w:tcMar>
                    <w:left w:w="28" w:type="dxa"/>
                    <w:right w:w="28" w:type="dxa"/>
                  </w:tcMar>
                  <w:vAlign w:val="bottom"/>
                </w:tcPr>
                <w:p w14:paraId="2C35C43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lastRenderedPageBreak/>
                    <w:t>58:07:0000000:90 (номер обособленного 58:07:0070501:47)</w:t>
                  </w:r>
                </w:p>
              </w:tc>
              <w:tc>
                <w:tcPr>
                  <w:tcW w:w="7621" w:type="dxa"/>
                  <w:tcMar>
                    <w:left w:w="28" w:type="dxa"/>
                    <w:right w:w="28" w:type="dxa"/>
                  </w:tcMar>
                  <w:vAlign w:val="bottom"/>
                </w:tcPr>
                <w:p w14:paraId="25B43D1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установлено относительно ориентира, расположенного в границах участка. Ориентир наземные сооружения ЛЭП на участках 325км+496м-377км+644м, 377км+987м-378км+329м Почтовый адрес ориентира: Пензенская область,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w:t>
                  </w:r>
                </w:p>
              </w:tc>
            </w:tr>
            <w:tr w:rsidR="00B07952" w:rsidRPr="00B07952" w14:paraId="621922F6" w14:textId="77777777" w:rsidTr="00B07952">
              <w:trPr>
                <w:trHeight w:val="396"/>
              </w:trPr>
              <w:tc>
                <w:tcPr>
                  <w:tcW w:w="2444" w:type="dxa"/>
                  <w:tcMar>
                    <w:left w:w="28" w:type="dxa"/>
                    <w:right w:w="28" w:type="dxa"/>
                  </w:tcMar>
                  <w:vAlign w:val="center"/>
                </w:tcPr>
                <w:p w14:paraId="1E10A7C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58:18:0960504</w:t>
                  </w:r>
                </w:p>
              </w:tc>
              <w:tc>
                <w:tcPr>
                  <w:tcW w:w="7621" w:type="dxa"/>
                  <w:tcMar>
                    <w:left w:w="28" w:type="dxa"/>
                    <w:right w:w="28" w:type="dxa"/>
                  </w:tcMar>
                  <w:vAlign w:val="bottom"/>
                </w:tcPr>
                <w:p w14:paraId="0001DA1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Мокшанский р-н, </w:t>
                  </w:r>
                  <w:proofErr w:type="spellStart"/>
                  <w:r w:rsidRPr="00B07952">
                    <w:rPr>
                      <w:rFonts w:ascii="Times New Roman" w:eastAsia="Times New Roman" w:hAnsi="Times New Roman" w:cs="Times New Roman"/>
                      <w:lang w:eastAsia="ru-RU"/>
                    </w:rPr>
                    <w:t>Рамзайский</w:t>
                  </w:r>
                  <w:proofErr w:type="spellEnd"/>
                  <w:r w:rsidRPr="00B07952">
                    <w:rPr>
                      <w:rFonts w:ascii="Times New Roman" w:eastAsia="Times New Roman" w:hAnsi="Times New Roman" w:cs="Times New Roman"/>
                      <w:lang w:eastAsia="ru-RU"/>
                    </w:rPr>
                    <w:t xml:space="preserve"> с/с</w:t>
                  </w:r>
                </w:p>
              </w:tc>
            </w:tr>
            <w:tr w:rsidR="00B07952" w:rsidRPr="00B07952" w14:paraId="150D789D" w14:textId="77777777" w:rsidTr="00B07952">
              <w:trPr>
                <w:trHeight w:val="396"/>
              </w:trPr>
              <w:tc>
                <w:tcPr>
                  <w:tcW w:w="2444" w:type="dxa"/>
                  <w:tcMar>
                    <w:left w:w="28" w:type="dxa"/>
                    <w:right w:w="28" w:type="dxa"/>
                  </w:tcMar>
                  <w:vAlign w:val="center"/>
                </w:tcPr>
                <w:p w14:paraId="795F197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58:18:0941501</w:t>
                  </w:r>
                </w:p>
              </w:tc>
              <w:tc>
                <w:tcPr>
                  <w:tcW w:w="7621" w:type="dxa"/>
                  <w:tcMar>
                    <w:left w:w="28" w:type="dxa"/>
                    <w:right w:w="28" w:type="dxa"/>
                  </w:tcMar>
                  <w:vAlign w:val="bottom"/>
                </w:tcPr>
                <w:p w14:paraId="50602F9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Мокшанский р-н, </w:t>
                  </w:r>
                  <w:proofErr w:type="spellStart"/>
                  <w:r w:rsidRPr="00B07952">
                    <w:rPr>
                      <w:rFonts w:ascii="Times New Roman" w:eastAsia="Times New Roman" w:hAnsi="Times New Roman" w:cs="Times New Roman"/>
                      <w:lang w:eastAsia="ru-RU"/>
                    </w:rPr>
                    <w:t>Рамзайский</w:t>
                  </w:r>
                  <w:proofErr w:type="spellEnd"/>
                  <w:r w:rsidRPr="00B07952">
                    <w:rPr>
                      <w:rFonts w:ascii="Times New Roman" w:eastAsia="Times New Roman" w:hAnsi="Times New Roman" w:cs="Times New Roman"/>
                      <w:lang w:eastAsia="ru-RU"/>
                    </w:rPr>
                    <w:t xml:space="preserve"> с/с</w:t>
                  </w:r>
                </w:p>
              </w:tc>
            </w:tr>
            <w:tr w:rsidR="00B07952" w:rsidRPr="00B07952" w14:paraId="1B808240" w14:textId="77777777" w:rsidTr="00B07952">
              <w:trPr>
                <w:trHeight w:val="396"/>
              </w:trPr>
              <w:tc>
                <w:tcPr>
                  <w:tcW w:w="2444" w:type="dxa"/>
                  <w:tcMar>
                    <w:left w:w="28" w:type="dxa"/>
                    <w:right w:w="28" w:type="dxa"/>
                  </w:tcMar>
                  <w:vAlign w:val="center"/>
                </w:tcPr>
                <w:p w14:paraId="40D8D59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58:18:0941402</w:t>
                  </w:r>
                </w:p>
              </w:tc>
              <w:tc>
                <w:tcPr>
                  <w:tcW w:w="7621" w:type="dxa"/>
                  <w:tcMar>
                    <w:left w:w="28" w:type="dxa"/>
                    <w:right w:w="28" w:type="dxa"/>
                  </w:tcMar>
                  <w:vAlign w:val="bottom"/>
                </w:tcPr>
                <w:p w14:paraId="598697F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РФ, Пензенская обл., Мокшанский р-н</w:t>
                  </w:r>
                </w:p>
              </w:tc>
            </w:tr>
            <w:tr w:rsidR="00B07952" w:rsidRPr="00B07952" w14:paraId="1119C373" w14:textId="77777777" w:rsidTr="00B07952">
              <w:trPr>
                <w:trHeight w:val="396"/>
              </w:trPr>
              <w:tc>
                <w:tcPr>
                  <w:tcW w:w="2444" w:type="dxa"/>
                  <w:tcMar>
                    <w:left w:w="28" w:type="dxa"/>
                    <w:right w:w="28" w:type="dxa"/>
                  </w:tcMar>
                  <w:vAlign w:val="center"/>
                </w:tcPr>
                <w:p w14:paraId="2C11887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58:05:0710501</w:t>
                  </w:r>
                </w:p>
              </w:tc>
              <w:tc>
                <w:tcPr>
                  <w:tcW w:w="7621" w:type="dxa"/>
                  <w:tcMar>
                    <w:left w:w="28" w:type="dxa"/>
                    <w:right w:w="28" w:type="dxa"/>
                  </w:tcMar>
                  <w:vAlign w:val="bottom"/>
                </w:tcPr>
                <w:p w14:paraId="37AD5EC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Мокшанский р-н, </w:t>
                  </w:r>
                  <w:proofErr w:type="spellStart"/>
                  <w:r w:rsidRPr="00B07952">
                    <w:rPr>
                      <w:rFonts w:ascii="Times New Roman" w:eastAsia="Times New Roman" w:hAnsi="Times New Roman" w:cs="Times New Roman"/>
                      <w:lang w:eastAsia="ru-RU"/>
                    </w:rPr>
                    <w:t>Рамзайский</w:t>
                  </w:r>
                  <w:proofErr w:type="spellEnd"/>
                  <w:r w:rsidRPr="00B07952">
                    <w:rPr>
                      <w:rFonts w:ascii="Times New Roman" w:eastAsia="Times New Roman" w:hAnsi="Times New Roman" w:cs="Times New Roman"/>
                      <w:lang w:eastAsia="ru-RU"/>
                    </w:rPr>
                    <w:t xml:space="preserve"> с/с</w:t>
                  </w:r>
                </w:p>
              </w:tc>
            </w:tr>
            <w:tr w:rsidR="00B07952" w:rsidRPr="00B07952" w14:paraId="1B717E86" w14:textId="77777777" w:rsidTr="00B07952">
              <w:trPr>
                <w:trHeight w:val="396"/>
              </w:trPr>
              <w:tc>
                <w:tcPr>
                  <w:tcW w:w="2444" w:type="dxa"/>
                  <w:tcMar>
                    <w:left w:w="28" w:type="dxa"/>
                    <w:right w:w="28" w:type="dxa"/>
                  </w:tcMar>
                  <w:vAlign w:val="center"/>
                </w:tcPr>
                <w:p w14:paraId="246BCD6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58:18:0960501</w:t>
                  </w:r>
                </w:p>
              </w:tc>
              <w:tc>
                <w:tcPr>
                  <w:tcW w:w="7621" w:type="dxa"/>
                  <w:tcMar>
                    <w:left w:w="28" w:type="dxa"/>
                    <w:right w:w="28" w:type="dxa"/>
                  </w:tcMar>
                  <w:vAlign w:val="bottom"/>
                </w:tcPr>
                <w:p w14:paraId="56B2910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Мокшанский р-н, </w:t>
                  </w:r>
                  <w:proofErr w:type="spellStart"/>
                  <w:r w:rsidRPr="00B07952">
                    <w:rPr>
                      <w:rFonts w:ascii="Times New Roman" w:eastAsia="Times New Roman" w:hAnsi="Times New Roman" w:cs="Times New Roman"/>
                      <w:lang w:eastAsia="ru-RU"/>
                    </w:rPr>
                    <w:t>Рамзайский</w:t>
                  </w:r>
                  <w:proofErr w:type="spellEnd"/>
                  <w:r w:rsidRPr="00B07952">
                    <w:rPr>
                      <w:rFonts w:ascii="Times New Roman" w:eastAsia="Times New Roman" w:hAnsi="Times New Roman" w:cs="Times New Roman"/>
                      <w:lang w:eastAsia="ru-RU"/>
                    </w:rPr>
                    <w:t xml:space="preserve"> с/с</w:t>
                  </w:r>
                </w:p>
              </w:tc>
            </w:tr>
            <w:tr w:rsidR="00B07952" w:rsidRPr="00B07952" w14:paraId="59DB0F71" w14:textId="77777777" w:rsidTr="00B07952">
              <w:trPr>
                <w:trHeight w:val="396"/>
              </w:trPr>
              <w:tc>
                <w:tcPr>
                  <w:tcW w:w="2444" w:type="dxa"/>
                  <w:tcMar>
                    <w:left w:w="28" w:type="dxa"/>
                    <w:right w:w="28" w:type="dxa"/>
                  </w:tcMar>
                  <w:vAlign w:val="center"/>
                </w:tcPr>
                <w:p w14:paraId="6C0FA62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58:18:0960502</w:t>
                  </w:r>
                </w:p>
              </w:tc>
              <w:tc>
                <w:tcPr>
                  <w:tcW w:w="7621" w:type="dxa"/>
                  <w:tcMar>
                    <w:left w:w="28" w:type="dxa"/>
                    <w:right w:w="28" w:type="dxa"/>
                  </w:tcMar>
                  <w:vAlign w:val="bottom"/>
                </w:tcPr>
                <w:p w14:paraId="2F653CD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Мокшанский р-н, </w:t>
                  </w:r>
                  <w:proofErr w:type="spellStart"/>
                  <w:r w:rsidRPr="00B07952">
                    <w:rPr>
                      <w:rFonts w:ascii="Times New Roman" w:eastAsia="Times New Roman" w:hAnsi="Times New Roman" w:cs="Times New Roman"/>
                      <w:lang w:eastAsia="ru-RU"/>
                    </w:rPr>
                    <w:t>Рамзайский</w:t>
                  </w:r>
                  <w:proofErr w:type="spellEnd"/>
                  <w:r w:rsidRPr="00B07952">
                    <w:rPr>
                      <w:rFonts w:ascii="Times New Roman" w:eastAsia="Times New Roman" w:hAnsi="Times New Roman" w:cs="Times New Roman"/>
                      <w:lang w:eastAsia="ru-RU"/>
                    </w:rPr>
                    <w:t xml:space="preserve"> с/с</w:t>
                  </w:r>
                </w:p>
              </w:tc>
            </w:tr>
            <w:tr w:rsidR="00B07952" w:rsidRPr="00B07952" w14:paraId="21C43281" w14:textId="77777777" w:rsidTr="00B07952">
              <w:trPr>
                <w:trHeight w:val="396"/>
              </w:trPr>
              <w:tc>
                <w:tcPr>
                  <w:tcW w:w="2444" w:type="dxa"/>
                  <w:tcMar>
                    <w:left w:w="28" w:type="dxa"/>
                    <w:right w:w="28" w:type="dxa"/>
                  </w:tcMar>
                  <w:vAlign w:val="center"/>
                </w:tcPr>
                <w:p w14:paraId="43EC430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58:05:0030101</w:t>
                  </w:r>
                </w:p>
              </w:tc>
              <w:tc>
                <w:tcPr>
                  <w:tcW w:w="7621" w:type="dxa"/>
                  <w:tcMar>
                    <w:left w:w="28" w:type="dxa"/>
                    <w:right w:w="28" w:type="dxa"/>
                  </w:tcMar>
                  <w:vAlign w:val="bottom"/>
                </w:tcPr>
                <w:p w14:paraId="59D37F3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с/с</w:t>
                  </w:r>
                </w:p>
              </w:tc>
            </w:tr>
            <w:tr w:rsidR="00B07952" w:rsidRPr="00B07952" w14:paraId="31F5AB58" w14:textId="77777777" w:rsidTr="00B07952">
              <w:trPr>
                <w:trHeight w:val="396"/>
              </w:trPr>
              <w:tc>
                <w:tcPr>
                  <w:tcW w:w="2444" w:type="dxa"/>
                  <w:tcMar>
                    <w:left w:w="28" w:type="dxa"/>
                    <w:right w:w="28" w:type="dxa"/>
                  </w:tcMar>
                  <w:vAlign w:val="center"/>
                </w:tcPr>
                <w:p w14:paraId="7ED24A5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58:05:0100203</w:t>
                  </w:r>
                </w:p>
              </w:tc>
              <w:tc>
                <w:tcPr>
                  <w:tcW w:w="7621" w:type="dxa"/>
                  <w:tcMar>
                    <w:left w:w="28" w:type="dxa"/>
                    <w:right w:w="28" w:type="dxa"/>
                  </w:tcMar>
                  <w:vAlign w:val="bottom"/>
                </w:tcPr>
                <w:p w14:paraId="6479DBE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777AB603" w14:textId="77777777" w:rsidTr="00B07952">
              <w:trPr>
                <w:trHeight w:val="396"/>
              </w:trPr>
              <w:tc>
                <w:tcPr>
                  <w:tcW w:w="2444" w:type="dxa"/>
                  <w:tcMar>
                    <w:left w:w="28" w:type="dxa"/>
                    <w:right w:w="28" w:type="dxa"/>
                  </w:tcMar>
                  <w:vAlign w:val="center"/>
                </w:tcPr>
                <w:p w14:paraId="38BB2FE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58:05:0100301</w:t>
                  </w:r>
                </w:p>
              </w:tc>
              <w:tc>
                <w:tcPr>
                  <w:tcW w:w="7621" w:type="dxa"/>
                  <w:tcMar>
                    <w:left w:w="28" w:type="dxa"/>
                    <w:right w:w="28" w:type="dxa"/>
                  </w:tcMar>
                  <w:vAlign w:val="bottom"/>
                </w:tcPr>
                <w:p w14:paraId="002A729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00685BCC" w14:textId="77777777" w:rsidTr="00B07952">
              <w:trPr>
                <w:trHeight w:val="396"/>
              </w:trPr>
              <w:tc>
                <w:tcPr>
                  <w:tcW w:w="2444" w:type="dxa"/>
                  <w:tcMar>
                    <w:left w:w="28" w:type="dxa"/>
                    <w:right w:w="28" w:type="dxa"/>
                  </w:tcMar>
                  <w:vAlign w:val="center"/>
                </w:tcPr>
                <w:p w14:paraId="39A582E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58:05:0100401</w:t>
                  </w:r>
                </w:p>
              </w:tc>
              <w:tc>
                <w:tcPr>
                  <w:tcW w:w="7621" w:type="dxa"/>
                  <w:tcMar>
                    <w:left w:w="28" w:type="dxa"/>
                    <w:right w:w="28" w:type="dxa"/>
                  </w:tcMar>
                  <w:vAlign w:val="bottom"/>
                </w:tcPr>
                <w:p w14:paraId="1D9BE33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50E0CA01" w14:textId="77777777" w:rsidTr="00B07952">
              <w:trPr>
                <w:trHeight w:val="396"/>
              </w:trPr>
              <w:tc>
                <w:tcPr>
                  <w:tcW w:w="2444" w:type="dxa"/>
                  <w:tcMar>
                    <w:left w:w="28" w:type="dxa"/>
                    <w:right w:w="28" w:type="dxa"/>
                  </w:tcMar>
                  <w:vAlign w:val="center"/>
                </w:tcPr>
                <w:p w14:paraId="3E96580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58:05:0390101</w:t>
                  </w:r>
                </w:p>
              </w:tc>
              <w:tc>
                <w:tcPr>
                  <w:tcW w:w="7621" w:type="dxa"/>
                  <w:tcMar>
                    <w:left w:w="28" w:type="dxa"/>
                    <w:right w:w="28" w:type="dxa"/>
                  </w:tcMar>
                  <w:vAlign w:val="bottom"/>
                </w:tcPr>
                <w:p w14:paraId="28BC0A3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w:t>
                  </w:r>
                </w:p>
              </w:tc>
            </w:tr>
            <w:tr w:rsidR="00B07952" w:rsidRPr="00B07952" w14:paraId="44369880" w14:textId="77777777" w:rsidTr="00B07952">
              <w:trPr>
                <w:trHeight w:val="396"/>
              </w:trPr>
              <w:tc>
                <w:tcPr>
                  <w:tcW w:w="2444" w:type="dxa"/>
                  <w:tcMar>
                    <w:left w:w="28" w:type="dxa"/>
                    <w:right w:w="28" w:type="dxa"/>
                  </w:tcMar>
                  <w:vAlign w:val="center"/>
                </w:tcPr>
                <w:p w14:paraId="5AB2630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58:05:0700201</w:t>
                  </w:r>
                </w:p>
              </w:tc>
              <w:tc>
                <w:tcPr>
                  <w:tcW w:w="7621" w:type="dxa"/>
                  <w:tcMar>
                    <w:left w:w="28" w:type="dxa"/>
                    <w:right w:w="28" w:type="dxa"/>
                  </w:tcMar>
                  <w:vAlign w:val="bottom"/>
                </w:tcPr>
                <w:p w14:paraId="088DD52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645BEF44" w14:textId="77777777" w:rsidTr="00B07952">
              <w:trPr>
                <w:trHeight w:val="396"/>
              </w:trPr>
              <w:tc>
                <w:tcPr>
                  <w:tcW w:w="2444" w:type="dxa"/>
                  <w:tcMar>
                    <w:left w:w="28" w:type="dxa"/>
                    <w:right w:w="28" w:type="dxa"/>
                  </w:tcMar>
                  <w:vAlign w:val="center"/>
                </w:tcPr>
                <w:p w14:paraId="7D8538D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58:05:0700301</w:t>
                  </w:r>
                </w:p>
              </w:tc>
              <w:tc>
                <w:tcPr>
                  <w:tcW w:w="7621" w:type="dxa"/>
                  <w:tcMar>
                    <w:left w:w="28" w:type="dxa"/>
                    <w:right w:w="28" w:type="dxa"/>
                  </w:tcMar>
                  <w:vAlign w:val="bottom"/>
                </w:tcPr>
                <w:p w14:paraId="7AE2A83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6C075133" w14:textId="77777777" w:rsidTr="00B07952">
              <w:trPr>
                <w:trHeight w:val="396"/>
              </w:trPr>
              <w:tc>
                <w:tcPr>
                  <w:tcW w:w="2444" w:type="dxa"/>
                  <w:tcMar>
                    <w:left w:w="28" w:type="dxa"/>
                    <w:right w:w="28" w:type="dxa"/>
                  </w:tcMar>
                  <w:vAlign w:val="center"/>
                </w:tcPr>
                <w:p w14:paraId="35F6E0D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58:05:0700401</w:t>
                  </w:r>
                </w:p>
              </w:tc>
              <w:tc>
                <w:tcPr>
                  <w:tcW w:w="7621" w:type="dxa"/>
                  <w:tcMar>
                    <w:left w:w="28" w:type="dxa"/>
                    <w:right w:w="28" w:type="dxa"/>
                  </w:tcMar>
                  <w:vAlign w:val="bottom"/>
                </w:tcPr>
                <w:p w14:paraId="5B1C697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6EA6A2A5" w14:textId="77777777" w:rsidTr="00B07952">
              <w:trPr>
                <w:trHeight w:val="396"/>
              </w:trPr>
              <w:tc>
                <w:tcPr>
                  <w:tcW w:w="2444" w:type="dxa"/>
                  <w:tcMar>
                    <w:left w:w="28" w:type="dxa"/>
                    <w:right w:w="28" w:type="dxa"/>
                  </w:tcMar>
                  <w:vAlign w:val="center"/>
                </w:tcPr>
                <w:p w14:paraId="6FC2F03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58:05:0710102</w:t>
                  </w:r>
                </w:p>
              </w:tc>
              <w:tc>
                <w:tcPr>
                  <w:tcW w:w="7621" w:type="dxa"/>
                  <w:tcMar>
                    <w:left w:w="28" w:type="dxa"/>
                    <w:right w:w="28" w:type="dxa"/>
                  </w:tcMar>
                  <w:vAlign w:val="bottom"/>
                </w:tcPr>
                <w:p w14:paraId="24871E6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36D5EFE4" w14:textId="77777777" w:rsidTr="00B07952">
              <w:trPr>
                <w:trHeight w:val="396"/>
              </w:trPr>
              <w:tc>
                <w:tcPr>
                  <w:tcW w:w="2444" w:type="dxa"/>
                  <w:tcMar>
                    <w:left w:w="28" w:type="dxa"/>
                    <w:right w:w="28" w:type="dxa"/>
                  </w:tcMar>
                  <w:vAlign w:val="center"/>
                </w:tcPr>
                <w:p w14:paraId="09BA817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58:05:0710103</w:t>
                  </w:r>
                </w:p>
              </w:tc>
              <w:tc>
                <w:tcPr>
                  <w:tcW w:w="7621" w:type="dxa"/>
                  <w:tcMar>
                    <w:left w:w="28" w:type="dxa"/>
                    <w:right w:w="28" w:type="dxa"/>
                  </w:tcMar>
                  <w:vAlign w:val="bottom"/>
                </w:tcPr>
                <w:p w14:paraId="5306617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Грабовский с/с</w:t>
                  </w:r>
                </w:p>
              </w:tc>
            </w:tr>
            <w:tr w:rsidR="00B07952" w:rsidRPr="00B07952" w14:paraId="1BD2E24C" w14:textId="77777777" w:rsidTr="00B07952">
              <w:trPr>
                <w:trHeight w:val="396"/>
              </w:trPr>
              <w:tc>
                <w:tcPr>
                  <w:tcW w:w="2444" w:type="dxa"/>
                  <w:tcMar>
                    <w:left w:w="28" w:type="dxa"/>
                    <w:right w:w="28" w:type="dxa"/>
                  </w:tcMar>
                  <w:vAlign w:val="center"/>
                </w:tcPr>
                <w:p w14:paraId="4860D99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58:05:0710201</w:t>
                  </w:r>
                </w:p>
              </w:tc>
              <w:tc>
                <w:tcPr>
                  <w:tcW w:w="7621" w:type="dxa"/>
                  <w:tcMar>
                    <w:left w:w="28" w:type="dxa"/>
                    <w:right w:w="28" w:type="dxa"/>
                  </w:tcMar>
                  <w:vAlign w:val="bottom"/>
                </w:tcPr>
                <w:p w14:paraId="4689496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с/с</w:t>
                  </w:r>
                </w:p>
              </w:tc>
            </w:tr>
            <w:tr w:rsidR="00B07952" w:rsidRPr="00B07952" w14:paraId="5901FDE1" w14:textId="77777777" w:rsidTr="00B07952">
              <w:trPr>
                <w:trHeight w:val="396"/>
              </w:trPr>
              <w:tc>
                <w:tcPr>
                  <w:tcW w:w="2444" w:type="dxa"/>
                  <w:tcMar>
                    <w:left w:w="28" w:type="dxa"/>
                    <w:right w:w="28" w:type="dxa"/>
                  </w:tcMar>
                  <w:vAlign w:val="center"/>
                </w:tcPr>
                <w:p w14:paraId="04402F3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58:05:0710501</w:t>
                  </w:r>
                </w:p>
              </w:tc>
              <w:tc>
                <w:tcPr>
                  <w:tcW w:w="7621" w:type="dxa"/>
                  <w:tcMar>
                    <w:left w:w="28" w:type="dxa"/>
                    <w:right w:w="28" w:type="dxa"/>
                  </w:tcMar>
                  <w:vAlign w:val="bottom"/>
                </w:tcPr>
                <w:p w14:paraId="2D600DE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Полеологовский</w:t>
                  </w:r>
                  <w:proofErr w:type="spellEnd"/>
                  <w:r w:rsidRPr="00B07952">
                    <w:rPr>
                      <w:rFonts w:ascii="Times New Roman" w:eastAsia="Times New Roman" w:hAnsi="Times New Roman" w:cs="Times New Roman"/>
                      <w:lang w:eastAsia="ru-RU"/>
                    </w:rPr>
                    <w:t xml:space="preserve"> с/с</w:t>
                  </w:r>
                </w:p>
              </w:tc>
            </w:tr>
            <w:tr w:rsidR="00B07952" w:rsidRPr="00B07952" w14:paraId="51CD05B6" w14:textId="77777777" w:rsidTr="00B07952">
              <w:trPr>
                <w:trHeight w:val="396"/>
              </w:trPr>
              <w:tc>
                <w:tcPr>
                  <w:tcW w:w="2444" w:type="dxa"/>
                  <w:tcMar>
                    <w:left w:w="28" w:type="dxa"/>
                    <w:right w:w="28" w:type="dxa"/>
                  </w:tcMar>
                  <w:vAlign w:val="center"/>
                </w:tcPr>
                <w:p w14:paraId="3C758BF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58:05:0720101</w:t>
                  </w:r>
                </w:p>
              </w:tc>
              <w:tc>
                <w:tcPr>
                  <w:tcW w:w="7621" w:type="dxa"/>
                  <w:tcMar>
                    <w:left w:w="28" w:type="dxa"/>
                    <w:right w:w="28" w:type="dxa"/>
                  </w:tcMar>
                  <w:vAlign w:val="bottom"/>
                </w:tcPr>
                <w:p w14:paraId="0487337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w:t>
                  </w:r>
                </w:p>
              </w:tc>
            </w:tr>
            <w:tr w:rsidR="00B07952" w:rsidRPr="00B07952" w14:paraId="1D67C251" w14:textId="77777777" w:rsidTr="00B07952">
              <w:trPr>
                <w:trHeight w:val="396"/>
              </w:trPr>
              <w:tc>
                <w:tcPr>
                  <w:tcW w:w="2444" w:type="dxa"/>
                  <w:tcMar>
                    <w:left w:w="28" w:type="dxa"/>
                    <w:right w:w="28" w:type="dxa"/>
                  </w:tcMar>
                  <w:vAlign w:val="center"/>
                </w:tcPr>
                <w:p w14:paraId="4160EF8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58:05:0720102</w:t>
                  </w:r>
                </w:p>
              </w:tc>
              <w:tc>
                <w:tcPr>
                  <w:tcW w:w="7621" w:type="dxa"/>
                  <w:tcMar>
                    <w:left w:w="28" w:type="dxa"/>
                    <w:right w:w="28" w:type="dxa"/>
                  </w:tcMar>
                  <w:vAlign w:val="bottom"/>
                </w:tcPr>
                <w:p w14:paraId="3ED21B2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30FDFC9A" w14:textId="77777777" w:rsidTr="00B07952">
              <w:trPr>
                <w:trHeight w:val="396"/>
              </w:trPr>
              <w:tc>
                <w:tcPr>
                  <w:tcW w:w="2444" w:type="dxa"/>
                  <w:tcMar>
                    <w:left w:w="28" w:type="dxa"/>
                    <w:right w:w="28" w:type="dxa"/>
                  </w:tcMar>
                  <w:vAlign w:val="center"/>
                </w:tcPr>
                <w:p w14:paraId="30966489"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58:05:0720301</w:t>
                  </w:r>
                </w:p>
              </w:tc>
              <w:tc>
                <w:tcPr>
                  <w:tcW w:w="7621" w:type="dxa"/>
                  <w:tcMar>
                    <w:left w:w="28" w:type="dxa"/>
                    <w:right w:w="28" w:type="dxa"/>
                  </w:tcMar>
                  <w:vAlign w:val="bottom"/>
                </w:tcPr>
                <w:p w14:paraId="149B9DB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7898F858" w14:textId="77777777" w:rsidTr="00B07952">
              <w:trPr>
                <w:trHeight w:val="396"/>
              </w:trPr>
              <w:tc>
                <w:tcPr>
                  <w:tcW w:w="2444" w:type="dxa"/>
                  <w:tcMar>
                    <w:left w:w="28" w:type="dxa"/>
                    <w:right w:w="28" w:type="dxa"/>
                  </w:tcMar>
                  <w:vAlign w:val="center"/>
                </w:tcPr>
                <w:p w14:paraId="1AD05D3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58:05:0730301</w:t>
                  </w:r>
                </w:p>
              </w:tc>
              <w:tc>
                <w:tcPr>
                  <w:tcW w:w="7621" w:type="dxa"/>
                  <w:tcMar>
                    <w:left w:w="28" w:type="dxa"/>
                    <w:right w:w="28" w:type="dxa"/>
                  </w:tcMar>
                  <w:vAlign w:val="bottom"/>
                </w:tcPr>
                <w:p w14:paraId="4695B6F7"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593B9C9A" w14:textId="77777777" w:rsidTr="00B07952">
              <w:trPr>
                <w:trHeight w:val="396"/>
              </w:trPr>
              <w:tc>
                <w:tcPr>
                  <w:tcW w:w="2444" w:type="dxa"/>
                  <w:tcMar>
                    <w:left w:w="28" w:type="dxa"/>
                    <w:right w:w="28" w:type="dxa"/>
                  </w:tcMar>
                  <w:vAlign w:val="center"/>
                </w:tcPr>
                <w:p w14:paraId="1F7C474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58:05:0730701</w:t>
                  </w:r>
                </w:p>
              </w:tc>
              <w:tc>
                <w:tcPr>
                  <w:tcW w:w="7621" w:type="dxa"/>
                  <w:tcMar>
                    <w:left w:w="28" w:type="dxa"/>
                    <w:right w:w="28" w:type="dxa"/>
                  </w:tcMar>
                  <w:vAlign w:val="bottom"/>
                </w:tcPr>
                <w:p w14:paraId="7DC7134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00B59E04" w14:textId="77777777" w:rsidTr="00B07952">
              <w:trPr>
                <w:trHeight w:val="396"/>
              </w:trPr>
              <w:tc>
                <w:tcPr>
                  <w:tcW w:w="2444" w:type="dxa"/>
                  <w:tcMar>
                    <w:left w:w="28" w:type="dxa"/>
                    <w:right w:w="28" w:type="dxa"/>
                  </w:tcMar>
                  <w:vAlign w:val="center"/>
                </w:tcPr>
                <w:p w14:paraId="5EF3AC1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58:05:0730802</w:t>
                  </w:r>
                </w:p>
              </w:tc>
              <w:tc>
                <w:tcPr>
                  <w:tcW w:w="7621" w:type="dxa"/>
                  <w:tcMar>
                    <w:left w:w="28" w:type="dxa"/>
                    <w:right w:w="28" w:type="dxa"/>
                  </w:tcMar>
                  <w:vAlign w:val="bottom"/>
                </w:tcPr>
                <w:p w14:paraId="451CE623"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Сосновский с/с</w:t>
                  </w:r>
                </w:p>
              </w:tc>
            </w:tr>
            <w:tr w:rsidR="00B07952" w:rsidRPr="00B07952" w14:paraId="3AE6C0B9" w14:textId="77777777" w:rsidTr="00B07952">
              <w:trPr>
                <w:trHeight w:val="396"/>
              </w:trPr>
              <w:tc>
                <w:tcPr>
                  <w:tcW w:w="2444" w:type="dxa"/>
                  <w:tcMar>
                    <w:left w:w="28" w:type="dxa"/>
                    <w:right w:w="28" w:type="dxa"/>
                  </w:tcMar>
                  <w:vAlign w:val="center"/>
                </w:tcPr>
                <w:p w14:paraId="527BB60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58:05:0731801</w:t>
                  </w:r>
                </w:p>
              </w:tc>
              <w:tc>
                <w:tcPr>
                  <w:tcW w:w="7621" w:type="dxa"/>
                  <w:tcMar>
                    <w:left w:w="28" w:type="dxa"/>
                    <w:right w:w="28" w:type="dxa"/>
                  </w:tcMar>
                  <w:vAlign w:val="bottom"/>
                </w:tcPr>
                <w:p w14:paraId="6F0200D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w:t>
                  </w:r>
                </w:p>
              </w:tc>
            </w:tr>
            <w:tr w:rsidR="00B07952" w:rsidRPr="00B07952" w14:paraId="1C4E736C" w14:textId="77777777" w:rsidTr="00B07952">
              <w:trPr>
                <w:trHeight w:val="396"/>
              </w:trPr>
              <w:tc>
                <w:tcPr>
                  <w:tcW w:w="2444" w:type="dxa"/>
                  <w:tcMar>
                    <w:left w:w="28" w:type="dxa"/>
                    <w:right w:w="28" w:type="dxa"/>
                  </w:tcMar>
                  <w:vAlign w:val="center"/>
                </w:tcPr>
                <w:p w14:paraId="417C4ED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58:05:0731901</w:t>
                  </w:r>
                </w:p>
              </w:tc>
              <w:tc>
                <w:tcPr>
                  <w:tcW w:w="7621" w:type="dxa"/>
                  <w:tcMar>
                    <w:left w:w="28" w:type="dxa"/>
                    <w:right w:w="28" w:type="dxa"/>
                  </w:tcMar>
                  <w:vAlign w:val="bottom"/>
                </w:tcPr>
                <w:p w14:paraId="58E9CC4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Степановский</w:t>
                  </w:r>
                  <w:proofErr w:type="spellEnd"/>
                  <w:r w:rsidRPr="00B07952">
                    <w:rPr>
                      <w:rFonts w:ascii="Times New Roman" w:eastAsia="Times New Roman" w:hAnsi="Times New Roman" w:cs="Times New Roman"/>
                      <w:lang w:eastAsia="ru-RU"/>
                    </w:rPr>
                    <w:t xml:space="preserve"> с/с</w:t>
                  </w:r>
                </w:p>
              </w:tc>
            </w:tr>
            <w:tr w:rsidR="00B07952" w:rsidRPr="00B07952" w14:paraId="723B045A" w14:textId="77777777" w:rsidTr="00B07952">
              <w:trPr>
                <w:trHeight w:val="396"/>
              </w:trPr>
              <w:tc>
                <w:tcPr>
                  <w:tcW w:w="2444" w:type="dxa"/>
                  <w:tcMar>
                    <w:left w:w="28" w:type="dxa"/>
                    <w:right w:w="28" w:type="dxa"/>
                  </w:tcMar>
                  <w:vAlign w:val="center"/>
                </w:tcPr>
                <w:p w14:paraId="08AEAF7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58:05:0732301</w:t>
                  </w:r>
                </w:p>
              </w:tc>
              <w:tc>
                <w:tcPr>
                  <w:tcW w:w="7621" w:type="dxa"/>
                  <w:tcMar>
                    <w:left w:w="28" w:type="dxa"/>
                    <w:right w:w="28" w:type="dxa"/>
                  </w:tcMar>
                  <w:vAlign w:val="bottom"/>
                </w:tcPr>
                <w:p w14:paraId="308ED2D5"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Степановский</w:t>
                  </w:r>
                  <w:proofErr w:type="spellEnd"/>
                  <w:r w:rsidRPr="00B07952">
                    <w:rPr>
                      <w:rFonts w:ascii="Times New Roman" w:eastAsia="Times New Roman" w:hAnsi="Times New Roman" w:cs="Times New Roman"/>
                      <w:lang w:eastAsia="ru-RU"/>
                    </w:rPr>
                    <w:t xml:space="preserve"> с/с</w:t>
                  </w:r>
                </w:p>
              </w:tc>
            </w:tr>
            <w:tr w:rsidR="00B07952" w:rsidRPr="00B07952" w14:paraId="0229BA2B" w14:textId="77777777" w:rsidTr="00B07952">
              <w:trPr>
                <w:trHeight w:val="396"/>
              </w:trPr>
              <w:tc>
                <w:tcPr>
                  <w:tcW w:w="2444" w:type="dxa"/>
                  <w:tcMar>
                    <w:left w:w="28" w:type="dxa"/>
                    <w:right w:w="28" w:type="dxa"/>
                  </w:tcMar>
                  <w:vAlign w:val="center"/>
                </w:tcPr>
                <w:p w14:paraId="5D22DBC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58:05:0732801</w:t>
                  </w:r>
                </w:p>
              </w:tc>
              <w:tc>
                <w:tcPr>
                  <w:tcW w:w="7621" w:type="dxa"/>
                  <w:tcMar>
                    <w:left w:w="28" w:type="dxa"/>
                    <w:right w:w="28" w:type="dxa"/>
                  </w:tcMar>
                  <w:vAlign w:val="bottom"/>
                </w:tcPr>
                <w:p w14:paraId="1D55DDC6"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Бессоновский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Степановский</w:t>
                  </w:r>
                  <w:proofErr w:type="spellEnd"/>
                  <w:r w:rsidRPr="00B07952">
                    <w:rPr>
                      <w:rFonts w:ascii="Times New Roman" w:eastAsia="Times New Roman" w:hAnsi="Times New Roman" w:cs="Times New Roman"/>
                      <w:lang w:eastAsia="ru-RU"/>
                    </w:rPr>
                    <w:t xml:space="preserve"> с/с</w:t>
                  </w:r>
                </w:p>
              </w:tc>
            </w:tr>
            <w:tr w:rsidR="00B07952" w:rsidRPr="00B07952" w14:paraId="27ED1CB1" w14:textId="77777777" w:rsidTr="00B07952">
              <w:trPr>
                <w:trHeight w:val="396"/>
              </w:trPr>
              <w:tc>
                <w:tcPr>
                  <w:tcW w:w="2444" w:type="dxa"/>
                  <w:tcMar>
                    <w:left w:w="28" w:type="dxa"/>
                    <w:right w:w="28" w:type="dxa"/>
                  </w:tcMar>
                  <w:vAlign w:val="center"/>
                </w:tcPr>
                <w:p w14:paraId="15D7B0C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58:07:0020205</w:t>
                  </w:r>
                </w:p>
              </w:tc>
              <w:tc>
                <w:tcPr>
                  <w:tcW w:w="7621" w:type="dxa"/>
                  <w:tcMar>
                    <w:left w:w="28" w:type="dxa"/>
                    <w:right w:w="28" w:type="dxa"/>
                  </w:tcMar>
                  <w:vAlign w:val="bottom"/>
                </w:tcPr>
                <w:p w14:paraId="0EA6969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7F7B0D41" w14:textId="77777777" w:rsidTr="00B07952">
              <w:trPr>
                <w:trHeight w:val="396"/>
              </w:trPr>
              <w:tc>
                <w:tcPr>
                  <w:tcW w:w="2444" w:type="dxa"/>
                  <w:tcMar>
                    <w:left w:w="28" w:type="dxa"/>
                    <w:right w:w="28" w:type="dxa"/>
                  </w:tcMar>
                  <w:vAlign w:val="center"/>
                </w:tcPr>
                <w:p w14:paraId="4E727E5A"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58:07:0020206</w:t>
                  </w:r>
                </w:p>
              </w:tc>
              <w:tc>
                <w:tcPr>
                  <w:tcW w:w="7621" w:type="dxa"/>
                  <w:tcMar>
                    <w:left w:w="28" w:type="dxa"/>
                    <w:right w:w="28" w:type="dxa"/>
                  </w:tcMar>
                  <w:vAlign w:val="bottom"/>
                </w:tcPr>
                <w:p w14:paraId="19662A8C"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774A0B8B" w14:textId="77777777" w:rsidTr="00B07952">
              <w:trPr>
                <w:trHeight w:val="396"/>
              </w:trPr>
              <w:tc>
                <w:tcPr>
                  <w:tcW w:w="2444" w:type="dxa"/>
                  <w:tcMar>
                    <w:left w:w="28" w:type="dxa"/>
                    <w:right w:w="28" w:type="dxa"/>
                  </w:tcMar>
                  <w:vAlign w:val="center"/>
                </w:tcPr>
                <w:p w14:paraId="2EB872F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58:07:0020301</w:t>
                  </w:r>
                </w:p>
              </w:tc>
              <w:tc>
                <w:tcPr>
                  <w:tcW w:w="7621" w:type="dxa"/>
                  <w:tcMar>
                    <w:left w:w="28" w:type="dxa"/>
                    <w:right w:w="28" w:type="dxa"/>
                  </w:tcMar>
                  <w:vAlign w:val="bottom"/>
                </w:tcPr>
                <w:p w14:paraId="7520683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w:t>
                  </w:r>
                  <w:proofErr w:type="spellStart"/>
                  <w:r w:rsidRPr="00B07952">
                    <w:rPr>
                      <w:rFonts w:ascii="Times New Roman" w:eastAsia="Times New Roman" w:hAnsi="Times New Roman" w:cs="Times New Roman"/>
                      <w:lang w:eastAsia="ru-RU"/>
                    </w:rPr>
                    <w:t>Канаевский</w:t>
                  </w:r>
                  <w:proofErr w:type="spellEnd"/>
                  <w:r w:rsidRPr="00B07952">
                    <w:rPr>
                      <w:rFonts w:ascii="Times New Roman" w:eastAsia="Times New Roman" w:hAnsi="Times New Roman" w:cs="Times New Roman"/>
                      <w:lang w:eastAsia="ru-RU"/>
                    </w:rPr>
                    <w:t xml:space="preserve"> с/с</w:t>
                  </w:r>
                </w:p>
              </w:tc>
            </w:tr>
            <w:tr w:rsidR="00B07952" w:rsidRPr="00B07952" w14:paraId="58A1CFFD" w14:textId="77777777" w:rsidTr="00B07952">
              <w:trPr>
                <w:trHeight w:val="396"/>
              </w:trPr>
              <w:tc>
                <w:tcPr>
                  <w:tcW w:w="2444" w:type="dxa"/>
                  <w:tcMar>
                    <w:left w:w="28" w:type="dxa"/>
                    <w:right w:w="28" w:type="dxa"/>
                  </w:tcMar>
                  <w:vAlign w:val="center"/>
                </w:tcPr>
                <w:p w14:paraId="6EA9DB7D"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58:07:0022101</w:t>
                  </w:r>
                </w:p>
              </w:tc>
              <w:tc>
                <w:tcPr>
                  <w:tcW w:w="7621" w:type="dxa"/>
                  <w:tcMar>
                    <w:left w:w="28" w:type="dxa"/>
                    <w:right w:w="28" w:type="dxa"/>
                  </w:tcMar>
                  <w:vAlign w:val="bottom"/>
                </w:tcPr>
                <w:p w14:paraId="05563E5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522EBB8F" w14:textId="77777777" w:rsidTr="00B07952">
              <w:trPr>
                <w:trHeight w:val="396"/>
              </w:trPr>
              <w:tc>
                <w:tcPr>
                  <w:tcW w:w="2444" w:type="dxa"/>
                  <w:tcMar>
                    <w:left w:w="28" w:type="dxa"/>
                    <w:right w:w="28" w:type="dxa"/>
                  </w:tcMar>
                  <w:vAlign w:val="center"/>
                </w:tcPr>
                <w:p w14:paraId="52B514F2"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58:07:0070203</w:t>
                  </w:r>
                </w:p>
              </w:tc>
              <w:tc>
                <w:tcPr>
                  <w:tcW w:w="7621" w:type="dxa"/>
                  <w:tcMar>
                    <w:left w:w="28" w:type="dxa"/>
                    <w:right w:w="28" w:type="dxa"/>
                  </w:tcMar>
                  <w:vAlign w:val="bottom"/>
                </w:tcPr>
                <w:p w14:paraId="07F1614F"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4394B80D" w14:textId="77777777" w:rsidTr="00B07952">
              <w:trPr>
                <w:trHeight w:val="396"/>
              </w:trPr>
              <w:tc>
                <w:tcPr>
                  <w:tcW w:w="2444" w:type="dxa"/>
                  <w:tcMar>
                    <w:left w:w="28" w:type="dxa"/>
                    <w:right w:w="28" w:type="dxa"/>
                  </w:tcMar>
                  <w:vAlign w:val="center"/>
                </w:tcPr>
                <w:p w14:paraId="65DE4F10"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lastRenderedPageBreak/>
                    <w:t>58:07:0070401</w:t>
                  </w:r>
                </w:p>
              </w:tc>
              <w:tc>
                <w:tcPr>
                  <w:tcW w:w="7621" w:type="dxa"/>
                  <w:tcMar>
                    <w:left w:w="28" w:type="dxa"/>
                    <w:right w:w="28" w:type="dxa"/>
                  </w:tcMar>
                  <w:vAlign w:val="bottom"/>
                </w:tcPr>
                <w:p w14:paraId="1C8C0B28"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0509B3B4" w14:textId="77777777" w:rsidTr="00B07952">
              <w:trPr>
                <w:trHeight w:val="396"/>
              </w:trPr>
              <w:tc>
                <w:tcPr>
                  <w:tcW w:w="2444" w:type="dxa"/>
                  <w:tcMar>
                    <w:left w:w="28" w:type="dxa"/>
                    <w:right w:w="28" w:type="dxa"/>
                  </w:tcMar>
                  <w:vAlign w:val="center"/>
                </w:tcPr>
                <w:p w14:paraId="3B659F3E"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58:07:0070501</w:t>
                  </w:r>
                </w:p>
              </w:tc>
              <w:tc>
                <w:tcPr>
                  <w:tcW w:w="7621" w:type="dxa"/>
                  <w:tcMar>
                    <w:left w:w="28" w:type="dxa"/>
                    <w:right w:w="28" w:type="dxa"/>
                  </w:tcMar>
                  <w:vAlign w:val="bottom"/>
                </w:tcPr>
                <w:p w14:paraId="449AE32B"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r w:rsidR="00B07952" w:rsidRPr="00B07952" w14:paraId="54D27FF5" w14:textId="77777777" w:rsidTr="00B07952">
              <w:trPr>
                <w:trHeight w:val="396"/>
              </w:trPr>
              <w:tc>
                <w:tcPr>
                  <w:tcW w:w="2444" w:type="dxa"/>
                  <w:tcMar>
                    <w:left w:w="28" w:type="dxa"/>
                    <w:right w:w="28" w:type="dxa"/>
                  </w:tcMar>
                  <w:vAlign w:val="center"/>
                </w:tcPr>
                <w:p w14:paraId="603FB404"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58:07:0500101</w:t>
                  </w:r>
                </w:p>
              </w:tc>
              <w:tc>
                <w:tcPr>
                  <w:tcW w:w="7621" w:type="dxa"/>
                  <w:tcMar>
                    <w:left w:w="28" w:type="dxa"/>
                    <w:right w:w="28" w:type="dxa"/>
                  </w:tcMar>
                  <w:vAlign w:val="bottom"/>
                </w:tcPr>
                <w:p w14:paraId="06E9DD11" w14:textId="77777777" w:rsidR="00B07952" w:rsidRPr="00B07952" w:rsidRDefault="00B07952" w:rsidP="00B07952">
                  <w:pPr>
                    <w:spacing w:after="0" w:line="240" w:lineRule="auto"/>
                    <w:rPr>
                      <w:rFonts w:ascii="Times New Roman" w:eastAsia="Times New Roman" w:hAnsi="Times New Roman" w:cs="Times New Roman"/>
                      <w:sz w:val="24"/>
                      <w:szCs w:val="24"/>
                      <w:lang w:eastAsia="ru-RU"/>
                    </w:rPr>
                  </w:pPr>
                  <w:r w:rsidRPr="00B07952">
                    <w:rPr>
                      <w:rFonts w:ascii="Times New Roman" w:eastAsia="Times New Roman" w:hAnsi="Times New Roman" w:cs="Times New Roman"/>
                      <w:lang w:eastAsia="ru-RU"/>
                    </w:rPr>
                    <w:t xml:space="preserve">РФ, Пензенская обл., </w:t>
                  </w:r>
                  <w:proofErr w:type="spellStart"/>
                  <w:r w:rsidRPr="00B07952">
                    <w:rPr>
                      <w:rFonts w:ascii="Times New Roman" w:eastAsia="Times New Roman" w:hAnsi="Times New Roman" w:cs="Times New Roman"/>
                      <w:lang w:eastAsia="ru-RU"/>
                    </w:rPr>
                    <w:t>Городищенский</w:t>
                  </w:r>
                  <w:proofErr w:type="spellEnd"/>
                  <w:r w:rsidRPr="00B07952">
                    <w:rPr>
                      <w:rFonts w:ascii="Times New Roman" w:eastAsia="Times New Roman" w:hAnsi="Times New Roman" w:cs="Times New Roman"/>
                      <w:lang w:eastAsia="ru-RU"/>
                    </w:rPr>
                    <w:t xml:space="preserve"> р-н, Русско-</w:t>
                  </w:r>
                  <w:proofErr w:type="spellStart"/>
                  <w:r w:rsidRPr="00B07952">
                    <w:rPr>
                      <w:rFonts w:ascii="Times New Roman" w:eastAsia="Times New Roman" w:hAnsi="Times New Roman" w:cs="Times New Roman"/>
                      <w:lang w:eastAsia="ru-RU"/>
                    </w:rPr>
                    <w:t>Ишимский</w:t>
                  </w:r>
                  <w:proofErr w:type="spellEnd"/>
                  <w:r w:rsidRPr="00B07952">
                    <w:rPr>
                      <w:rFonts w:ascii="Times New Roman" w:eastAsia="Times New Roman" w:hAnsi="Times New Roman" w:cs="Times New Roman"/>
                      <w:lang w:eastAsia="ru-RU"/>
                    </w:rPr>
                    <w:t xml:space="preserve"> с/с</w:t>
                  </w:r>
                </w:p>
              </w:tc>
            </w:tr>
          </w:tbl>
          <w:p w14:paraId="2A83CF58" w14:textId="77777777" w:rsidR="00B07952" w:rsidRPr="00B07952" w:rsidRDefault="00B07952" w:rsidP="00B07952">
            <w:pPr>
              <w:jc w:val="center"/>
              <w:rPr>
                <w:rFonts w:ascii="Times New Roman" w:hAnsi="Times New Roman"/>
                <w:bCs/>
                <w:sz w:val="24"/>
                <w:szCs w:val="24"/>
              </w:rPr>
            </w:pPr>
          </w:p>
        </w:tc>
      </w:tr>
      <w:tr w:rsidR="00B07952" w:rsidRPr="00B07952" w14:paraId="00D32903" w14:textId="77777777" w:rsidTr="00B07952">
        <w:tc>
          <w:tcPr>
            <w:tcW w:w="426" w:type="dxa"/>
            <w:vAlign w:val="center"/>
          </w:tcPr>
          <w:p w14:paraId="701D0757" w14:textId="77777777" w:rsidR="00B07952" w:rsidRPr="00B07952" w:rsidRDefault="00B07952" w:rsidP="00B07952">
            <w:pPr>
              <w:jc w:val="center"/>
              <w:rPr>
                <w:rFonts w:ascii="Times New Roman" w:hAnsi="Times New Roman"/>
                <w:sz w:val="24"/>
                <w:szCs w:val="24"/>
              </w:rPr>
            </w:pPr>
            <w:r w:rsidRPr="00B07952">
              <w:rPr>
                <w:rFonts w:ascii="Times New Roman" w:hAnsi="Times New Roman"/>
                <w:sz w:val="24"/>
                <w:szCs w:val="24"/>
              </w:rPr>
              <w:lastRenderedPageBreak/>
              <w:t>4</w:t>
            </w:r>
          </w:p>
        </w:tc>
        <w:tc>
          <w:tcPr>
            <w:tcW w:w="9463" w:type="dxa"/>
            <w:gridSpan w:val="2"/>
            <w:vAlign w:val="center"/>
          </w:tcPr>
          <w:p w14:paraId="24AF793C" w14:textId="77777777" w:rsidR="00B07952" w:rsidRPr="00B07952" w:rsidRDefault="00B07952" w:rsidP="00B07952">
            <w:pPr>
              <w:jc w:val="center"/>
              <w:rPr>
                <w:rFonts w:ascii="Times New Roman" w:hAnsi="Times New Roman"/>
                <w:sz w:val="24"/>
                <w:szCs w:val="24"/>
              </w:rPr>
            </w:pPr>
          </w:p>
          <w:p w14:paraId="7ACACA89" w14:textId="77777777" w:rsidR="00B07952" w:rsidRPr="00B07952" w:rsidRDefault="00B07952" w:rsidP="00B07952">
            <w:pPr>
              <w:jc w:val="center"/>
              <w:rPr>
                <w:rFonts w:ascii="Times New Roman" w:hAnsi="Times New Roman"/>
              </w:rPr>
            </w:pPr>
            <w:r w:rsidRPr="00B07952">
              <w:rPr>
                <w:rFonts w:ascii="Times New Roman" w:hAnsi="Times New Roman"/>
              </w:rPr>
              <w:t xml:space="preserve">Администрация </w:t>
            </w:r>
            <w:proofErr w:type="spellStart"/>
            <w:r w:rsidRPr="00B07952">
              <w:rPr>
                <w:rFonts w:ascii="Times New Roman" w:hAnsi="Times New Roman"/>
              </w:rPr>
              <w:t>Рамзайского</w:t>
            </w:r>
            <w:proofErr w:type="spellEnd"/>
            <w:r w:rsidRPr="00B07952">
              <w:rPr>
                <w:rFonts w:ascii="Times New Roman" w:hAnsi="Times New Roman"/>
              </w:rPr>
              <w:t xml:space="preserve"> сельсовета Мокшанского района Пензенской области</w:t>
            </w:r>
          </w:p>
          <w:p w14:paraId="50C8DE82" w14:textId="77777777" w:rsidR="00B07952" w:rsidRPr="00B07952" w:rsidRDefault="00B07952" w:rsidP="00B07952">
            <w:pPr>
              <w:jc w:val="center"/>
              <w:rPr>
                <w:rFonts w:ascii="Times New Roman" w:hAnsi="Times New Roman"/>
              </w:rPr>
            </w:pPr>
            <w:r w:rsidRPr="00B07952">
              <w:rPr>
                <w:rFonts w:ascii="Times New Roman" w:hAnsi="Times New Roman"/>
              </w:rPr>
              <w:t xml:space="preserve">442395, Пензенская область, Мокшанский район, село Рамзай, ул. </w:t>
            </w:r>
            <w:proofErr w:type="spellStart"/>
            <w:r w:rsidRPr="00B07952">
              <w:rPr>
                <w:rFonts w:ascii="Times New Roman" w:hAnsi="Times New Roman"/>
              </w:rPr>
              <w:t>Желиховского</w:t>
            </w:r>
            <w:proofErr w:type="spellEnd"/>
            <w:r w:rsidRPr="00B07952">
              <w:rPr>
                <w:rFonts w:ascii="Times New Roman" w:hAnsi="Times New Roman"/>
              </w:rPr>
              <w:t>, д. 4  </w:t>
            </w:r>
          </w:p>
          <w:p w14:paraId="450CFB11" w14:textId="77777777" w:rsidR="00B07952" w:rsidRPr="00B07952" w:rsidRDefault="00B07952" w:rsidP="00B07952">
            <w:pPr>
              <w:jc w:val="center"/>
              <w:rPr>
                <w:rFonts w:ascii="Times New Roman" w:hAnsi="Times New Roman"/>
              </w:rPr>
            </w:pPr>
            <w:r w:rsidRPr="00B07952">
              <w:rPr>
                <w:rFonts w:ascii="Times New Roman" w:hAnsi="Times New Roman"/>
              </w:rPr>
              <w:t>Тел.: 8(84150)-2-76-45</w:t>
            </w:r>
          </w:p>
          <w:p w14:paraId="1E088CDA" w14:textId="77777777" w:rsidR="00B07952" w:rsidRPr="00B07952" w:rsidRDefault="00B07952" w:rsidP="00B07952">
            <w:pPr>
              <w:jc w:val="center"/>
              <w:rPr>
                <w:rFonts w:ascii="Times New Roman" w:hAnsi="Times New Roman"/>
              </w:rPr>
            </w:pPr>
            <w:r w:rsidRPr="00B07952">
              <w:rPr>
                <w:rFonts w:ascii="Times New Roman" w:hAnsi="Times New Roman"/>
              </w:rPr>
              <w:t>8(84150)-2-76-40</w:t>
            </w:r>
          </w:p>
          <w:p w14:paraId="49103A39" w14:textId="77777777" w:rsidR="00B07952" w:rsidRPr="00B07952" w:rsidRDefault="00B07952" w:rsidP="00B07952">
            <w:pPr>
              <w:jc w:val="center"/>
              <w:rPr>
                <w:rFonts w:ascii="Times New Roman" w:hAnsi="Times New Roman"/>
              </w:rPr>
            </w:pPr>
            <w:r w:rsidRPr="00B07952">
              <w:rPr>
                <w:rFonts w:ascii="Times New Roman" w:hAnsi="Times New Roman"/>
              </w:rPr>
              <w:t>ramzaj-05@mail.ru</w:t>
            </w:r>
          </w:p>
          <w:p w14:paraId="0E966AEF" w14:textId="77777777" w:rsidR="00B07952" w:rsidRPr="00B07952" w:rsidRDefault="00B07952" w:rsidP="00B07952">
            <w:pPr>
              <w:jc w:val="center"/>
              <w:rPr>
                <w:rFonts w:ascii="Times New Roman" w:hAnsi="Times New Roman"/>
              </w:rPr>
            </w:pPr>
            <w:r w:rsidRPr="00B07952">
              <w:rPr>
                <w:rFonts w:ascii="Times New Roman" w:hAnsi="Times New Roman"/>
              </w:rPr>
              <w:t>время приема: по предварительной записи</w:t>
            </w:r>
          </w:p>
          <w:p w14:paraId="3B911E94" w14:textId="77777777" w:rsidR="00B07952" w:rsidRPr="00B07952" w:rsidRDefault="00B07952" w:rsidP="00B07952">
            <w:pPr>
              <w:jc w:val="center"/>
              <w:rPr>
                <w:rFonts w:ascii="Times New Roman" w:hAnsi="Times New Roman"/>
              </w:rPr>
            </w:pPr>
          </w:p>
          <w:p w14:paraId="494EDFBE" w14:textId="77777777" w:rsidR="00B07952" w:rsidRPr="00B07952" w:rsidRDefault="00B07952" w:rsidP="00B07952">
            <w:pPr>
              <w:jc w:val="center"/>
              <w:rPr>
                <w:rFonts w:ascii="Times New Roman" w:hAnsi="Times New Roman"/>
              </w:rPr>
            </w:pPr>
            <w:r w:rsidRPr="00B07952">
              <w:rPr>
                <w:rFonts w:ascii="Times New Roman" w:hAnsi="Times New Roman"/>
              </w:rPr>
              <w:t>Администрация Юровского сельсовета Мокшанского района Пензенской области</w:t>
            </w:r>
          </w:p>
          <w:p w14:paraId="71EA5CE7" w14:textId="77777777" w:rsidR="00B07952" w:rsidRPr="00B07952" w:rsidRDefault="00B07952" w:rsidP="00B07952">
            <w:pPr>
              <w:jc w:val="center"/>
              <w:rPr>
                <w:rFonts w:ascii="Times New Roman" w:hAnsi="Times New Roman"/>
              </w:rPr>
            </w:pPr>
            <w:r w:rsidRPr="00B07952">
              <w:rPr>
                <w:rFonts w:ascii="Times New Roman" w:hAnsi="Times New Roman"/>
              </w:rPr>
              <w:t xml:space="preserve">442370, Пензенская область, Мокшанский район, деревня Заречная, Заречная ул., </w:t>
            </w:r>
            <w:proofErr w:type="spellStart"/>
            <w:r w:rsidRPr="00B07952">
              <w:rPr>
                <w:rFonts w:ascii="Times New Roman" w:hAnsi="Times New Roman"/>
              </w:rPr>
              <w:t>зд</w:t>
            </w:r>
            <w:proofErr w:type="spellEnd"/>
            <w:r w:rsidRPr="00B07952">
              <w:rPr>
                <w:rFonts w:ascii="Times New Roman" w:hAnsi="Times New Roman"/>
              </w:rPr>
              <w:t>. 13 </w:t>
            </w:r>
          </w:p>
          <w:p w14:paraId="46FB04CD" w14:textId="77777777" w:rsidR="00B07952" w:rsidRPr="00B07952" w:rsidRDefault="00B07952" w:rsidP="00B07952">
            <w:pPr>
              <w:jc w:val="center"/>
              <w:rPr>
                <w:rFonts w:ascii="Times New Roman" w:hAnsi="Times New Roman"/>
              </w:rPr>
            </w:pPr>
            <w:r w:rsidRPr="00B07952">
              <w:rPr>
                <w:rFonts w:ascii="Times New Roman" w:hAnsi="Times New Roman"/>
              </w:rPr>
              <w:t>Тел.: 8 (84150) 2-37-10</w:t>
            </w:r>
          </w:p>
          <w:p w14:paraId="26F4021E" w14:textId="77777777" w:rsidR="00B07952" w:rsidRPr="00B07952" w:rsidRDefault="00B07952" w:rsidP="00B07952">
            <w:pPr>
              <w:jc w:val="center"/>
              <w:rPr>
                <w:rFonts w:ascii="Times New Roman" w:hAnsi="Times New Roman"/>
              </w:rPr>
            </w:pPr>
            <w:r w:rsidRPr="00B07952">
              <w:rPr>
                <w:rFonts w:ascii="Times New Roman" w:hAnsi="Times New Roman"/>
              </w:rPr>
              <w:t>urovka2011@yandex.ru</w:t>
            </w:r>
          </w:p>
          <w:p w14:paraId="7A0203F9" w14:textId="77777777" w:rsidR="00B07952" w:rsidRPr="00B07952" w:rsidRDefault="00B07952" w:rsidP="00B07952">
            <w:pPr>
              <w:jc w:val="center"/>
              <w:rPr>
                <w:rFonts w:ascii="Times New Roman" w:hAnsi="Times New Roman"/>
              </w:rPr>
            </w:pPr>
            <w:r w:rsidRPr="00B07952">
              <w:rPr>
                <w:rFonts w:ascii="Times New Roman" w:hAnsi="Times New Roman"/>
              </w:rPr>
              <w:t>время приема: по предварительной записи</w:t>
            </w:r>
          </w:p>
          <w:p w14:paraId="3A5F67CF" w14:textId="77777777" w:rsidR="00B07952" w:rsidRPr="00B07952" w:rsidRDefault="00B07952" w:rsidP="00B07952">
            <w:pPr>
              <w:jc w:val="center"/>
              <w:rPr>
                <w:rFonts w:ascii="Times New Roman" w:hAnsi="Times New Roman"/>
              </w:rPr>
            </w:pPr>
          </w:p>
          <w:p w14:paraId="791E4FE1" w14:textId="77777777" w:rsidR="00B07952" w:rsidRPr="00B07952" w:rsidRDefault="00B07952" w:rsidP="00B07952">
            <w:pPr>
              <w:jc w:val="center"/>
              <w:rPr>
                <w:rFonts w:ascii="Times New Roman" w:hAnsi="Times New Roman"/>
              </w:rPr>
            </w:pPr>
            <w:r w:rsidRPr="00B07952">
              <w:rPr>
                <w:rFonts w:ascii="Times New Roman" w:hAnsi="Times New Roman"/>
              </w:rPr>
              <w:t xml:space="preserve">Администрация </w:t>
            </w:r>
            <w:proofErr w:type="spellStart"/>
            <w:r w:rsidRPr="00B07952">
              <w:rPr>
                <w:rFonts w:ascii="Times New Roman" w:hAnsi="Times New Roman"/>
              </w:rPr>
              <w:t>Полеологовского</w:t>
            </w:r>
            <w:proofErr w:type="spellEnd"/>
            <w:r w:rsidRPr="00B07952">
              <w:rPr>
                <w:rFonts w:ascii="Times New Roman" w:hAnsi="Times New Roman"/>
              </w:rPr>
              <w:t xml:space="preserve"> сельсовета </w:t>
            </w:r>
            <w:proofErr w:type="spellStart"/>
            <w:r w:rsidRPr="00B07952">
              <w:rPr>
                <w:rFonts w:ascii="Times New Roman" w:hAnsi="Times New Roman"/>
              </w:rPr>
              <w:t>Бессоновского</w:t>
            </w:r>
            <w:proofErr w:type="spellEnd"/>
            <w:r w:rsidRPr="00B07952">
              <w:rPr>
                <w:rFonts w:ascii="Times New Roman" w:hAnsi="Times New Roman"/>
              </w:rPr>
              <w:t xml:space="preserve"> района Пензенской области</w:t>
            </w:r>
          </w:p>
          <w:p w14:paraId="1AEB6938" w14:textId="77777777" w:rsidR="00B07952" w:rsidRPr="00B07952" w:rsidRDefault="00B07952" w:rsidP="00B07952">
            <w:pPr>
              <w:jc w:val="center"/>
              <w:rPr>
                <w:rFonts w:ascii="Times New Roman" w:hAnsi="Times New Roman"/>
              </w:rPr>
            </w:pPr>
            <w:r w:rsidRPr="00B07952">
              <w:rPr>
                <w:rFonts w:ascii="Times New Roman" w:hAnsi="Times New Roman"/>
              </w:rPr>
              <w:t>442772, Пензенская область, </w:t>
            </w:r>
            <w:proofErr w:type="spellStart"/>
            <w:r w:rsidRPr="00B07952">
              <w:rPr>
                <w:rFonts w:ascii="Times New Roman" w:hAnsi="Times New Roman"/>
              </w:rPr>
              <w:t>Бессоновский</w:t>
            </w:r>
            <w:proofErr w:type="spellEnd"/>
            <w:r w:rsidRPr="00B07952">
              <w:rPr>
                <w:rFonts w:ascii="Times New Roman" w:hAnsi="Times New Roman"/>
              </w:rPr>
              <w:t xml:space="preserve"> р-н, с. Степное </w:t>
            </w:r>
            <w:proofErr w:type="spellStart"/>
            <w:r w:rsidRPr="00B07952">
              <w:rPr>
                <w:rFonts w:ascii="Times New Roman" w:hAnsi="Times New Roman"/>
              </w:rPr>
              <w:t>Полеологово</w:t>
            </w:r>
            <w:proofErr w:type="spellEnd"/>
            <w:r w:rsidRPr="00B07952">
              <w:rPr>
                <w:rFonts w:ascii="Times New Roman" w:hAnsi="Times New Roman"/>
              </w:rPr>
              <w:t xml:space="preserve">, Колхозная ул., </w:t>
            </w:r>
            <w:proofErr w:type="spellStart"/>
            <w:r w:rsidRPr="00B07952">
              <w:rPr>
                <w:rFonts w:ascii="Times New Roman" w:hAnsi="Times New Roman"/>
              </w:rPr>
              <w:t>зд</w:t>
            </w:r>
            <w:proofErr w:type="spellEnd"/>
            <w:r w:rsidRPr="00B07952">
              <w:rPr>
                <w:rFonts w:ascii="Times New Roman" w:hAnsi="Times New Roman"/>
              </w:rPr>
              <w:t xml:space="preserve">. 4, </w:t>
            </w:r>
            <w:proofErr w:type="spellStart"/>
            <w:r w:rsidRPr="00B07952">
              <w:rPr>
                <w:rFonts w:ascii="Times New Roman" w:hAnsi="Times New Roman"/>
              </w:rPr>
              <w:t>помещ</w:t>
            </w:r>
            <w:proofErr w:type="spellEnd"/>
            <w:r w:rsidRPr="00B07952">
              <w:rPr>
                <w:rFonts w:ascii="Times New Roman" w:hAnsi="Times New Roman"/>
              </w:rPr>
              <w:t>. 2  </w:t>
            </w:r>
          </w:p>
          <w:p w14:paraId="54305432" w14:textId="77777777" w:rsidR="00B07952" w:rsidRPr="00B07952" w:rsidRDefault="00B07952" w:rsidP="00B07952">
            <w:pPr>
              <w:jc w:val="center"/>
              <w:rPr>
                <w:rFonts w:ascii="Times New Roman" w:hAnsi="Times New Roman"/>
              </w:rPr>
            </w:pPr>
            <w:r w:rsidRPr="00B07952">
              <w:rPr>
                <w:rFonts w:ascii="Times New Roman" w:hAnsi="Times New Roman"/>
              </w:rPr>
              <w:t>Тел.: 8(84140) 28-210</w:t>
            </w:r>
          </w:p>
          <w:p w14:paraId="5D1AED9C" w14:textId="77777777" w:rsidR="00B07952" w:rsidRPr="00B07952" w:rsidRDefault="00B07952" w:rsidP="00B07952">
            <w:pPr>
              <w:jc w:val="center"/>
              <w:rPr>
                <w:rFonts w:ascii="Times New Roman" w:hAnsi="Times New Roman"/>
              </w:rPr>
            </w:pPr>
            <w:r w:rsidRPr="00B07952">
              <w:rPr>
                <w:rFonts w:ascii="Times New Roman" w:hAnsi="Times New Roman"/>
              </w:rPr>
              <w:t>poleolog-ass@mail.ru</w:t>
            </w:r>
          </w:p>
          <w:p w14:paraId="6D1A65A4" w14:textId="77777777" w:rsidR="00B07952" w:rsidRPr="00B07952" w:rsidRDefault="00B07952" w:rsidP="00B07952">
            <w:pPr>
              <w:jc w:val="center"/>
              <w:rPr>
                <w:rFonts w:ascii="Times New Roman" w:hAnsi="Times New Roman"/>
              </w:rPr>
            </w:pPr>
            <w:r w:rsidRPr="00B07952">
              <w:rPr>
                <w:rFonts w:ascii="Times New Roman" w:hAnsi="Times New Roman"/>
              </w:rPr>
              <w:t>время приема: по предварительной записи</w:t>
            </w:r>
          </w:p>
          <w:p w14:paraId="28BA3AF7" w14:textId="77777777" w:rsidR="00B07952" w:rsidRPr="00B07952" w:rsidRDefault="00B07952" w:rsidP="00B07952">
            <w:pPr>
              <w:jc w:val="center"/>
              <w:rPr>
                <w:rFonts w:ascii="Times New Roman" w:hAnsi="Times New Roman"/>
              </w:rPr>
            </w:pPr>
          </w:p>
          <w:p w14:paraId="0B74EF46" w14:textId="77777777" w:rsidR="00B07952" w:rsidRPr="00B07952" w:rsidRDefault="00B07952" w:rsidP="00B07952">
            <w:pPr>
              <w:jc w:val="center"/>
              <w:rPr>
                <w:rFonts w:ascii="Times New Roman" w:hAnsi="Times New Roman"/>
              </w:rPr>
            </w:pPr>
            <w:r w:rsidRPr="00B07952">
              <w:rPr>
                <w:rFonts w:ascii="Times New Roman" w:hAnsi="Times New Roman"/>
              </w:rPr>
              <w:t xml:space="preserve">Администрация Грабовского сельсовета </w:t>
            </w:r>
            <w:proofErr w:type="spellStart"/>
            <w:r w:rsidRPr="00B07952">
              <w:rPr>
                <w:rFonts w:ascii="Times New Roman" w:hAnsi="Times New Roman"/>
              </w:rPr>
              <w:t>Бессоновского</w:t>
            </w:r>
            <w:proofErr w:type="spellEnd"/>
            <w:r w:rsidRPr="00B07952">
              <w:rPr>
                <w:rFonts w:ascii="Times New Roman" w:hAnsi="Times New Roman"/>
              </w:rPr>
              <w:t xml:space="preserve"> района Пензенской области</w:t>
            </w:r>
          </w:p>
          <w:p w14:paraId="200C063B" w14:textId="77777777" w:rsidR="00B07952" w:rsidRPr="00B07952" w:rsidRDefault="00B07952" w:rsidP="00B07952">
            <w:pPr>
              <w:jc w:val="center"/>
              <w:rPr>
                <w:rFonts w:ascii="Times New Roman" w:hAnsi="Times New Roman"/>
              </w:rPr>
            </w:pPr>
            <w:r w:rsidRPr="00B07952">
              <w:rPr>
                <w:rFonts w:ascii="Times New Roman" w:hAnsi="Times New Roman"/>
              </w:rPr>
              <w:t>442770, Пензенская область, </w:t>
            </w:r>
            <w:proofErr w:type="spellStart"/>
            <w:r w:rsidRPr="00B07952">
              <w:rPr>
                <w:rFonts w:ascii="Times New Roman" w:hAnsi="Times New Roman"/>
              </w:rPr>
              <w:t>Бессоновский</w:t>
            </w:r>
            <w:proofErr w:type="spellEnd"/>
            <w:r w:rsidRPr="00B07952">
              <w:rPr>
                <w:rFonts w:ascii="Times New Roman" w:hAnsi="Times New Roman"/>
              </w:rPr>
              <w:t xml:space="preserve"> район, село </w:t>
            </w:r>
            <w:proofErr w:type="spellStart"/>
            <w:r w:rsidRPr="00B07952">
              <w:rPr>
                <w:rFonts w:ascii="Times New Roman" w:hAnsi="Times New Roman"/>
              </w:rPr>
              <w:t>Грабово</w:t>
            </w:r>
            <w:proofErr w:type="spellEnd"/>
            <w:r w:rsidRPr="00B07952">
              <w:rPr>
                <w:rFonts w:ascii="Times New Roman" w:hAnsi="Times New Roman"/>
              </w:rPr>
              <w:t>, Центральная ул., д. 181  </w:t>
            </w:r>
          </w:p>
          <w:p w14:paraId="0857C8F3" w14:textId="77777777" w:rsidR="00B07952" w:rsidRPr="00B07952" w:rsidRDefault="00B07952" w:rsidP="00B07952">
            <w:pPr>
              <w:jc w:val="center"/>
              <w:rPr>
                <w:rFonts w:ascii="Times New Roman" w:hAnsi="Times New Roman"/>
              </w:rPr>
            </w:pPr>
            <w:r w:rsidRPr="00B07952">
              <w:rPr>
                <w:rFonts w:ascii="Times New Roman" w:hAnsi="Times New Roman"/>
              </w:rPr>
              <w:t>Тел.: 8(84140) 23-522</w:t>
            </w:r>
          </w:p>
          <w:p w14:paraId="2AC4B8A4" w14:textId="77777777" w:rsidR="00B07952" w:rsidRPr="00B07952" w:rsidRDefault="00B07952" w:rsidP="00B07952">
            <w:pPr>
              <w:jc w:val="center"/>
              <w:rPr>
                <w:rFonts w:ascii="Times New Roman" w:hAnsi="Times New Roman"/>
              </w:rPr>
            </w:pPr>
            <w:r w:rsidRPr="00B07952">
              <w:rPr>
                <w:rFonts w:ascii="Times New Roman" w:hAnsi="Times New Roman"/>
              </w:rPr>
              <w:t>grabovo-sa@mail.ru</w:t>
            </w:r>
          </w:p>
          <w:p w14:paraId="57EC456A" w14:textId="77777777" w:rsidR="00B07952" w:rsidRPr="00B07952" w:rsidRDefault="00B07952" w:rsidP="00B07952">
            <w:pPr>
              <w:jc w:val="center"/>
              <w:rPr>
                <w:rFonts w:ascii="Times New Roman" w:hAnsi="Times New Roman"/>
              </w:rPr>
            </w:pPr>
            <w:r w:rsidRPr="00B07952">
              <w:rPr>
                <w:rFonts w:ascii="Times New Roman" w:hAnsi="Times New Roman"/>
              </w:rPr>
              <w:t>время приема: по предварительной записи</w:t>
            </w:r>
          </w:p>
          <w:p w14:paraId="1E2FEB8C" w14:textId="77777777" w:rsidR="00B07952" w:rsidRPr="00B07952" w:rsidRDefault="00B07952" w:rsidP="00B07952">
            <w:pPr>
              <w:jc w:val="center"/>
              <w:rPr>
                <w:rFonts w:ascii="Times New Roman" w:hAnsi="Times New Roman"/>
              </w:rPr>
            </w:pPr>
          </w:p>
          <w:p w14:paraId="2F6C0CE3" w14:textId="77777777" w:rsidR="00B07952" w:rsidRPr="00B07952" w:rsidRDefault="00B07952" w:rsidP="00B07952">
            <w:pPr>
              <w:jc w:val="center"/>
              <w:rPr>
                <w:rFonts w:ascii="Times New Roman" w:hAnsi="Times New Roman"/>
              </w:rPr>
            </w:pPr>
            <w:r w:rsidRPr="00B07952">
              <w:rPr>
                <w:rFonts w:ascii="Times New Roman" w:hAnsi="Times New Roman"/>
              </w:rPr>
              <w:t xml:space="preserve">Администрация </w:t>
            </w:r>
            <w:proofErr w:type="spellStart"/>
            <w:r w:rsidRPr="00B07952">
              <w:rPr>
                <w:rFonts w:ascii="Times New Roman" w:hAnsi="Times New Roman"/>
              </w:rPr>
              <w:t>Бессоновского</w:t>
            </w:r>
            <w:proofErr w:type="spellEnd"/>
            <w:r w:rsidRPr="00B07952">
              <w:rPr>
                <w:rFonts w:ascii="Times New Roman" w:hAnsi="Times New Roman"/>
              </w:rPr>
              <w:t xml:space="preserve"> сельсовета </w:t>
            </w:r>
            <w:proofErr w:type="spellStart"/>
            <w:r w:rsidRPr="00B07952">
              <w:rPr>
                <w:rFonts w:ascii="Times New Roman" w:hAnsi="Times New Roman"/>
              </w:rPr>
              <w:t>Бессоновского</w:t>
            </w:r>
            <w:proofErr w:type="spellEnd"/>
            <w:r w:rsidRPr="00B07952">
              <w:rPr>
                <w:rFonts w:ascii="Times New Roman" w:hAnsi="Times New Roman"/>
              </w:rPr>
              <w:t xml:space="preserve"> района Пензенской области</w:t>
            </w:r>
          </w:p>
          <w:p w14:paraId="5F372EB0" w14:textId="77777777" w:rsidR="00B07952" w:rsidRPr="00B07952" w:rsidRDefault="00B07952" w:rsidP="00B07952">
            <w:pPr>
              <w:jc w:val="center"/>
              <w:rPr>
                <w:rFonts w:ascii="Times New Roman" w:hAnsi="Times New Roman"/>
              </w:rPr>
            </w:pPr>
            <w:r w:rsidRPr="00B07952">
              <w:rPr>
                <w:rFonts w:ascii="Times New Roman" w:hAnsi="Times New Roman"/>
              </w:rPr>
              <w:t>442780, Пензенская область, </w:t>
            </w:r>
            <w:proofErr w:type="spellStart"/>
            <w:r w:rsidRPr="00B07952">
              <w:rPr>
                <w:rFonts w:ascii="Times New Roman" w:hAnsi="Times New Roman"/>
              </w:rPr>
              <w:t>Бессоновский</w:t>
            </w:r>
            <w:proofErr w:type="spellEnd"/>
            <w:r w:rsidRPr="00B07952">
              <w:rPr>
                <w:rFonts w:ascii="Times New Roman" w:hAnsi="Times New Roman"/>
              </w:rPr>
              <w:t xml:space="preserve"> район, село Бессоновка, Центральная </w:t>
            </w:r>
            <w:proofErr w:type="spellStart"/>
            <w:r w:rsidRPr="00B07952">
              <w:rPr>
                <w:rFonts w:ascii="Times New Roman" w:hAnsi="Times New Roman"/>
              </w:rPr>
              <w:t>ул</w:t>
            </w:r>
            <w:proofErr w:type="spellEnd"/>
            <w:r w:rsidRPr="00B07952">
              <w:rPr>
                <w:rFonts w:ascii="Times New Roman" w:hAnsi="Times New Roman"/>
              </w:rPr>
              <w:t>, д. 245а  </w:t>
            </w:r>
          </w:p>
          <w:p w14:paraId="6307080D" w14:textId="77777777" w:rsidR="00B07952" w:rsidRPr="00B07952" w:rsidRDefault="00B07952" w:rsidP="00B07952">
            <w:pPr>
              <w:jc w:val="center"/>
              <w:rPr>
                <w:rFonts w:ascii="Times New Roman" w:hAnsi="Times New Roman"/>
              </w:rPr>
            </w:pPr>
            <w:r w:rsidRPr="00B07952">
              <w:rPr>
                <w:rFonts w:ascii="Times New Roman" w:hAnsi="Times New Roman"/>
              </w:rPr>
              <w:t>Тел.: 8(84140) 2-53-15</w:t>
            </w:r>
          </w:p>
          <w:p w14:paraId="1FCCCD11" w14:textId="77777777" w:rsidR="00B07952" w:rsidRPr="00B07952" w:rsidRDefault="00B07952" w:rsidP="00B07952">
            <w:pPr>
              <w:jc w:val="center"/>
              <w:rPr>
                <w:rFonts w:ascii="Times New Roman" w:hAnsi="Times New Roman"/>
              </w:rPr>
            </w:pPr>
            <w:r w:rsidRPr="00B07952">
              <w:rPr>
                <w:rFonts w:ascii="Times New Roman" w:hAnsi="Times New Roman"/>
              </w:rPr>
              <w:t>bessa245a@mail.ru. </w:t>
            </w:r>
          </w:p>
          <w:p w14:paraId="0EE3BFB3" w14:textId="77777777" w:rsidR="00B07952" w:rsidRPr="00B07952" w:rsidRDefault="00B07952" w:rsidP="00B07952">
            <w:pPr>
              <w:jc w:val="center"/>
              <w:rPr>
                <w:rFonts w:ascii="Times New Roman" w:hAnsi="Times New Roman"/>
              </w:rPr>
            </w:pPr>
            <w:r w:rsidRPr="00B07952">
              <w:rPr>
                <w:rFonts w:ascii="Times New Roman" w:hAnsi="Times New Roman"/>
              </w:rPr>
              <w:t>время приема: по предварительной записи</w:t>
            </w:r>
          </w:p>
          <w:p w14:paraId="523DE42F" w14:textId="77777777" w:rsidR="00B07952" w:rsidRPr="00B07952" w:rsidRDefault="00B07952" w:rsidP="00B07952">
            <w:pPr>
              <w:jc w:val="center"/>
              <w:rPr>
                <w:rFonts w:ascii="Times New Roman" w:hAnsi="Times New Roman"/>
              </w:rPr>
            </w:pPr>
          </w:p>
          <w:p w14:paraId="2B67B4B8" w14:textId="77777777" w:rsidR="00B07952" w:rsidRPr="00B07952" w:rsidRDefault="00B07952" w:rsidP="00B07952">
            <w:pPr>
              <w:jc w:val="center"/>
              <w:rPr>
                <w:rFonts w:ascii="Times New Roman" w:hAnsi="Times New Roman"/>
              </w:rPr>
            </w:pPr>
            <w:r w:rsidRPr="00B07952">
              <w:rPr>
                <w:rFonts w:ascii="Times New Roman" w:hAnsi="Times New Roman"/>
              </w:rPr>
              <w:t xml:space="preserve">Администрация Сосновского сельсовета </w:t>
            </w:r>
            <w:proofErr w:type="spellStart"/>
            <w:r w:rsidRPr="00B07952">
              <w:rPr>
                <w:rFonts w:ascii="Times New Roman" w:hAnsi="Times New Roman"/>
              </w:rPr>
              <w:t>Бессоновского</w:t>
            </w:r>
            <w:proofErr w:type="spellEnd"/>
            <w:r w:rsidRPr="00B07952">
              <w:rPr>
                <w:rFonts w:ascii="Times New Roman" w:hAnsi="Times New Roman"/>
              </w:rPr>
              <w:t xml:space="preserve"> района Пензенской области</w:t>
            </w:r>
          </w:p>
          <w:p w14:paraId="448CC1EC" w14:textId="77777777" w:rsidR="00B07952" w:rsidRPr="00B07952" w:rsidRDefault="00B07952" w:rsidP="00B07952">
            <w:pPr>
              <w:jc w:val="center"/>
              <w:rPr>
                <w:rFonts w:ascii="Times New Roman" w:hAnsi="Times New Roman"/>
              </w:rPr>
            </w:pPr>
            <w:r w:rsidRPr="00B07952">
              <w:rPr>
                <w:rFonts w:ascii="Times New Roman" w:hAnsi="Times New Roman"/>
              </w:rPr>
              <w:t>442762, Пензенская область, </w:t>
            </w:r>
            <w:proofErr w:type="spellStart"/>
            <w:r w:rsidRPr="00B07952">
              <w:rPr>
                <w:rFonts w:ascii="Times New Roman" w:hAnsi="Times New Roman"/>
              </w:rPr>
              <w:t>Бессоновский</w:t>
            </w:r>
            <w:proofErr w:type="spellEnd"/>
            <w:r w:rsidRPr="00B07952">
              <w:rPr>
                <w:rFonts w:ascii="Times New Roman" w:hAnsi="Times New Roman"/>
              </w:rPr>
              <w:t xml:space="preserve"> район, село Сосновка, Асфальтная ул., д. 9  </w:t>
            </w:r>
          </w:p>
          <w:p w14:paraId="66F854B9" w14:textId="77777777" w:rsidR="00B07952" w:rsidRPr="00B07952" w:rsidRDefault="00B07952" w:rsidP="00B07952">
            <w:pPr>
              <w:jc w:val="center"/>
              <w:rPr>
                <w:rFonts w:ascii="Times New Roman" w:hAnsi="Times New Roman"/>
              </w:rPr>
            </w:pPr>
            <w:r w:rsidRPr="00B07952">
              <w:rPr>
                <w:rFonts w:ascii="Times New Roman" w:hAnsi="Times New Roman"/>
              </w:rPr>
              <w:t>Тел.: 8(8412) 58-08-81</w:t>
            </w:r>
          </w:p>
          <w:p w14:paraId="5FD71CD0" w14:textId="77777777" w:rsidR="00B07952" w:rsidRPr="00B07952" w:rsidRDefault="00B07952" w:rsidP="00B07952">
            <w:pPr>
              <w:jc w:val="center"/>
              <w:rPr>
                <w:rFonts w:ascii="Times New Roman" w:hAnsi="Times New Roman"/>
              </w:rPr>
            </w:pPr>
            <w:r w:rsidRPr="00B07952">
              <w:rPr>
                <w:rFonts w:ascii="Times New Roman" w:hAnsi="Times New Roman"/>
              </w:rPr>
              <w:t>sosn-zga@sura.ru </w:t>
            </w:r>
          </w:p>
          <w:p w14:paraId="5A794F12" w14:textId="77777777" w:rsidR="00B07952" w:rsidRPr="00B07952" w:rsidRDefault="00B07952" w:rsidP="00B07952">
            <w:pPr>
              <w:jc w:val="center"/>
              <w:rPr>
                <w:rFonts w:ascii="Times New Roman" w:hAnsi="Times New Roman"/>
              </w:rPr>
            </w:pPr>
            <w:r w:rsidRPr="00B07952">
              <w:rPr>
                <w:rFonts w:ascii="Times New Roman" w:hAnsi="Times New Roman"/>
              </w:rPr>
              <w:t>время приема: по предварительной записи</w:t>
            </w:r>
          </w:p>
          <w:p w14:paraId="7ADB5AE0" w14:textId="77777777" w:rsidR="00B07952" w:rsidRPr="00B07952" w:rsidRDefault="00B07952" w:rsidP="00B07952">
            <w:pPr>
              <w:jc w:val="center"/>
              <w:rPr>
                <w:rFonts w:ascii="Times New Roman" w:hAnsi="Times New Roman"/>
              </w:rPr>
            </w:pPr>
          </w:p>
          <w:p w14:paraId="4C3A2E72" w14:textId="77777777" w:rsidR="00B07952" w:rsidRPr="00B07952" w:rsidRDefault="00B07952" w:rsidP="00B07952">
            <w:pPr>
              <w:jc w:val="center"/>
              <w:rPr>
                <w:rFonts w:ascii="Times New Roman" w:hAnsi="Times New Roman"/>
              </w:rPr>
            </w:pPr>
            <w:r w:rsidRPr="00B07952">
              <w:rPr>
                <w:rFonts w:ascii="Times New Roman" w:hAnsi="Times New Roman"/>
              </w:rPr>
              <w:t xml:space="preserve">Администрация </w:t>
            </w:r>
            <w:proofErr w:type="spellStart"/>
            <w:r w:rsidRPr="00B07952">
              <w:rPr>
                <w:rFonts w:ascii="Times New Roman" w:hAnsi="Times New Roman"/>
              </w:rPr>
              <w:t>Степановского</w:t>
            </w:r>
            <w:proofErr w:type="spellEnd"/>
            <w:r w:rsidRPr="00B07952">
              <w:rPr>
                <w:rFonts w:ascii="Times New Roman" w:hAnsi="Times New Roman"/>
              </w:rPr>
              <w:t xml:space="preserve"> сельсовета </w:t>
            </w:r>
            <w:proofErr w:type="spellStart"/>
            <w:r w:rsidRPr="00B07952">
              <w:rPr>
                <w:rFonts w:ascii="Times New Roman" w:hAnsi="Times New Roman"/>
              </w:rPr>
              <w:t>Бессоновского</w:t>
            </w:r>
            <w:proofErr w:type="spellEnd"/>
            <w:r w:rsidRPr="00B07952">
              <w:rPr>
                <w:rFonts w:ascii="Times New Roman" w:hAnsi="Times New Roman"/>
              </w:rPr>
              <w:t xml:space="preserve"> района Пензенской области</w:t>
            </w:r>
          </w:p>
          <w:p w14:paraId="6F14BAFB" w14:textId="77777777" w:rsidR="00B07952" w:rsidRPr="00B07952" w:rsidRDefault="00B07952" w:rsidP="00B07952">
            <w:pPr>
              <w:jc w:val="center"/>
              <w:rPr>
                <w:rFonts w:ascii="Times New Roman" w:hAnsi="Times New Roman"/>
              </w:rPr>
            </w:pPr>
            <w:r w:rsidRPr="00B07952">
              <w:rPr>
                <w:rFonts w:ascii="Times New Roman" w:hAnsi="Times New Roman"/>
              </w:rPr>
              <w:t>442765, Пензенская область, </w:t>
            </w:r>
            <w:proofErr w:type="spellStart"/>
            <w:r w:rsidRPr="00B07952">
              <w:rPr>
                <w:rFonts w:ascii="Times New Roman" w:hAnsi="Times New Roman"/>
              </w:rPr>
              <w:t>Бессоновский</w:t>
            </w:r>
            <w:proofErr w:type="spellEnd"/>
            <w:r w:rsidRPr="00B07952">
              <w:rPr>
                <w:rFonts w:ascii="Times New Roman" w:hAnsi="Times New Roman"/>
              </w:rPr>
              <w:t xml:space="preserve"> район, село Степановка, Дорожная ул., д. 47а  </w:t>
            </w:r>
          </w:p>
          <w:p w14:paraId="09561AC9" w14:textId="77777777" w:rsidR="00B07952" w:rsidRPr="00B07952" w:rsidRDefault="00B07952" w:rsidP="00B07952">
            <w:pPr>
              <w:jc w:val="center"/>
              <w:rPr>
                <w:rFonts w:ascii="Times New Roman" w:hAnsi="Times New Roman"/>
              </w:rPr>
            </w:pPr>
            <w:r w:rsidRPr="00B07952">
              <w:rPr>
                <w:rFonts w:ascii="Times New Roman" w:hAnsi="Times New Roman"/>
              </w:rPr>
              <w:t>Тел.: 8(8412)58-57-24</w:t>
            </w:r>
          </w:p>
          <w:p w14:paraId="474E3E34" w14:textId="77777777" w:rsidR="00B07952" w:rsidRPr="00B07952" w:rsidRDefault="00B07952" w:rsidP="00B07952">
            <w:pPr>
              <w:jc w:val="center"/>
              <w:rPr>
                <w:rFonts w:ascii="Times New Roman" w:hAnsi="Times New Roman"/>
              </w:rPr>
            </w:pPr>
            <w:r w:rsidRPr="00B07952">
              <w:rPr>
                <w:rFonts w:ascii="Times New Roman" w:hAnsi="Times New Roman"/>
              </w:rPr>
              <w:t>stepsovet58@mail.ru</w:t>
            </w:r>
          </w:p>
          <w:p w14:paraId="1FB518AD" w14:textId="77777777" w:rsidR="00B07952" w:rsidRPr="00B07952" w:rsidRDefault="00B07952" w:rsidP="00B07952">
            <w:pPr>
              <w:jc w:val="center"/>
              <w:rPr>
                <w:rFonts w:ascii="Times New Roman" w:hAnsi="Times New Roman"/>
              </w:rPr>
            </w:pPr>
            <w:r w:rsidRPr="00B07952">
              <w:rPr>
                <w:rFonts w:ascii="Times New Roman" w:hAnsi="Times New Roman"/>
              </w:rPr>
              <w:t>время приема: по предварительной записи</w:t>
            </w:r>
          </w:p>
          <w:p w14:paraId="018058C7" w14:textId="77777777" w:rsidR="00B07952" w:rsidRPr="00B07952" w:rsidRDefault="00B07952" w:rsidP="00B07952">
            <w:pPr>
              <w:jc w:val="center"/>
              <w:rPr>
                <w:rFonts w:ascii="Times New Roman" w:hAnsi="Times New Roman"/>
              </w:rPr>
            </w:pPr>
          </w:p>
          <w:p w14:paraId="33DA790D" w14:textId="77777777" w:rsidR="00B07952" w:rsidRPr="00B07952" w:rsidRDefault="00B07952" w:rsidP="00B07952">
            <w:pPr>
              <w:jc w:val="center"/>
              <w:rPr>
                <w:rFonts w:ascii="Times New Roman" w:hAnsi="Times New Roman"/>
              </w:rPr>
            </w:pPr>
            <w:r w:rsidRPr="00B07952">
              <w:rPr>
                <w:rFonts w:ascii="Times New Roman" w:hAnsi="Times New Roman"/>
              </w:rPr>
              <w:t>Администрация Русско-</w:t>
            </w:r>
            <w:proofErr w:type="spellStart"/>
            <w:r w:rsidRPr="00B07952">
              <w:rPr>
                <w:rFonts w:ascii="Times New Roman" w:hAnsi="Times New Roman"/>
              </w:rPr>
              <w:t>Ишимского</w:t>
            </w:r>
            <w:proofErr w:type="spellEnd"/>
            <w:r w:rsidRPr="00B07952">
              <w:rPr>
                <w:rFonts w:ascii="Times New Roman" w:hAnsi="Times New Roman"/>
              </w:rPr>
              <w:t xml:space="preserve"> сельсовета </w:t>
            </w:r>
            <w:proofErr w:type="spellStart"/>
            <w:r w:rsidRPr="00B07952">
              <w:rPr>
                <w:rFonts w:ascii="Times New Roman" w:hAnsi="Times New Roman"/>
              </w:rPr>
              <w:t>Городищенского</w:t>
            </w:r>
            <w:proofErr w:type="spellEnd"/>
            <w:r w:rsidRPr="00B07952">
              <w:rPr>
                <w:rFonts w:ascii="Times New Roman" w:hAnsi="Times New Roman"/>
              </w:rPr>
              <w:t xml:space="preserve"> района Пензенской области</w:t>
            </w:r>
          </w:p>
          <w:p w14:paraId="5F62A863" w14:textId="77777777" w:rsidR="00B07952" w:rsidRPr="00B07952" w:rsidRDefault="00B07952" w:rsidP="00B07952">
            <w:pPr>
              <w:jc w:val="center"/>
              <w:rPr>
                <w:rFonts w:ascii="Times New Roman" w:hAnsi="Times New Roman"/>
              </w:rPr>
            </w:pPr>
            <w:r w:rsidRPr="00B07952">
              <w:rPr>
                <w:rFonts w:ascii="Times New Roman" w:hAnsi="Times New Roman"/>
              </w:rPr>
              <w:t>442314, Пензенская область, </w:t>
            </w:r>
            <w:proofErr w:type="spellStart"/>
            <w:r w:rsidRPr="00B07952">
              <w:rPr>
                <w:rFonts w:ascii="Times New Roman" w:hAnsi="Times New Roman"/>
              </w:rPr>
              <w:t>Городищенский</w:t>
            </w:r>
            <w:proofErr w:type="spellEnd"/>
            <w:r w:rsidRPr="00B07952">
              <w:rPr>
                <w:rFonts w:ascii="Times New Roman" w:hAnsi="Times New Roman"/>
              </w:rPr>
              <w:t xml:space="preserve"> район, село Русский Ишим, Молодежная ул., </w:t>
            </w:r>
            <w:proofErr w:type="spellStart"/>
            <w:r w:rsidRPr="00B07952">
              <w:rPr>
                <w:rFonts w:ascii="Times New Roman" w:hAnsi="Times New Roman"/>
              </w:rPr>
              <w:t>зд</w:t>
            </w:r>
            <w:proofErr w:type="spellEnd"/>
            <w:r w:rsidRPr="00B07952">
              <w:rPr>
                <w:rFonts w:ascii="Times New Roman" w:hAnsi="Times New Roman"/>
              </w:rPr>
              <w:t>. 1а </w:t>
            </w:r>
          </w:p>
          <w:p w14:paraId="66E2B9F0" w14:textId="77777777" w:rsidR="00B07952" w:rsidRPr="00B07952" w:rsidRDefault="00B07952" w:rsidP="00B07952">
            <w:pPr>
              <w:jc w:val="center"/>
              <w:rPr>
                <w:rFonts w:ascii="Times New Roman" w:hAnsi="Times New Roman"/>
              </w:rPr>
            </w:pPr>
            <w:r w:rsidRPr="00B07952">
              <w:rPr>
                <w:rFonts w:ascii="Times New Roman" w:hAnsi="Times New Roman"/>
              </w:rPr>
              <w:t>Тел.: 8(84158) 3-40-04</w:t>
            </w:r>
          </w:p>
          <w:p w14:paraId="230417C9" w14:textId="77777777" w:rsidR="00B07952" w:rsidRPr="00B07952" w:rsidRDefault="00B07952" w:rsidP="00B07952">
            <w:pPr>
              <w:jc w:val="center"/>
              <w:rPr>
                <w:rFonts w:ascii="Times New Roman" w:hAnsi="Times New Roman"/>
              </w:rPr>
            </w:pPr>
            <w:r w:rsidRPr="00B07952">
              <w:rPr>
                <w:rFonts w:ascii="Times New Roman" w:hAnsi="Times New Roman"/>
              </w:rPr>
              <w:t>russishim@mail.ru</w:t>
            </w:r>
          </w:p>
          <w:p w14:paraId="6F114D90" w14:textId="77777777" w:rsidR="00B07952" w:rsidRPr="00B07952" w:rsidRDefault="00B07952" w:rsidP="00B07952">
            <w:pPr>
              <w:jc w:val="center"/>
              <w:rPr>
                <w:rFonts w:ascii="Times New Roman" w:hAnsi="Times New Roman"/>
              </w:rPr>
            </w:pPr>
            <w:r w:rsidRPr="00B07952">
              <w:rPr>
                <w:rFonts w:ascii="Times New Roman" w:hAnsi="Times New Roman"/>
              </w:rPr>
              <w:t>время приема: по предварительной записи</w:t>
            </w:r>
          </w:p>
          <w:p w14:paraId="05D97B76" w14:textId="77777777" w:rsidR="00B07952" w:rsidRPr="00B07952" w:rsidRDefault="00B07952" w:rsidP="00B07952">
            <w:pPr>
              <w:jc w:val="center"/>
              <w:rPr>
                <w:rFonts w:ascii="Times New Roman" w:hAnsi="Times New Roman"/>
              </w:rPr>
            </w:pPr>
          </w:p>
          <w:p w14:paraId="036211F2" w14:textId="77777777" w:rsidR="00B07952" w:rsidRPr="00B07952" w:rsidRDefault="00B07952" w:rsidP="00B07952">
            <w:pPr>
              <w:jc w:val="center"/>
              <w:rPr>
                <w:rFonts w:ascii="Times New Roman" w:hAnsi="Times New Roman"/>
              </w:rPr>
            </w:pPr>
            <w:r w:rsidRPr="00B07952">
              <w:rPr>
                <w:rFonts w:ascii="Times New Roman" w:hAnsi="Times New Roman"/>
              </w:rPr>
              <w:t xml:space="preserve">Администрация </w:t>
            </w:r>
            <w:proofErr w:type="spellStart"/>
            <w:r w:rsidRPr="00B07952">
              <w:rPr>
                <w:rFonts w:ascii="Times New Roman" w:hAnsi="Times New Roman"/>
              </w:rPr>
              <w:t>Канаевского</w:t>
            </w:r>
            <w:proofErr w:type="spellEnd"/>
            <w:r w:rsidRPr="00B07952">
              <w:rPr>
                <w:rFonts w:ascii="Times New Roman" w:hAnsi="Times New Roman"/>
              </w:rPr>
              <w:t xml:space="preserve"> сельсовета </w:t>
            </w:r>
            <w:proofErr w:type="spellStart"/>
            <w:r w:rsidRPr="00B07952">
              <w:rPr>
                <w:rFonts w:ascii="Times New Roman" w:hAnsi="Times New Roman"/>
              </w:rPr>
              <w:t>Городищенского</w:t>
            </w:r>
            <w:proofErr w:type="spellEnd"/>
            <w:r w:rsidRPr="00B07952">
              <w:rPr>
                <w:rFonts w:ascii="Times New Roman" w:hAnsi="Times New Roman"/>
              </w:rPr>
              <w:t xml:space="preserve"> района Пензенской области</w:t>
            </w:r>
          </w:p>
          <w:p w14:paraId="64572D9B" w14:textId="77777777" w:rsidR="00B07952" w:rsidRPr="00B07952" w:rsidRDefault="00B07952" w:rsidP="00B07952">
            <w:pPr>
              <w:jc w:val="center"/>
              <w:rPr>
                <w:rFonts w:ascii="Times New Roman" w:hAnsi="Times New Roman"/>
              </w:rPr>
            </w:pPr>
            <w:r w:rsidRPr="00B07952">
              <w:rPr>
                <w:rFonts w:ascii="Times New Roman" w:hAnsi="Times New Roman"/>
              </w:rPr>
              <w:t>442345, Пензенская область, </w:t>
            </w:r>
            <w:proofErr w:type="spellStart"/>
            <w:r w:rsidRPr="00B07952">
              <w:rPr>
                <w:rFonts w:ascii="Times New Roman" w:hAnsi="Times New Roman"/>
              </w:rPr>
              <w:t>Городищенский</w:t>
            </w:r>
            <w:proofErr w:type="spellEnd"/>
            <w:r w:rsidRPr="00B07952">
              <w:rPr>
                <w:rFonts w:ascii="Times New Roman" w:hAnsi="Times New Roman"/>
              </w:rPr>
              <w:t xml:space="preserve"> район, село Канаевка, Советская ул., </w:t>
            </w:r>
            <w:proofErr w:type="spellStart"/>
            <w:r w:rsidRPr="00B07952">
              <w:rPr>
                <w:rFonts w:ascii="Times New Roman" w:hAnsi="Times New Roman"/>
              </w:rPr>
              <w:t>двлд</w:t>
            </w:r>
            <w:proofErr w:type="spellEnd"/>
            <w:r w:rsidRPr="00B07952">
              <w:rPr>
                <w:rFonts w:ascii="Times New Roman" w:hAnsi="Times New Roman"/>
              </w:rPr>
              <w:t>. 64 </w:t>
            </w:r>
          </w:p>
          <w:p w14:paraId="7F7D7217" w14:textId="77777777" w:rsidR="00B07952" w:rsidRPr="00B07952" w:rsidRDefault="00B07952" w:rsidP="00B07952">
            <w:pPr>
              <w:jc w:val="center"/>
              <w:rPr>
                <w:rFonts w:ascii="Times New Roman" w:hAnsi="Times New Roman"/>
              </w:rPr>
            </w:pPr>
            <w:r w:rsidRPr="00B07952">
              <w:rPr>
                <w:rFonts w:ascii="Times New Roman" w:hAnsi="Times New Roman"/>
              </w:rPr>
              <w:t>Тел.: 8(84158) 3-51-10</w:t>
            </w:r>
          </w:p>
          <w:p w14:paraId="0A8ED3F2" w14:textId="77777777" w:rsidR="00B07952" w:rsidRPr="00B07952" w:rsidRDefault="00B07952" w:rsidP="00B07952">
            <w:pPr>
              <w:jc w:val="center"/>
              <w:rPr>
                <w:rFonts w:ascii="Times New Roman" w:hAnsi="Times New Roman"/>
              </w:rPr>
            </w:pPr>
            <w:r w:rsidRPr="00B07952">
              <w:rPr>
                <w:rFonts w:ascii="Times New Roman" w:hAnsi="Times New Roman"/>
              </w:rPr>
              <w:t xml:space="preserve">kanadm@sura.ru </w:t>
            </w:r>
          </w:p>
          <w:p w14:paraId="24659A7F" w14:textId="77777777" w:rsidR="00B07952" w:rsidRPr="00B07952" w:rsidRDefault="00B07952" w:rsidP="00B07952">
            <w:pPr>
              <w:jc w:val="center"/>
              <w:rPr>
                <w:rFonts w:ascii="Times New Roman" w:hAnsi="Times New Roman"/>
              </w:rPr>
            </w:pPr>
            <w:r w:rsidRPr="00B07952">
              <w:rPr>
                <w:rFonts w:ascii="Times New Roman" w:hAnsi="Times New Roman"/>
              </w:rPr>
              <w:t>время приема: по предварительной записи</w:t>
            </w:r>
          </w:p>
          <w:p w14:paraId="68E4BAB9" w14:textId="77777777" w:rsidR="00B07952" w:rsidRPr="00B07952" w:rsidRDefault="00B07952" w:rsidP="00B07952">
            <w:pPr>
              <w:jc w:val="center"/>
              <w:rPr>
                <w:rFonts w:ascii="Times New Roman" w:hAnsi="Times New Roman"/>
              </w:rPr>
            </w:pPr>
          </w:p>
          <w:p w14:paraId="29DC3B14" w14:textId="77777777" w:rsidR="00B07952" w:rsidRPr="00B07952" w:rsidRDefault="00B07952" w:rsidP="00B07952">
            <w:pPr>
              <w:contextualSpacing/>
              <w:jc w:val="center"/>
              <w:rPr>
                <w:rFonts w:ascii="Times New Roman" w:hAnsi="Times New Roman"/>
              </w:rPr>
            </w:pPr>
            <w:r w:rsidRPr="00B07952">
              <w:rPr>
                <w:rFonts w:ascii="Times New Roman" w:hAnsi="Times New Roman"/>
              </w:rPr>
              <w:lastRenderedPageBreak/>
              <w:t xml:space="preserve">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B07952" w:rsidRPr="00B07952" w14:paraId="46BCD0FD" w14:textId="77777777" w:rsidTr="00B07952">
        <w:tc>
          <w:tcPr>
            <w:tcW w:w="426" w:type="dxa"/>
            <w:vAlign w:val="center"/>
          </w:tcPr>
          <w:p w14:paraId="3FD91B27" w14:textId="77777777" w:rsidR="00B07952" w:rsidRPr="00B07952" w:rsidRDefault="00B07952" w:rsidP="00B07952">
            <w:pPr>
              <w:jc w:val="center"/>
              <w:rPr>
                <w:rFonts w:ascii="Times New Roman" w:hAnsi="Times New Roman"/>
                <w:sz w:val="24"/>
                <w:szCs w:val="24"/>
                <w:lang w:val="en-US"/>
              </w:rPr>
            </w:pPr>
            <w:r w:rsidRPr="00B07952">
              <w:rPr>
                <w:rFonts w:ascii="Times New Roman" w:hAnsi="Times New Roman"/>
                <w:sz w:val="24"/>
                <w:szCs w:val="24"/>
                <w:lang w:val="en-US"/>
              </w:rPr>
              <w:lastRenderedPageBreak/>
              <w:t>5</w:t>
            </w:r>
          </w:p>
        </w:tc>
        <w:tc>
          <w:tcPr>
            <w:tcW w:w="9463" w:type="dxa"/>
            <w:gridSpan w:val="2"/>
            <w:vAlign w:val="center"/>
          </w:tcPr>
          <w:p w14:paraId="06F37074" w14:textId="77777777" w:rsidR="00B07952" w:rsidRPr="00B07952" w:rsidRDefault="00B07952" w:rsidP="00B07952">
            <w:pPr>
              <w:ind w:left="461" w:hanging="542"/>
              <w:contextualSpacing/>
              <w:jc w:val="center"/>
              <w:rPr>
                <w:rFonts w:ascii="Times New Roman" w:hAnsi="Times New Roman"/>
                <w:sz w:val="24"/>
                <w:szCs w:val="24"/>
              </w:rPr>
            </w:pPr>
            <w:r w:rsidRPr="00B07952">
              <w:rPr>
                <w:rFonts w:ascii="Times New Roman" w:hAnsi="Times New Roman"/>
                <w:sz w:val="24"/>
                <w:szCs w:val="24"/>
              </w:rPr>
              <w:t xml:space="preserve">Министерство энергетики Российской Федерации, </w:t>
            </w:r>
            <w:r w:rsidRPr="00B07952">
              <w:rPr>
                <w:rFonts w:ascii="Times New Roman" w:hAnsi="Times New Roman"/>
                <w:sz w:val="24"/>
                <w:szCs w:val="24"/>
              </w:rPr>
              <w:br/>
              <w:t>адрес: г. Москва, ул. Щепкина, 42, стр. 1,2</w:t>
            </w:r>
          </w:p>
          <w:p w14:paraId="442DC372" w14:textId="77777777" w:rsidR="00B07952" w:rsidRPr="00B07952" w:rsidRDefault="00B07952" w:rsidP="00B07952">
            <w:pPr>
              <w:ind w:left="461" w:hanging="542"/>
              <w:contextualSpacing/>
              <w:jc w:val="center"/>
              <w:rPr>
                <w:rFonts w:ascii="Times New Roman" w:hAnsi="Times New Roman"/>
                <w:sz w:val="24"/>
                <w:szCs w:val="24"/>
              </w:rPr>
            </w:pPr>
            <w:r w:rsidRPr="00B07952">
              <w:rPr>
                <w:rFonts w:ascii="Times New Roman" w:hAnsi="Times New Roman"/>
                <w:sz w:val="24"/>
                <w:szCs w:val="24"/>
              </w:rPr>
              <w:t>minenergo@minenergo.gov.ru</w:t>
            </w:r>
          </w:p>
          <w:p w14:paraId="2AAFB3D3" w14:textId="77777777" w:rsidR="00B07952" w:rsidRPr="00B07952" w:rsidRDefault="00B07952" w:rsidP="00B07952">
            <w:pPr>
              <w:ind w:left="-106" w:hanging="1"/>
              <w:contextualSpacing/>
              <w:jc w:val="center"/>
              <w:rPr>
                <w:rFonts w:ascii="Times New Roman" w:hAnsi="Times New Roman"/>
                <w:sz w:val="24"/>
                <w:szCs w:val="24"/>
              </w:rPr>
            </w:pPr>
            <w:r w:rsidRPr="00B07952">
              <w:rPr>
                <w:rFonts w:ascii="Times New Roman" w:hAnsi="Times New Roman"/>
                <w:sz w:val="24"/>
                <w:szCs w:val="24"/>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31925D1A" w14:textId="77777777" w:rsidR="00B07952" w:rsidRPr="00B07952" w:rsidRDefault="00B07952" w:rsidP="00B07952">
            <w:pPr>
              <w:ind w:left="-106" w:hanging="1"/>
              <w:contextualSpacing/>
              <w:jc w:val="center"/>
              <w:rPr>
                <w:rFonts w:ascii="Times New Roman" w:hAnsi="Times New Roman"/>
                <w:sz w:val="24"/>
                <w:szCs w:val="24"/>
              </w:rPr>
            </w:pPr>
          </w:p>
          <w:p w14:paraId="570A71CE" w14:textId="77777777" w:rsidR="00B07952" w:rsidRPr="00B07952" w:rsidRDefault="00B07952" w:rsidP="00B07952">
            <w:pPr>
              <w:ind w:left="461" w:hanging="568"/>
              <w:contextualSpacing/>
              <w:jc w:val="center"/>
              <w:rPr>
                <w:rFonts w:ascii="Times New Roman" w:hAnsi="Times New Roman"/>
              </w:rPr>
            </w:pPr>
            <w:r w:rsidRPr="00B07952">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B07952" w:rsidRPr="00B07952" w14:paraId="5FAE78A5" w14:textId="77777777" w:rsidTr="00B07952">
        <w:tc>
          <w:tcPr>
            <w:tcW w:w="426" w:type="dxa"/>
            <w:vAlign w:val="center"/>
          </w:tcPr>
          <w:p w14:paraId="54AA5BFE" w14:textId="77777777" w:rsidR="00B07952" w:rsidRPr="00B07952" w:rsidRDefault="00B07952" w:rsidP="00B07952">
            <w:pPr>
              <w:jc w:val="center"/>
              <w:rPr>
                <w:rFonts w:ascii="Times New Roman" w:hAnsi="Times New Roman"/>
                <w:sz w:val="24"/>
                <w:szCs w:val="24"/>
              </w:rPr>
            </w:pPr>
            <w:r w:rsidRPr="00B07952">
              <w:rPr>
                <w:rFonts w:ascii="Times New Roman" w:hAnsi="Times New Roman"/>
                <w:sz w:val="24"/>
                <w:szCs w:val="24"/>
              </w:rPr>
              <w:t>6</w:t>
            </w:r>
          </w:p>
        </w:tc>
        <w:tc>
          <w:tcPr>
            <w:tcW w:w="9463" w:type="dxa"/>
            <w:gridSpan w:val="2"/>
            <w:vAlign w:val="center"/>
          </w:tcPr>
          <w:p w14:paraId="2697F033" w14:textId="77777777" w:rsidR="00B07952" w:rsidRPr="00B07952" w:rsidRDefault="00B07952" w:rsidP="00B07952">
            <w:pPr>
              <w:ind w:left="-106" w:hanging="106"/>
              <w:jc w:val="center"/>
              <w:rPr>
                <w:rFonts w:ascii="Times New Roman" w:hAnsi="Times New Roman"/>
                <w:color w:val="0000FF"/>
                <w:u w:val="single"/>
              </w:rPr>
            </w:pPr>
            <w:r w:rsidRPr="00B07952">
              <w:rPr>
                <w:rFonts w:ascii="Times New Roman" w:hAnsi="Times New Roman"/>
              </w:rPr>
              <w:t>https://minenergo.gov.ru</w:t>
            </w:r>
          </w:p>
          <w:p w14:paraId="2DE68E99" w14:textId="77777777" w:rsidR="00B07952" w:rsidRPr="00B07952" w:rsidRDefault="00B07952" w:rsidP="00B07952">
            <w:pPr>
              <w:ind w:left="-106" w:hanging="106"/>
              <w:jc w:val="center"/>
              <w:rPr>
                <w:rFonts w:ascii="Times New Roman" w:hAnsi="Times New Roman"/>
              </w:rPr>
            </w:pPr>
            <w:r w:rsidRPr="00B07952">
              <w:rPr>
                <w:rFonts w:ascii="Times New Roman" w:hAnsi="Times New Roman"/>
              </w:rPr>
              <w:t>https://mokshan.pnzreg.ru/authority/oms-munitsipalnogo-obrazovaniya/administratsiya-ramzayskogo-selsoveta/</w:t>
            </w:r>
          </w:p>
          <w:p w14:paraId="00F954A9" w14:textId="77777777" w:rsidR="00B07952" w:rsidRPr="00B07952" w:rsidRDefault="00B07952" w:rsidP="00B07952">
            <w:pPr>
              <w:ind w:left="-106" w:hanging="106"/>
              <w:jc w:val="center"/>
              <w:rPr>
                <w:rFonts w:ascii="Times New Roman" w:hAnsi="Times New Roman"/>
              </w:rPr>
            </w:pPr>
            <w:r w:rsidRPr="00B07952">
              <w:rPr>
                <w:rFonts w:ascii="Times New Roman" w:hAnsi="Times New Roman"/>
              </w:rPr>
              <w:t>https://mokshan.pnzreg.ru/authority/oms-munitsipalnogo-obrazovaniya/administratsiya-yurovskogo-selsoveta/</w:t>
            </w:r>
          </w:p>
          <w:p w14:paraId="78317909" w14:textId="77777777" w:rsidR="00B07952" w:rsidRPr="00B07952" w:rsidRDefault="00B07952" w:rsidP="00B07952">
            <w:pPr>
              <w:ind w:left="-106" w:hanging="106"/>
              <w:jc w:val="center"/>
              <w:rPr>
                <w:rFonts w:ascii="Times New Roman" w:hAnsi="Times New Roman"/>
              </w:rPr>
            </w:pPr>
            <w:r w:rsidRPr="00B07952">
              <w:rPr>
                <w:rFonts w:ascii="Times New Roman" w:hAnsi="Times New Roman"/>
              </w:rPr>
              <w:t>https://bessonovka.pnzreg.ru/open-government/administratsiya-poleologovskogo-selsoveta-/</w:t>
            </w:r>
          </w:p>
          <w:p w14:paraId="1CFD3D77" w14:textId="77777777" w:rsidR="00B07952" w:rsidRPr="00B07952" w:rsidRDefault="00B07952" w:rsidP="00B07952">
            <w:pPr>
              <w:ind w:left="-106" w:hanging="106"/>
              <w:jc w:val="center"/>
              <w:rPr>
                <w:rFonts w:ascii="Times New Roman" w:hAnsi="Times New Roman"/>
              </w:rPr>
            </w:pPr>
            <w:r w:rsidRPr="00B07952">
              <w:rPr>
                <w:rFonts w:ascii="Times New Roman" w:hAnsi="Times New Roman"/>
              </w:rPr>
              <w:t>https://bessonovka.pnzreg.ru/open-government/administratsiya-grabovskogo-selsoveta-/administratsiya-grabovskogo-selsoveta/</w:t>
            </w:r>
          </w:p>
          <w:p w14:paraId="3A2BD287" w14:textId="77777777" w:rsidR="00B07952" w:rsidRPr="00B07952" w:rsidRDefault="00B07952" w:rsidP="00B07952">
            <w:pPr>
              <w:ind w:left="-106" w:hanging="106"/>
              <w:jc w:val="center"/>
              <w:rPr>
                <w:rFonts w:ascii="Times New Roman" w:hAnsi="Times New Roman"/>
              </w:rPr>
            </w:pPr>
            <w:r w:rsidRPr="00B07952">
              <w:rPr>
                <w:rFonts w:ascii="Times New Roman" w:hAnsi="Times New Roman"/>
              </w:rPr>
              <w:t>https://bessonovka.pnzreg.ru/open-government/administratsiya-bessonovskogo-selsoveta-/</w:t>
            </w:r>
          </w:p>
          <w:p w14:paraId="3E3845C8" w14:textId="77777777" w:rsidR="00B07952" w:rsidRPr="00B07952" w:rsidRDefault="00B07952" w:rsidP="00B07952">
            <w:pPr>
              <w:ind w:left="-106" w:hanging="106"/>
              <w:jc w:val="center"/>
              <w:rPr>
                <w:rFonts w:ascii="Times New Roman" w:hAnsi="Times New Roman"/>
              </w:rPr>
            </w:pPr>
            <w:r w:rsidRPr="00B07952">
              <w:rPr>
                <w:rFonts w:ascii="Times New Roman" w:hAnsi="Times New Roman"/>
              </w:rPr>
              <w:t>https://bessonovka.pnzreg.ru/open-government/administratsiya-sosnovskogo-selsoveta-/</w:t>
            </w:r>
          </w:p>
          <w:p w14:paraId="0FD9E11A" w14:textId="77777777" w:rsidR="00B07952" w:rsidRPr="00B07952" w:rsidRDefault="00B07952" w:rsidP="00B07952">
            <w:pPr>
              <w:ind w:left="-106" w:hanging="106"/>
              <w:jc w:val="center"/>
              <w:rPr>
                <w:rFonts w:ascii="Times New Roman" w:hAnsi="Times New Roman"/>
              </w:rPr>
            </w:pPr>
            <w:r w:rsidRPr="00B07952">
              <w:rPr>
                <w:rFonts w:ascii="Times New Roman" w:hAnsi="Times New Roman"/>
              </w:rPr>
              <w:t>https://bessonovka.pnzreg.ru/open-government/administratsiya-stepanovskogo-selsoveta-/administratsiya-stepanovskogo-selsoveta/</w:t>
            </w:r>
          </w:p>
          <w:p w14:paraId="349D54F3" w14:textId="77777777" w:rsidR="00B07952" w:rsidRPr="00B07952" w:rsidRDefault="00B07952" w:rsidP="00B07952">
            <w:pPr>
              <w:ind w:left="-106" w:hanging="106"/>
              <w:jc w:val="center"/>
              <w:rPr>
                <w:rFonts w:ascii="Times New Roman" w:hAnsi="Times New Roman"/>
              </w:rPr>
            </w:pPr>
            <w:r w:rsidRPr="00B07952">
              <w:rPr>
                <w:rFonts w:ascii="Times New Roman" w:hAnsi="Times New Roman"/>
              </w:rPr>
              <w:t>https://gorodishe.pnzreg.ru/munitsipalnye-obrazovaniya-/administratsiya-russko-ishimskogo-selsoveta/</w:t>
            </w:r>
          </w:p>
          <w:p w14:paraId="12D0B217" w14:textId="77777777" w:rsidR="00B07952" w:rsidRPr="00B07952" w:rsidRDefault="00B07952" w:rsidP="00B07952">
            <w:pPr>
              <w:ind w:left="-106" w:hanging="106"/>
              <w:jc w:val="center"/>
              <w:rPr>
                <w:rFonts w:ascii="Times New Roman" w:hAnsi="Times New Roman"/>
              </w:rPr>
            </w:pPr>
            <w:r w:rsidRPr="00B07952">
              <w:rPr>
                <w:rFonts w:ascii="Times New Roman" w:hAnsi="Times New Roman"/>
              </w:rPr>
              <w:t>https://gorodishe.pnzreg.ru/munitsipalnye-obrazovaniya-/administratsiya-kanaevskogo-selsoveta/obshchie-svedeniya/</w:t>
            </w:r>
          </w:p>
          <w:p w14:paraId="6B4CDE97" w14:textId="77777777" w:rsidR="00B07952" w:rsidRPr="00B07952" w:rsidRDefault="00B07952" w:rsidP="00B07952">
            <w:pPr>
              <w:ind w:left="-106" w:hanging="106"/>
              <w:jc w:val="center"/>
              <w:rPr>
                <w:rFonts w:ascii="Times New Roman" w:hAnsi="Times New Roman"/>
                <w:sz w:val="24"/>
                <w:szCs w:val="24"/>
              </w:rPr>
            </w:pPr>
          </w:p>
          <w:p w14:paraId="7F043692" w14:textId="77777777" w:rsidR="00B07952" w:rsidRPr="00B07952" w:rsidRDefault="00B07952" w:rsidP="00B07952">
            <w:pPr>
              <w:ind w:left="-106" w:hanging="106"/>
              <w:jc w:val="center"/>
              <w:rPr>
                <w:rFonts w:ascii="Times New Roman" w:hAnsi="Times New Roman"/>
              </w:rPr>
            </w:pPr>
            <w:r w:rsidRPr="00B07952">
              <w:rPr>
                <w:rFonts w:ascii="Times New Roman" w:hAnsi="Times New Roman"/>
                <w:sz w:val="24"/>
                <w:szCs w:val="24"/>
              </w:rPr>
              <w:t xml:space="preserve"> </w:t>
            </w:r>
            <w:r w:rsidRPr="00B07952">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w:t>
            </w:r>
          </w:p>
        </w:tc>
      </w:tr>
      <w:tr w:rsidR="00B07952" w:rsidRPr="00B07952" w14:paraId="47BA0A9D" w14:textId="77777777" w:rsidTr="00B07952">
        <w:tc>
          <w:tcPr>
            <w:tcW w:w="426" w:type="dxa"/>
            <w:vAlign w:val="center"/>
          </w:tcPr>
          <w:p w14:paraId="43574AA7" w14:textId="77777777" w:rsidR="00B07952" w:rsidRPr="00B07952" w:rsidRDefault="00B07952" w:rsidP="00B07952">
            <w:pPr>
              <w:jc w:val="center"/>
              <w:rPr>
                <w:rFonts w:ascii="Times New Roman" w:hAnsi="Times New Roman"/>
                <w:sz w:val="24"/>
                <w:szCs w:val="24"/>
              </w:rPr>
            </w:pPr>
            <w:r w:rsidRPr="00B07952">
              <w:rPr>
                <w:rFonts w:ascii="Times New Roman" w:hAnsi="Times New Roman"/>
                <w:sz w:val="24"/>
                <w:szCs w:val="24"/>
              </w:rPr>
              <w:t>7</w:t>
            </w:r>
          </w:p>
        </w:tc>
        <w:tc>
          <w:tcPr>
            <w:tcW w:w="9463" w:type="dxa"/>
            <w:gridSpan w:val="2"/>
            <w:vAlign w:val="center"/>
          </w:tcPr>
          <w:p w14:paraId="06D7B40D" w14:textId="77777777" w:rsidR="00B07952" w:rsidRPr="00B07952" w:rsidRDefault="00B07952" w:rsidP="00B07952">
            <w:pPr>
              <w:jc w:val="center"/>
              <w:rPr>
                <w:rFonts w:ascii="Times New Roman" w:hAnsi="Times New Roman"/>
                <w:sz w:val="24"/>
                <w:szCs w:val="24"/>
              </w:rPr>
            </w:pPr>
            <w:r w:rsidRPr="00B07952">
              <w:rPr>
                <w:rFonts w:ascii="Times New Roman" w:hAnsi="Times New Roman"/>
                <w:sz w:val="24"/>
                <w:szCs w:val="24"/>
              </w:rPr>
              <w:t>Дополнительно по всем вопросам можно обращаться:</w:t>
            </w:r>
          </w:p>
          <w:p w14:paraId="1C22FFDC" w14:textId="77777777" w:rsidR="00B07952" w:rsidRPr="00B07952" w:rsidRDefault="00B07952" w:rsidP="00B07952">
            <w:pPr>
              <w:jc w:val="center"/>
              <w:rPr>
                <w:rFonts w:ascii="Times New Roman" w:hAnsi="Times New Roman"/>
                <w:sz w:val="24"/>
                <w:szCs w:val="24"/>
              </w:rPr>
            </w:pPr>
            <w:r w:rsidRPr="00B07952">
              <w:rPr>
                <w:rFonts w:ascii="Times New Roman" w:hAnsi="Times New Roman"/>
                <w:sz w:val="24"/>
                <w:szCs w:val="24"/>
              </w:rPr>
              <w:t>АО «Транснефть - Дружба»</w:t>
            </w:r>
          </w:p>
          <w:p w14:paraId="05BE6A0D" w14:textId="77777777" w:rsidR="00B07952" w:rsidRPr="00B07952" w:rsidRDefault="00B07952" w:rsidP="00B07952">
            <w:pPr>
              <w:jc w:val="center"/>
              <w:rPr>
                <w:rFonts w:ascii="Times New Roman" w:hAnsi="Times New Roman"/>
                <w:sz w:val="24"/>
                <w:szCs w:val="24"/>
              </w:rPr>
            </w:pPr>
            <w:r w:rsidRPr="00B07952">
              <w:rPr>
                <w:rFonts w:ascii="Times New Roman" w:hAnsi="Times New Roman"/>
                <w:sz w:val="24"/>
                <w:szCs w:val="24"/>
              </w:rPr>
              <w:t>Почтовый адрес: 241020, г. Брянск, ул. Уральская, д.113</w:t>
            </w:r>
          </w:p>
          <w:p w14:paraId="74F72101" w14:textId="77777777" w:rsidR="00B07952" w:rsidRPr="00B07952" w:rsidRDefault="00B07952" w:rsidP="00B07952">
            <w:pPr>
              <w:ind w:hanging="248"/>
              <w:contextualSpacing/>
              <w:jc w:val="center"/>
              <w:rPr>
                <w:rFonts w:ascii="Times New Roman" w:hAnsi="Times New Roman"/>
                <w:color w:val="FF0000"/>
                <w:sz w:val="24"/>
                <w:szCs w:val="24"/>
              </w:rPr>
            </w:pPr>
            <w:r w:rsidRPr="00B07952">
              <w:rPr>
                <w:rFonts w:ascii="Times New Roman" w:hAnsi="Times New Roman"/>
                <w:sz w:val="24"/>
                <w:szCs w:val="24"/>
              </w:rPr>
              <w:t>Телефон: (4832) 67-76-52, office@brn.transneft.ru</w:t>
            </w:r>
          </w:p>
        </w:tc>
      </w:tr>
      <w:tr w:rsidR="00B07952" w:rsidRPr="00B07952" w14:paraId="4D9B29AE" w14:textId="77777777" w:rsidTr="00B07952">
        <w:tc>
          <w:tcPr>
            <w:tcW w:w="426" w:type="dxa"/>
            <w:vAlign w:val="center"/>
          </w:tcPr>
          <w:p w14:paraId="47360E90" w14:textId="77777777" w:rsidR="00B07952" w:rsidRPr="00B07952" w:rsidRDefault="00B07952" w:rsidP="00B07952">
            <w:pPr>
              <w:jc w:val="center"/>
              <w:rPr>
                <w:rFonts w:ascii="Times New Roman" w:hAnsi="Times New Roman"/>
                <w:sz w:val="24"/>
                <w:szCs w:val="24"/>
              </w:rPr>
            </w:pPr>
            <w:r w:rsidRPr="00B07952">
              <w:rPr>
                <w:rFonts w:ascii="Times New Roman" w:hAnsi="Times New Roman"/>
                <w:sz w:val="24"/>
                <w:szCs w:val="24"/>
              </w:rPr>
              <w:t>8</w:t>
            </w:r>
          </w:p>
        </w:tc>
        <w:tc>
          <w:tcPr>
            <w:tcW w:w="9463" w:type="dxa"/>
            <w:gridSpan w:val="2"/>
            <w:vAlign w:val="center"/>
          </w:tcPr>
          <w:p w14:paraId="7FD988DE" w14:textId="77777777" w:rsidR="00B07952" w:rsidRPr="00B07952" w:rsidRDefault="00B07952" w:rsidP="00B07952">
            <w:pPr>
              <w:ind w:hanging="248"/>
              <w:contextualSpacing/>
              <w:jc w:val="center"/>
              <w:rPr>
                <w:rFonts w:ascii="Times New Roman" w:hAnsi="Times New Roman"/>
                <w:sz w:val="24"/>
                <w:szCs w:val="24"/>
              </w:rPr>
            </w:pPr>
            <w:r w:rsidRPr="00B07952">
              <w:rPr>
                <w:rFonts w:ascii="Times New Roman" w:hAnsi="Times New Roman"/>
                <w:sz w:val="24"/>
                <w:szCs w:val="24"/>
              </w:rPr>
              <w:t xml:space="preserve">Графическое описание местоположения границ публичного сервитута, </w:t>
            </w:r>
            <w:r w:rsidRPr="00B07952">
              <w:rPr>
                <w:rFonts w:ascii="Times New Roman" w:hAnsi="Times New Roman"/>
                <w:sz w:val="24"/>
                <w:szCs w:val="24"/>
              </w:rPr>
              <w:br/>
              <w:t xml:space="preserve">а также перечень координат характерных точек этих границ </w:t>
            </w:r>
            <w:r w:rsidRPr="00B07952">
              <w:rPr>
                <w:rFonts w:ascii="Times New Roman" w:hAnsi="Times New Roman"/>
                <w:sz w:val="24"/>
                <w:szCs w:val="24"/>
              </w:rPr>
              <w:br/>
              <w:t>прилагается к сообщению</w:t>
            </w:r>
          </w:p>
          <w:p w14:paraId="5764B5B1" w14:textId="77777777" w:rsidR="00B07952" w:rsidRPr="00B07952" w:rsidRDefault="00B07952" w:rsidP="00B07952">
            <w:pPr>
              <w:ind w:hanging="248"/>
              <w:contextualSpacing/>
              <w:jc w:val="center"/>
              <w:rPr>
                <w:rFonts w:ascii="Times New Roman" w:hAnsi="Times New Roman"/>
              </w:rPr>
            </w:pPr>
            <w:r w:rsidRPr="00B07952">
              <w:rPr>
                <w:rFonts w:ascii="Times New Roman" w:hAnsi="Times New Roman"/>
              </w:rPr>
              <w:t>(описание местоположения границ публичного сервитута)</w:t>
            </w:r>
          </w:p>
        </w:tc>
      </w:tr>
    </w:tbl>
    <w:p w14:paraId="54154017" w14:textId="4E489CE7" w:rsidR="00B07952" w:rsidRDefault="00B07952"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52B82EFF" w14:textId="77777777" w:rsidR="00B07952" w:rsidRDefault="00B07952"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2F65849C" w14:textId="77777777" w:rsidR="00D6121D" w:rsidRPr="00D6121D" w:rsidRDefault="00D6121D" w:rsidP="00D6121D">
      <w:pPr>
        <w:widowControl w:val="0"/>
        <w:tabs>
          <w:tab w:val="left" w:pos="851"/>
          <w:tab w:val="left" w:pos="3975"/>
        </w:tabs>
        <w:suppressAutoHyphens/>
        <w:spacing w:after="0" w:line="240" w:lineRule="auto"/>
        <w:jc w:val="both"/>
        <w:rPr>
          <w:rFonts w:ascii="Times New Roman" w:eastAsia="Times New Roman" w:hAnsi="Times New Roman" w:cs="Times New Roman"/>
          <w:color w:val="000000"/>
          <w:sz w:val="28"/>
          <w:szCs w:val="28"/>
          <w:lang w:eastAsia="ru-RU"/>
        </w:rPr>
      </w:pPr>
    </w:p>
    <w:p w14:paraId="2CF36277" w14:textId="77777777" w:rsidR="00D6121D" w:rsidRDefault="00D6121D" w:rsidP="001E2CE6">
      <w:pPr>
        <w:spacing w:after="0" w:line="240" w:lineRule="auto"/>
        <w:jc w:val="center"/>
        <w:rPr>
          <w:rFonts w:ascii="Times New Roman" w:hAnsi="Times New Roman" w:cs="Times New Roman"/>
          <w:b/>
        </w:rPr>
      </w:pPr>
    </w:p>
    <w:p w14:paraId="7BAADE68" w14:textId="416DD0E3" w:rsidR="00322F33" w:rsidRPr="000C2E58" w:rsidRDefault="004016D2" w:rsidP="001E2CE6">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xml:space="preserve">: Сучкова Варвара Сергеевна; тираж   </w:t>
      </w:r>
      <w:r w:rsidR="00D74988">
        <w:rPr>
          <w:rFonts w:ascii="Times New Roman" w:hAnsi="Times New Roman" w:cs="Times New Roman"/>
          <w:b/>
        </w:rPr>
        <w:t>3</w:t>
      </w:r>
      <w:r w:rsidR="00322F33" w:rsidRPr="000C2E58">
        <w:rPr>
          <w:rFonts w:ascii="Times New Roman" w:hAnsi="Times New Roman" w:cs="Times New Roman"/>
          <w:b/>
        </w:rPr>
        <w:t xml:space="preserve"> экз.</w:t>
      </w:r>
    </w:p>
    <w:p w14:paraId="65232D39" w14:textId="449EB05C"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proofErr w:type="spellStart"/>
      <w:r w:rsidRPr="000C2E58">
        <w:rPr>
          <w:rFonts w:ascii="Times New Roman" w:hAnsi="Times New Roman" w:cs="Times New Roman"/>
          <w:b/>
        </w:rPr>
        <w:t>Полеологовского</w:t>
      </w:r>
      <w:proofErr w:type="spellEnd"/>
      <w:r w:rsidRPr="000C2E58">
        <w:rPr>
          <w:rFonts w:ascii="Times New Roman" w:hAnsi="Times New Roman" w:cs="Times New Roman"/>
          <w:b/>
        </w:rPr>
        <w:t xml:space="preserve">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 xml:space="preserve">Издатель: Администрация </w:t>
      </w:r>
      <w:proofErr w:type="spellStart"/>
      <w:r w:rsidRPr="000C2E58">
        <w:rPr>
          <w:rFonts w:ascii="Times New Roman" w:hAnsi="Times New Roman" w:cs="Times New Roman"/>
          <w:b/>
        </w:rPr>
        <w:t>Полеологовского</w:t>
      </w:r>
      <w:proofErr w:type="spellEnd"/>
      <w:r w:rsidRPr="000C2E58">
        <w:rPr>
          <w:rFonts w:ascii="Times New Roman" w:hAnsi="Times New Roman" w:cs="Times New Roman"/>
          <w:b/>
        </w:rPr>
        <w:t xml:space="preserve">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 xml:space="preserve">442772, с. </w:t>
      </w:r>
      <w:proofErr w:type="spellStart"/>
      <w:r w:rsidRPr="000C2E58">
        <w:rPr>
          <w:rFonts w:ascii="Times New Roman" w:hAnsi="Times New Roman" w:cs="Times New Roman"/>
          <w:b/>
        </w:rPr>
        <w:t>Полеологово</w:t>
      </w:r>
      <w:proofErr w:type="spellEnd"/>
      <w:r w:rsidRPr="000C2E58">
        <w:rPr>
          <w:rFonts w:ascii="Times New Roman" w:hAnsi="Times New Roman" w:cs="Times New Roman"/>
          <w:b/>
        </w:rPr>
        <w:t xml:space="preserve">, </w:t>
      </w:r>
      <w:proofErr w:type="spellStart"/>
      <w:r w:rsidRPr="000C2E58">
        <w:rPr>
          <w:rFonts w:ascii="Times New Roman" w:hAnsi="Times New Roman" w:cs="Times New Roman"/>
          <w:b/>
        </w:rPr>
        <w:t>Бессоновского</w:t>
      </w:r>
      <w:proofErr w:type="spellEnd"/>
      <w:r w:rsidRPr="000C2E58">
        <w:rPr>
          <w:rFonts w:ascii="Times New Roman" w:hAnsi="Times New Roman" w:cs="Times New Roman"/>
          <w:b/>
        </w:rPr>
        <w:t xml:space="preserve"> района</w:t>
      </w:r>
    </w:p>
    <w:p w14:paraId="27F5A388" w14:textId="37A0B2B3" w:rsidR="00EA047A" w:rsidRPr="00B86B8B" w:rsidRDefault="00322F33" w:rsidP="002F5F5D">
      <w:pPr>
        <w:spacing w:after="0" w:line="240" w:lineRule="auto"/>
        <w:jc w:val="center"/>
        <w:rPr>
          <w:rFonts w:ascii="Times New Roman" w:hAnsi="Times New Roman" w:cs="Times New Roman"/>
          <w:sz w:val="24"/>
          <w:szCs w:val="24"/>
        </w:rPr>
      </w:pPr>
      <w:r w:rsidRPr="000C2E58">
        <w:rPr>
          <w:rFonts w:ascii="Times New Roman" w:hAnsi="Times New Roman" w:cs="Times New Roman"/>
          <w:b/>
        </w:rPr>
        <w:t>Пензенской области</w:t>
      </w:r>
      <w:bookmarkEnd w:id="0"/>
    </w:p>
    <w:sectPr w:rsidR="00EA047A" w:rsidRPr="00B86B8B" w:rsidSect="00F92582">
      <w:headerReference w:type="default" r:id="rId2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2793F" w14:textId="77777777" w:rsidR="00FF408D" w:rsidRDefault="00FF408D" w:rsidP="004E274F">
      <w:pPr>
        <w:spacing w:after="0" w:line="240" w:lineRule="auto"/>
      </w:pPr>
      <w:r>
        <w:separator/>
      </w:r>
    </w:p>
  </w:endnote>
  <w:endnote w:type="continuationSeparator" w:id="0">
    <w:p w14:paraId="0779944D" w14:textId="77777777" w:rsidR="00FF408D" w:rsidRDefault="00FF408D"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00"/>
    <w:family w:val="auto"/>
    <w:pitch w:val="default"/>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XO Thames">
    <w:altName w:val="Calibri"/>
    <w:charset w:val="00"/>
    <w:family w:val="auto"/>
    <w:pitch w:val="default"/>
    <w:sig w:usb0="800002FF" w:usb1="0000084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B3D4E" w14:textId="77777777" w:rsidR="00FF408D" w:rsidRDefault="00FF408D" w:rsidP="004E274F">
      <w:pPr>
        <w:spacing w:after="0" w:line="240" w:lineRule="auto"/>
      </w:pPr>
      <w:r>
        <w:separator/>
      </w:r>
    </w:p>
  </w:footnote>
  <w:footnote w:type="continuationSeparator" w:id="0">
    <w:p w14:paraId="1CC67092" w14:textId="77777777" w:rsidR="00FF408D" w:rsidRDefault="00FF408D" w:rsidP="004E2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44A76" w14:textId="77777777" w:rsidR="00B07952" w:rsidRDefault="00B07952">
    <w:pPr>
      <w:pStyle w:val="ac"/>
      <w:jc w:val="center"/>
    </w:pPr>
    <w:r>
      <w:fldChar w:fldCharType="begin"/>
    </w:r>
    <w:r>
      <w:instrText>PAGE   \* MERGEFORMAT</w:instrText>
    </w:r>
    <w:r>
      <w:fldChar w:fldCharType="separate"/>
    </w:r>
    <w:r>
      <w:rPr>
        <w:noProof/>
      </w:rPr>
      <w:t>2</w:t>
    </w:r>
    <w:r>
      <w:fldChar w:fldCharType="end"/>
    </w:r>
  </w:p>
  <w:p w14:paraId="05D94EB0" w14:textId="77777777" w:rsidR="00B07952" w:rsidRDefault="00B0795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092B84"/>
    <w:multiLevelType w:val="multilevel"/>
    <w:tmpl w:val="CF092B84"/>
    <w:lvl w:ilvl="0">
      <w:start w:val="1"/>
      <w:numFmt w:val="decimal"/>
      <w:lvlText w:val="%1."/>
      <w:lvlJc w:val="left"/>
      <w:pPr>
        <w:tabs>
          <w:tab w:val="left" w:pos="900"/>
        </w:tabs>
        <w:ind w:left="9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053208E"/>
    <w:multiLevelType w:val="multilevel"/>
    <w:tmpl w:val="0053208E"/>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027B5019"/>
    <w:multiLevelType w:val="hybridMultilevel"/>
    <w:tmpl w:val="4CFA956C"/>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AB191A"/>
    <w:multiLevelType w:val="hybridMultilevel"/>
    <w:tmpl w:val="21C6F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ED794B"/>
    <w:multiLevelType w:val="hybridMultilevel"/>
    <w:tmpl w:val="6A829EE4"/>
    <w:lvl w:ilvl="0" w:tplc="9E3284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39553C3F"/>
    <w:multiLevelType w:val="hybridMultilevel"/>
    <w:tmpl w:val="1BAE3B5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A0D4E05"/>
    <w:multiLevelType w:val="multilevel"/>
    <w:tmpl w:val="B9C2F02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417A2E86"/>
    <w:multiLevelType w:val="multilevel"/>
    <w:tmpl w:val="2EAA845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701" w:hanging="1134"/>
      </w:pPr>
      <w:rPr>
        <w:rFonts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6" w15:restartNumberingAfterBreak="0">
    <w:nsid w:val="41937695"/>
    <w:multiLevelType w:val="multilevel"/>
    <w:tmpl w:val="EF9264D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15:restartNumberingAfterBreak="0">
    <w:nsid w:val="42FE4724"/>
    <w:multiLevelType w:val="multilevel"/>
    <w:tmpl w:val="FBE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3559A"/>
    <w:multiLevelType w:val="hybridMultilevel"/>
    <w:tmpl w:val="1BCE0D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20" w15:restartNumberingAfterBreak="0">
    <w:nsid w:val="545878CC"/>
    <w:multiLevelType w:val="hybridMultilevel"/>
    <w:tmpl w:val="1A3AA928"/>
    <w:lvl w:ilvl="0" w:tplc="DA14E7B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765FC5"/>
    <w:multiLevelType w:val="multilevel"/>
    <w:tmpl w:val="C1183A3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15:restartNumberingAfterBreak="0">
    <w:nsid w:val="59ADCABA"/>
    <w:multiLevelType w:val="multilevel"/>
    <w:tmpl w:val="59ADCABA"/>
    <w:lvl w:ilvl="0">
      <w:start w:val="3"/>
      <w:numFmt w:val="decimal"/>
      <w:lvlText w:val="%1."/>
      <w:lvlJc w:val="left"/>
      <w:pPr>
        <w:ind w:left="9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6036375B"/>
    <w:multiLevelType w:val="hybridMultilevel"/>
    <w:tmpl w:val="B6FA2C34"/>
    <w:lvl w:ilvl="0" w:tplc="7DEE85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6F22C5"/>
    <w:multiLevelType w:val="hybridMultilevel"/>
    <w:tmpl w:val="0E4E15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6F755DC"/>
    <w:multiLevelType w:val="hybridMultilevel"/>
    <w:tmpl w:val="367C7E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6B0A3EEF"/>
    <w:multiLevelType w:val="multilevel"/>
    <w:tmpl w:val="4AC0026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15:restartNumberingAfterBreak="0">
    <w:nsid w:val="70942616"/>
    <w:multiLevelType w:val="multilevel"/>
    <w:tmpl w:val="ACEA1D4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15:restartNumberingAfterBreak="0">
    <w:nsid w:val="77554144"/>
    <w:multiLevelType w:val="hybridMultilevel"/>
    <w:tmpl w:val="2DCAEA04"/>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B66596"/>
    <w:multiLevelType w:val="hybridMultilevel"/>
    <w:tmpl w:val="9EBA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C56852"/>
    <w:multiLevelType w:val="multilevel"/>
    <w:tmpl w:val="D53C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A324D"/>
    <w:multiLevelType w:val="multilevel"/>
    <w:tmpl w:val="7FCA324D"/>
    <w:lvl w:ilvl="0">
      <w:start w:val="1"/>
      <w:numFmt w:val="decimal"/>
      <w:lvlText w:val="%1."/>
      <w:lvlJc w:val="left"/>
      <w:pPr>
        <w:tabs>
          <w:tab w:val="left" w:pos="690"/>
        </w:tabs>
        <w:ind w:left="690" w:hanging="360"/>
      </w:pPr>
    </w:lvl>
    <w:lvl w:ilvl="1">
      <w:start w:val="1"/>
      <w:numFmt w:val="lowerLetter"/>
      <w:lvlText w:val="%2."/>
      <w:lvlJc w:val="left"/>
      <w:pPr>
        <w:tabs>
          <w:tab w:val="left" w:pos="1410"/>
        </w:tabs>
        <w:ind w:left="1410" w:hanging="360"/>
      </w:pPr>
    </w:lvl>
    <w:lvl w:ilvl="2">
      <w:start w:val="1"/>
      <w:numFmt w:val="lowerRoman"/>
      <w:lvlText w:val="%3."/>
      <w:lvlJc w:val="right"/>
      <w:pPr>
        <w:tabs>
          <w:tab w:val="left" w:pos="2130"/>
        </w:tabs>
        <w:ind w:left="2130" w:hanging="180"/>
      </w:pPr>
    </w:lvl>
    <w:lvl w:ilvl="3">
      <w:start w:val="1"/>
      <w:numFmt w:val="decimal"/>
      <w:lvlText w:val="%4."/>
      <w:lvlJc w:val="left"/>
      <w:pPr>
        <w:tabs>
          <w:tab w:val="left" w:pos="2850"/>
        </w:tabs>
        <w:ind w:left="2850" w:hanging="360"/>
      </w:pPr>
    </w:lvl>
    <w:lvl w:ilvl="4">
      <w:start w:val="1"/>
      <w:numFmt w:val="lowerLetter"/>
      <w:lvlText w:val="%5."/>
      <w:lvlJc w:val="left"/>
      <w:pPr>
        <w:tabs>
          <w:tab w:val="left" w:pos="3570"/>
        </w:tabs>
        <w:ind w:left="3570" w:hanging="360"/>
      </w:pPr>
    </w:lvl>
    <w:lvl w:ilvl="5">
      <w:start w:val="1"/>
      <w:numFmt w:val="lowerRoman"/>
      <w:lvlText w:val="%6."/>
      <w:lvlJc w:val="right"/>
      <w:pPr>
        <w:tabs>
          <w:tab w:val="left" w:pos="4290"/>
        </w:tabs>
        <w:ind w:left="4290" w:hanging="180"/>
      </w:pPr>
    </w:lvl>
    <w:lvl w:ilvl="6">
      <w:start w:val="1"/>
      <w:numFmt w:val="decimal"/>
      <w:lvlText w:val="%7."/>
      <w:lvlJc w:val="left"/>
      <w:pPr>
        <w:tabs>
          <w:tab w:val="left" w:pos="5010"/>
        </w:tabs>
        <w:ind w:left="5010" w:hanging="360"/>
      </w:pPr>
    </w:lvl>
    <w:lvl w:ilvl="7">
      <w:start w:val="1"/>
      <w:numFmt w:val="lowerLetter"/>
      <w:lvlText w:val="%8."/>
      <w:lvlJc w:val="left"/>
      <w:pPr>
        <w:tabs>
          <w:tab w:val="left" w:pos="5730"/>
        </w:tabs>
        <w:ind w:left="5730" w:hanging="360"/>
      </w:pPr>
    </w:lvl>
    <w:lvl w:ilvl="8">
      <w:start w:val="1"/>
      <w:numFmt w:val="lowerRoman"/>
      <w:lvlText w:val="%9."/>
      <w:lvlJc w:val="right"/>
      <w:pPr>
        <w:tabs>
          <w:tab w:val="left" w:pos="6450"/>
        </w:tabs>
        <w:ind w:left="6450" w:hanging="180"/>
      </w:pPr>
    </w:lvl>
  </w:abstractNum>
  <w:num w:numId="1">
    <w:abstractNumId w:val="4"/>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21"/>
  </w:num>
  <w:num w:numId="4">
    <w:abstractNumId w:val="27"/>
  </w:num>
  <w:num w:numId="5">
    <w:abstractNumId w:val="16"/>
  </w:num>
  <w:num w:numId="6">
    <w:abstractNumId w:val="26"/>
  </w:num>
  <w:num w:numId="7">
    <w:abstractNumId w:val="14"/>
  </w:num>
  <w:num w:numId="8">
    <w:abstractNumId w:val="1"/>
  </w:num>
  <w:num w:numId="9">
    <w:abstractNumId w:val="2"/>
  </w:num>
  <w:num w:numId="10">
    <w:abstractNumId w:val="3"/>
  </w:num>
  <w:num w:numId="11">
    <w:abstractNumId w:val="1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9"/>
  </w:num>
  <w:num w:numId="16">
    <w:abstractNumId w:val="23"/>
  </w:num>
  <w:num w:numId="17">
    <w:abstractNumId w:val="28"/>
  </w:num>
  <w:num w:numId="18">
    <w:abstractNumId w:val="10"/>
  </w:num>
  <w:num w:numId="19">
    <w:abstractNumId w:val="20"/>
  </w:num>
  <w:num w:numId="20">
    <w:abstractNumId w:val="18"/>
  </w:num>
  <w:num w:numId="21">
    <w:abstractNumId w:val="13"/>
  </w:num>
  <w:num w:numId="22">
    <w:abstractNumId w:val="25"/>
  </w:num>
  <w:num w:numId="23">
    <w:abstractNumId w:val="17"/>
  </w:num>
  <w:num w:numId="24">
    <w:abstractNumId w:val="11"/>
  </w:num>
  <w:num w:numId="25">
    <w:abstractNumId w:val="30"/>
  </w:num>
  <w:num w:numId="26">
    <w:abstractNumId w:val="31"/>
  </w:num>
  <w:num w:numId="27">
    <w:abstractNumId w:val="8"/>
  </w:num>
  <w:num w:numId="28">
    <w:abstractNumId w:val="0"/>
  </w:num>
  <w:num w:numId="29">
    <w:abstractNumId w:val="22"/>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2616C"/>
    <w:rsid w:val="000425E2"/>
    <w:rsid w:val="00081461"/>
    <w:rsid w:val="00091E61"/>
    <w:rsid w:val="000A0AC2"/>
    <w:rsid w:val="000C2E58"/>
    <w:rsid w:val="000D3302"/>
    <w:rsid w:val="000D65BB"/>
    <w:rsid w:val="000F0D00"/>
    <w:rsid w:val="001042D4"/>
    <w:rsid w:val="00137459"/>
    <w:rsid w:val="001420D0"/>
    <w:rsid w:val="00160AFD"/>
    <w:rsid w:val="00176DB4"/>
    <w:rsid w:val="00194CDD"/>
    <w:rsid w:val="001A0B90"/>
    <w:rsid w:val="001A7E0C"/>
    <w:rsid w:val="001B7BE5"/>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2F5F5D"/>
    <w:rsid w:val="003031C2"/>
    <w:rsid w:val="00307BC1"/>
    <w:rsid w:val="00312EA7"/>
    <w:rsid w:val="00322F33"/>
    <w:rsid w:val="0032391D"/>
    <w:rsid w:val="0035370D"/>
    <w:rsid w:val="00364DD2"/>
    <w:rsid w:val="003676DF"/>
    <w:rsid w:val="00371776"/>
    <w:rsid w:val="00380F48"/>
    <w:rsid w:val="00394926"/>
    <w:rsid w:val="003B5551"/>
    <w:rsid w:val="003E31AB"/>
    <w:rsid w:val="003F54EB"/>
    <w:rsid w:val="0040106E"/>
    <w:rsid w:val="004016D2"/>
    <w:rsid w:val="0041248A"/>
    <w:rsid w:val="00414487"/>
    <w:rsid w:val="00495867"/>
    <w:rsid w:val="004A6C8D"/>
    <w:rsid w:val="004C3E33"/>
    <w:rsid w:val="004E274F"/>
    <w:rsid w:val="004F0CE7"/>
    <w:rsid w:val="00506AC7"/>
    <w:rsid w:val="00511B2D"/>
    <w:rsid w:val="00512351"/>
    <w:rsid w:val="005259D8"/>
    <w:rsid w:val="0053405E"/>
    <w:rsid w:val="005619EC"/>
    <w:rsid w:val="00580D2E"/>
    <w:rsid w:val="00581C09"/>
    <w:rsid w:val="00582502"/>
    <w:rsid w:val="00586CEB"/>
    <w:rsid w:val="0058747C"/>
    <w:rsid w:val="005B0218"/>
    <w:rsid w:val="005B1A69"/>
    <w:rsid w:val="005C22E9"/>
    <w:rsid w:val="00602561"/>
    <w:rsid w:val="006445CE"/>
    <w:rsid w:val="00646083"/>
    <w:rsid w:val="00667D15"/>
    <w:rsid w:val="006A0C62"/>
    <w:rsid w:val="006A62A7"/>
    <w:rsid w:val="006C0323"/>
    <w:rsid w:val="006C48C0"/>
    <w:rsid w:val="006D472B"/>
    <w:rsid w:val="00703795"/>
    <w:rsid w:val="007272B9"/>
    <w:rsid w:val="00744FEE"/>
    <w:rsid w:val="00746983"/>
    <w:rsid w:val="00752E69"/>
    <w:rsid w:val="00764252"/>
    <w:rsid w:val="0078030A"/>
    <w:rsid w:val="0078626A"/>
    <w:rsid w:val="00794496"/>
    <w:rsid w:val="007D133A"/>
    <w:rsid w:val="007E46A4"/>
    <w:rsid w:val="007F0C93"/>
    <w:rsid w:val="00812ACE"/>
    <w:rsid w:val="00815C1C"/>
    <w:rsid w:val="0085207E"/>
    <w:rsid w:val="008577A8"/>
    <w:rsid w:val="0086208C"/>
    <w:rsid w:val="008779AC"/>
    <w:rsid w:val="00881118"/>
    <w:rsid w:val="00882841"/>
    <w:rsid w:val="008A26B0"/>
    <w:rsid w:val="008E7B97"/>
    <w:rsid w:val="00916A5F"/>
    <w:rsid w:val="00940B6C"/>
    <w:rsid w:val="00951316"/>
    <w:rsid w:val="0095370C"/>
    <w:rsid w:val="00961E81"/>
    <w:rsid w:val="00962BC6"/>
    <w:rsid w:val="0099035D"/>
    <w:rsid w:val="00991A11"/>
    <w:rsid w:val="009A4601"/>
    <w:rsid w:val="009B495A"/>
    <w:rsid w:val="009D317F"/>
    <w:rsid w:val="009F14F1"/>
    <w:rsid w:val="00A04B81"/>
    <w:rsid w:val="00A24926"/>
    <w:rsid w:val="00A30EC1"/>
    <w:rsid w:val="00A337FD"/>
    <w:rsid w:val="00A35EB9"/>
    <w:rsid w:val="00A411EE"/>
    <w:rsid w:val="00A51B9B"/>
    <w:rsid w:val="00A901A0"/>
    <w:rsid w:val="00AA08F7"/>
    <w:rsid w:val="00AA11AA"/>
    <w:rsid w:val="00AC052F"/>
    <w:rsid w:val="00AC4892"/>
    <w:rsid w:val="00AE3251"/>
    <w:rsid w:val="00AF003A"/>
    <w:rsid w:val="00B07952"/>
    <w:rsid w:val="00B1757B"/>
    <w:rsid w:val="00B17BB2"/>
    <w:rsid w:val="00B21E10"/>
    <w:rsid w:val="00B303F8"/>
    <w:rsid w:val="00B43D57"/>
    <w:rsid w:val="00B57A8F"/>
    <w:rsid w:val="00B86B8B"/>
    <w:rsid w:val="00B96ACC"/>
    <w:rsid w:val="00BC3388"/>
    <w:rsid w:val="00BE174A"/>
    <w:rsid w:val="00BF20BC"/>
    <w:rsid w:val="00C1753B"/>
    <w:rsid w:val="00C42175"/>
    <w:rsid w:val="00C47DA1"/>
    <w:rsid w:val="00C963B7"/>
    <w:rsid w:val="00CA25AB"/>
    <w:rsid w:val="00CC00C1"/>
    <w:rsid w:val="00CD02B2"/>
    <w:rsid w:val="00CD0F60"/>
    <w:rsid w:val="00D07431"/>
    <w:rsid w:val="00D37283"/>
    <w:rsid w:val="00D467EB"/>
    <w:rsid w:val="00D56588"/>
    <w:rsid w:val="00D6121D"/>
    <w:rsid w:val="00D74988"/>
    <w:rsid w:val="00D76832"/>
    <w:rsid w:val="00D82CCD"/>
    <w:rsid w:val="00D833E3"/>
    <w:rsid w:val="00D97405"/>
    <w:rsid w:val="00DA1F39"/>
    <w:rsid w:val="00DB3419"/>
    <w:rsid w:val="00DC00B2"/>
    <w:rsid w:val="00DD3544"/>
    <w:rsid w:val="00DF251E"/>
    <w:rsid w:val="00E131DF"/>
    <w:rsid w:val="00E44F89"/>
    <w:rsid w:val="00E52427"/>
    <w:rsid w:val="00E67408"/>
    <w:rsid w:val="00E9327C"/>
    <w:rsid w:val="00E93D20"/>
    <w:rsid w:val="00E9437F"/>
    <w:rsid w:val="00EA047A"/>
    <w:rsid w:val="00EB09D1"/>
    <w:rsid w:val="00EB5FBB"/>
    <w:rsid w:val="00EC603C"/>
    <w:rsid w:val="00ED137D"/>
    <w:rsid w:val="00ED7269"/>
    <w:rsid w:val="00EF3F7C"/>
    <w:rsid w:val="00F273BD"/>
    <w:rsid w:val="00F55D87"/>
    <w:rsid w:val="00F721E5"/>
    <w:rsid w:val="00F85A0E"/>
    <w:rsid w:val="00F9125C"/>
    <w:rsid w:val="00F92582"/>
    <w:rsid w:val="00FD7ECD"/>
    <w:rsid w:val="00FF408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aliases w:val="Раздел Договора,H1,&quot;Алмаз&quot;"/>
    <w:basedOn w:val="a"/>
    <w:next w:val="a"/>
    <w:link w:val="12"/>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Раздел Договора Знак,H1 Знак,&quot;Алмаз&quot; Знак"/>
    <w:basedOn w:val="a1"/>
    <w:link w:val="11"/>
    <w:uiPriority w:val="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nhideWhenUsed/>
    <w:qFormat/>
    <w:rsid w:val="00AA08F7"/>
    <w:pPr>
      <w:spacing w:after="0" w:line="240" w:lineRule="auto"/>
    </w:pPr>
    <w:rPr>
      <w:rFonts w:ascii="Tahoma" w:hAnsi="Tahoma" w:cs="Tahoma"/>
      <w:sz w:val="16"/>
      <w:szCs w:val="16"/>
    </w:rPr>
  </w:style>
  <w:style w:type="character" w:customStyle="1" w:styleId="a9">
    <w:name w:val="Текст выноски Знак"/>
    <w:basedOn w:val="a1"/>
    <w:link w:val="a8"/>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qFormat/>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qFormat/>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nhideWhenUsed/>
    <w:qFormat/>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link w:val="15"/>
    <w:qFormat/>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link w:val="16"/>
    <w:qFormat/>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7">
    <w:name w:val="Стиль1"/>
    <w:basedOn w:val="a"/>
    <w:qFormat/>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7"/>
    <w:qFormat/>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8">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9">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qFormat/>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8"/>
    <w:next w:val="a0"/>
    <w:uiPriority w:val="99"/>
    <w:rsid w:val="00380F48"/>
    <w:pPr>
      <w:numPr>
        <w:numId w:val="1"/>
      </w:numPr>
    </w:pPr>
    <w:rPr>
      <w:b/>
      <w:bCs/>
      <w:sz w:val="21"/>
      <w:szCs w:val="21"/>
    </w:rPr>
  </w:style>
  <w:style w:type="paragraph" w:styleId="af6">
    <w:name w:val="Title"/>
    <w:basedOn w:val="18"/>
    <w:next w:val="af7"/>
    <w:link w:val="af8"/>
    <w:uiPriority w:val="10"/>
    <w:qFormat/>
    <w:rsid w:val="00380F48"/>
    <w:rPr>
      <w:rFonts w:eastAsia="Arial Unicode MS" w:cs="Times New Roman"/>
      <w:kern w:val="1"/>
    </w:rPr>
  </w:style>
  <w:style w:type="paragraph" w:styleId="af7">
    <w:name w:val="Subtitle"/>
    <w:basedOn w:val="18"/>
    <w:next w:val="a0"/>
    <w:link w:val="af9"/>
    <w:uiPriority w:val="11"/>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
    <w:rsid w:val="00004BDE"/>
    <w:rPr>
      <w:rFonts w:ascii="Cambria" w:eastAsia="Times New Roman" w:hAnsi="Cambria" w:cs="Times New Roman"/>
      <w:b/>
      <w:bCs/>
      <w:i/>
      <w:iCs/>
      <w:sz w:val="28"/>
      <w:szCs w:val="28"/>
      <w:lang w:val="x-none" w:eastAsia="x-none"/>
    </w:rPr>
  </w:style>
  <w:style w:type="numbering" w:customStyle="1" w:styleId="1a">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link w:val="1b"/>
    <w:qFormat/>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c">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d">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e">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link w:val="ConsPlusCell1"/>
    <w:qFormat/>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uiPriority w:val="99"/>
    <w:qFormat/>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f0">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a">
    <w:name w:val="footnote text"/>
    <w:basedOn w:val="a"/>
    <w:link w:val="afffb"/>
    <w:semiHidden/>
    <w:unhideWhenUsed/>
    <w:rsid w:val="0002616C"/>
    <w:pPr>
      <w:spacing w:after="0" w:line="240" w:lineRule="auto"/>
    </w:pPr>
    <w:rPr>
      <w:rFonts w:ascii="Times New Roman" w:eastAsia="Times New Roman" w:hAnsi="Times New Roman" w:cs="Times New Roman"/>
      <w:sz w:val="20"/>
      <w:szCs w:val="20"/>
      <w:lang w:eastAsia="ru-RU"/>
    </w:rPr>
  </w:style>
  <w:style w:type="character" w:customStyle="1" w:styleId="afffb">
    <w:name w:val="Текст сноски Знак"/>
    <w:basedOn w:val="a1"/>
    <w:link w:val="afffa"/>
    <w:semiHidden/>
    <w:rsid w:val="0002616C"/>
    <w:rPr>
      <w:rFonts w:ascii="Times New Roman" w:eastAsia="Times New Roman" w:hAnsi="Times New Roman" w:cs="Times New Roman"/>
      <w:sz w:val="20"/>
      <w:szCs w:val="20"/>
      <w:lang w:eastAsia="ru-RU"/>
    </w:rPr>
  </w:style>
  <w:style w:type="character" w:styleId="afffc">
    <w:name w:val="footnote reference"/>
    <w:semiHidden/>
    <w:unhideWhenUsed/>
    <w:rsid w:val="0002616C"/>
    <w:rPr>
      <w:vertAlign w:val="superscript"/>
    </w:rPr>
  </w:style>
  <w:style w:type="character" w:styleId="afffd">
    <w:name w:val="Strong"/>
    <w:uiPriority w:val="22"/>
    <w:qFormat/>
    <w:rsid w:val="00F92582"/>
    <w:rPr>
      <w:b/>
      <w:bCs/>
    </w:rPr>
  </w:style>
  <w:style w:type="numbering" w:customStyle="1" w:styleId="27">
    <w:name w:val="Нет списка2"/>
    <w:next w:val="a3"/>
    <w:uiPriority w:val="99"/>
    <w:semiHidden/>
    <w:rsid w:val="000425E2"/>
  </w:style>
  <w:style w:type="character" w:customStyle="1" w:styleId="WW8Num2z0">
    <w:name w:val="WW8Num2z0"/>
    <w:rsid w:val="000425E2"/>
    <w:rPr>
      <w:rFonts w:ascii="Symbol" w:hAnsi="Symbol" w:cs="OpenSymbol"/>
    </w:rPr>
  </w:style>
  <w:style w:type="character" w:customStyle="1" w:styleId="WW8Num4z0">
    <w:name w:val="WW8Num4z0"/>
    <w:rsid w:val="000425E2"/>
    <w:rPr>
      <w:rFonts w:ascii="Symbol" w:hAnsi="Symbol" w:cs="OpenSymbol"/>
    </w:rPr>
  </w:style>
  <w:style w:type="character" w:customStyle="1" w:styleId="Absatz-Standardschriftart">
    <w:name w:val="Absatz-Standardschriftart"/>
    <w:rsid w:val="000425E2"/>
  </w:style>
  <w:style w:type="character" w:customStyle="1" w:styleId="WW-Absatz-Standardschriftart">
    <w:name w:val="WW-Absatz-Standardschriftart"/>
    <w:rsid w:val="000425E2"/>
  </w:style>
  <w:style w:type="character" w:customStyle="1" w:styleId="WW-Absatz-Standardschriftart1">
    <w:name w:val="WW-Absatz-Standardschriftart1"/>
    <w:rsid w:val="000425E2"/>
  </w:style>
  <w:style w:type="character" w:customStyle="1" w:styleId="WW-Absatz-Standardschriftart11">
    <w:name w:val="WW-Absatz-Standardschriftart11"/>
    <w:rsid w:val="000425E2"/>
  </w:style>
  <w:style w:type="character" w:customStyle="1" w:styleId="WW-Absatz-Standardschriftart111">
    <w:name w:val="WW-Absatz-Standardschriftart111"/>
    <w:rsid w:val="000425E2"/>
  </w:style>
  <w:style w:type="character" w:customStyle="1" w:styleId="WW-Absatz-Standardschriftart1111">
    <w:name w:val="WW-Absatz-Standardschriftart1111"/>
    <w:rsid w:val="000425E2"/>
  </w:style>
  <w:style w:type="character" w:customStyle="1" w:styleId="afffe">
    <w:name w:val="Маркеры списка"/>
    <w:rsid w:val="000425E2"/>
    <w:rPr>
      <w:rFonts w:ascii="OpenSymbol" w:eastAsia="OpenSymbol" w:hAnsi="OpenSymbol" w:cs="OpenSymbol"/>
    </w:rPr>
  </w:style>
  <w:style w:type="character" w:customStyle="1" w:styleId="affff">
    <w:name w:val="Символ нумерации"/>
    <w:rsid w:val="000425E2"/>
  </w:style>
  <w:style w:type="paragraph" w:styleId="affff0">
    <w:name w:val="List"/>
    <w:basedOn w:val="a0"/>
    <w:rsid w:val="000425E2"/>
    <w:pPr>
      <w:widowControl w:val="0"/>
      <w:suppressAutoHyphens/>
      <w:spacing w:after="120" w:line="240" w:lineRule="auto"/>
      <w:jc w:val="left"/>
    </w:pPr>
    <w:rPr>
      <w:rFonts w:ascii="Times New Roman" w:eastAsia="Lucida Sans Unicode" w:hAnsi="Times New Roman" w:cs="Tahoma"/>
      <w:kern w:val="1"/>
      <w:lang w:val="ru-RU"/>
    </w:rPr>
  </w:style>
  <w:style w:type="paragraph" w:customStyle="1" w:styleId="1f1">
    <w:name w:val="Название1"/>
    <w:basedOn w:val="a"/>
    <w:rsid w:val="000425E2"/>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1f2">
    <w:name w:val="Указатель1"/>
    <w:basedOn w:val="a"/>
    <w:rsid w:val="000425E2"/>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affff1">
    <w:name w:val="Содержимое таблицы"/>
    <w:basedOn w:val="a"/>
    <w:rsid w:val="000425E2"/>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ff2">
    <w:name w:val="Заголовок таблицы"/>
    <w:basedOn w:val="affff1"/>
    <w:rsid w:val="000425E2"/>
    <w:pPr>
      <w:jc w:val="center"/>
    </w:pPr>
    <w:rPr>
      <w:b/>
      <w:bCs/>
    </w:rPr>
  </w:style>
  <w:style w:type="character" w:styleId="affff3">
    <w:name w:val="page number"/>
    <w:basedOn w:val="a1"/>
    <w:rsid w:val="000425E2"/>
  </w:style>
  <w:style w:type="character" w:customStyle="1" w:styleId="ConsPlusNormal0">
    <w:name w:val="ConsPlusNormal Знак"/>
    <w:link w:val="ConsPlusNormal"/>
    <w:uiPriority w:val="99"/>
    <w:locked/>
    <w:rsid w:val="000425E2"/>
    <w:rPr>
      <w:rFonts w:ascii="Arial" w:eastAsia="Times New Roman" w:hAnsi="Arial" w:cs="Arial"/>
      <w:sz w:val="20"/>
      <w:szCs w:val="20"/>
      <w:lang w:eastAsia="ru-RU"/>
    </w:rPr>
  </w:style>
  <w:style w:type="paragraph" w:customStyle="1" w:styleId="affff4">
    <w:basedOn w:val="a"/>
    <w:next w:val="af6"/>
    <w:link w:val="affff5"/>
    <w:qFormat/>
    <w:rsid w:val="000425E2"/>
    <w:pPr>
      <w:spacing w:after="0" w:line="240" w:lineRule="auto"/>
      <w:jc w:val="center"/>
    </w:pPr>
    <w:rPr>
      <w:sz w:val="28"/>
    </w:rPr>
  </w:style>
  <w:style w:type="character" w:customStyle="1" w:styleId="1f3">
    <w:name w:val="Гиперссылка1"/>
    <w:rsid w:val="000425E2"/>
  </w:style>
  <w:style w:type="paragraph" w:customStyle="1" w:styleId="28">
    <w:name w:val="Заголовок2"/>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3">
    <w:name w:val="Сетка таблицы3"/>
    <w:basedOn w:val="a2"/>
    <w:next w:val="ab"/>
    <w:uiPriority w:val="59"/>
    <w:rsid w:val="000425E2"/>
    <w:pPr>
      <w:spacing w:after="0" w:line="240" w:lineRule="auto"/>
      <w:ind w:firstLine="709"/>
      <w:jc w:val="both"/>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1">
    <w:name w:val="consplusnormal"/>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20">
    <w:name w:val="a2"/>
    <w:rsid w:val="000425E2"/>
  </w:style>
  <w:style w:type="paragraph" w:customStyle="1" w:styleId="210">
    <w:name w:val="2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4">
    <w:name w:val="Дата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toplevel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topleveltextcenter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topleveltextcenter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6">
    <w:name w:val="FollowedHyperlink"/>
    <w:uiPriority w:val="99"/>
    <w:unhideWhenUsed/>
    <w:rsid w:val="000425E2"/>
    <w:rPr>
      <w:color w:val="800080"/>
      <w:u w:val="single"/>
    </w:rPr>
  </w:style>
  <w:style w:type="paragraph" w:customStyle="1" w:styleId="footnotetext">
    <w:name w:val="footnote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25E2"/>
  </w:style>
  <w:style w:type="paragraph" w:customStyle="1" w:styleId="1f5">
    <w:name w:val="Верхний колонтитул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14"/>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0">
    <w:name w:val="40"/>
    <w:rsid w:val="000425E2"/>
  </w:style>
  <w:style w:type="paragraph" w:customStyle="1" w:styleId="nospacing">
    <w:name w:val="nospacing"/>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6"/>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4">
    <w:name w:val="Гиперссылка3"/>
    <w:rsid w:val="000425E2"/>
  </w:style>
  <w:style w:type="character" w:customStyle="1" w:styleId="affff5">
    <w:name w:val="Название Знак"/>
    <w:link w:val="affff4"/>
    <w:rsid w:val="000425E2"/>
    <w:rPr>
      <w:sz w:val="28"/>
    </w:rPr>
  </w:style>
  <w:style w:type="paragraph" w:customStyle="1" w:styleId="Char">
    <w:name w:val="Char"/>
    <w:basedOn w:val="a"/>
    <w:rsid w:val="000425E2"/>
    <w:pPr>
      <w:spacing w:line="240" w:lineRule="exact"/>
    </w:pPr>
    <w:rPr>
      <w:rFonts w:ascii="Arial" w:eastAsia="Times New Roman" w:hAnsi="Arial" w:cs="Arial"/>
      <w:sz w:val="20"/>
      <w:szCs w:val="20"/>
      <w:lang w:val="fr-FR"/>
    </w:rPr>
  </w:style>
  <w:style w:type="paragraph" w:customStyle="1" w:styleId="blockblock-3c">
    <w:name w:val="block__block-3c"/>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7">
    <w:name w:val="Emphasis"/>
    <w:uiPriority w:val="20"/>
    <w:qFormat/>
    <w:rsid w:val="000425E2"/>
    <w:rPr>
      <w:i/>
      <w:iCs/>
    </w:rPr>
  </w:style>
  <w:style w:type="character" w:customStyle="1" w:styleId="1f6">
    <w:name w:val="Гиперссылка1"/>
    <w:rsid w:val="000425E2"/>
  </w:style>
  <w:style w:type="character" w:customStyle="1" w:styleId="-">
    <w:name w:val="-"/>
    <w:rsid w:val="000425E2"/>
  </w:style>
  <w:style w:type="character" w:customStyle="1" w:styleId="dzen-layout--navigation-tabtext-2g">
    <w:name w:val="dzen-layout--navigation-tab__text-2g"/>
    <w:rsid w:val="000425E2"/>
  </w:style>
  <w:style w:type="character" w:customStyle="1" w:styleId="dzen-layout--ad-campaign-linktitle-1y">
    <w:name w:val="dzen-layout--ad-campaign-link__title-1y"/>
    <w:rsid w:val="000425E2"/>
  </w:style>
  <w:style w:type="character" w:customStyle="1" w:styleId="dzen-layout--ad-campaign-linklink-22">
    <w:name w:val="dzen-layout--ad-campaign-link__link-22"/>
    <w:rsid w:val="000425E2"/>
  </w:style>
  <w:style w:type="character" w:customStyle="1" w:styleId="content--publisher-block-inlinechannelname-wv">
    <w:name w:val="content--publisher-block-inline__channelname-wv"/>
    <w:rsid w:val="000425E2"/>
  </w:style>
  <w:style w:type="character" w:customStyle="1" w:styleId="content--article-info-blocklongformat-xq">
    <w:name w:val="content--article-info-block__longformat-xq"/>
    <w:rsid w:val="000425E2"/>
  </w:style>
  <w:style w:type="paragraph" w:customStyle="1" w:styleId="content--common-blockblock-3u">
    <w:name w:val="content--common-block__block-3u"/>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Гиперссылка2"/>
    <w:rsid w:val="000425E2"/>
  </w:style>
  <w:style w:type="paragraph" w:customStyle="1" w:styleId="1f7">
    <w:name w:val="Нижний колонтитул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8">
    <w:name w:val="1"/>
    <w:rsid w:val="000425E2"/>
  </w:style>
  <w:style w:type="numbering" w:customStyle="1" w:styleId="35">
    <w:name w:val="Нет списка3"/>
    <w:next w:val="a3"/>
    <w:uiPriority w:val="99"/>
    <w:semiHidden/>
    <w:unhideWhenUsed/>
    <w:rsid w:val="00A337FD"/>
  </w:style>
  <w:style w:type="paragraph" w:styleId="81">
    <w:name w:val="toc 8"/>
    <w:next w:val="a"/>
    <w:uiPriority w:val="39"/>
    <w:qFormat/>
    <w:rsid w:val="00A337FD"/>
    <w:pPr>
      <w:spacing w:after="0" w:line="240" w:lineRule="auto"/>
      <w:ind w:left="1400"/>
    </w:pPr>
    <w:rPr>
      <w:rFonts w:ascii="Times New Roman" w:eastAsia="SimSun" w:hAnsi="Times New Roman"/>
      <w:color w:val="000000"/>
      <w:sz w:val="20"/>
      <w:szCs w:val="20"/>
      <w:lang w:eastAsia="ru-RU"/>
    </w:rPr>
  </w:style>
  <w:style w:type="paragraph" w:styleId="91">
    <w:name w:val="toc 9"/>
    <w:next w:val="a"/>
    <w:uiPriority w:val="39"/>
    <w:qFormat/>
    <w:rsid w:val="00A337FD"/>
    <w:pPr>
      <w:spacing w:after="0" w:line="240" w:lineRule="auto"/>
      <w:ind w:left="1600"/>
    </w:pPr>
    <w:rPr>
      <w:rFonts w:ascii="Times New Roman" w:eastAsia="SimSun" w:hAnsi="Times New Roman"/>
      <w:color w:val="000000"/>
      <w:sz w:val="20"/>
      <w:szCs w:val="20"/>
      <w:lang w:eastAsia="ru-RU"/>
    </w:rPr>
  </w:style>
  <w:style w:type="paragraph" w:styleId="7">
    <w:name w:val="toc 7"/>
    <w:next w:val="a"/>
    <w:uiPriority w:val="39"/>
    <w:qFormat/>
    <w:rsid w:val="00A337FD"/>
    <w:pPr>
      <w:spacing w:after="0" w:line="240" w:lineRule="auto"/>
      <w:ind w:left="1200"/>
    </w:pPr>
    <w:rPr>
      <w:rFonts w:ascii="Times New Roman" w:eastAsia="SimSun" w:hAnsi="Times New Roman"/>
      <w:color w:val="000000"/>
      <w:sz w:val="20"/>
      <w:szCs w:val="20"/>
      <w:lang w:eastAsia="ru-RU"/>
    </w:rPr>
  </w:style>
  <w:style w:type="paragraph" w:styleId="1f9">
    <w:name w:val="toc 1"/>
    <w:next w:val="a"/>
    <w:uiPriority w:val="39"/>
    <w:qFormat/>
    <w:rsid w:val="00A337FD"/>
    <w:pPr>
      <w:spacing w:after="0" w:line="240" w:lineRule="auto"/>
    </w:pPr>
    <w:rPr>
      <w:rFonts w:ascii="XO Thames" w:eastAsia="SimSun" w:hAnsi="XO Thames"/>
      <w:b/>
      <w:color w:val="000000"/>
      <w:sz w:val="20"/>
      <w:szCs w:val="20"/>
      <w:lang w:eastAsia="ru-RU"/>
    </w:rPr>
  </w:style>
  <w:style w:type="paragraph" w:styleId="62">
    <w:name w:val="toc 6"/>
    <w:next w:val="a"/>
    <w:uiPriority w:val="39"/>
    <w:qFormat/>
    <w:rsid w:val="00A337FD"/>
    <w:pPr>
      <w:spacing w:after="0" w:line="240" w:lineRule="auto"/>
      <w:ind w:left="1000"/>
    </w:pPr>
    <w:rPr>
      <w:rFonts w:ascii="Times New Roman" w:eastAsia="SimSun" w:hAnsi="Times New Roman"/>
      <w:color w:val="000000"/>
      <w:sz w:val="20"/>
      <w:szCs w:val="20"/>
      <w:lang w:eastAsia="ru-RU"/>
    </w:rPr>
  </w:style>
  <w:style w:type="paragraph" w:styleId="36">
    <w:name w:val="toc 3"/>
    <w:next w:val="a"/>
    <w:uiPriority w:val="39"/>
    <w:qFormat/>
    <w:rsid w:val="00A337FD"/>
    <w:pPr>
      <w:spacing w:after="0" w:line="240" w:lineRule="auto"/>
      <w:ind w:left="400"/>
    </w:pPr>
    <w:rPr>
      <w:rFonts w:ascii="Times New Roman" w:eastAsia="SimSun" w:hAnsi="Times New Roman"/>
      <w:color w:val="000000"/>
      <w:sz w:val="20"/>
      <w:szCs w:val="20"/>
      <w:lang w:eastAsia="ru-RU"/>
    </w:rPr>
  </w:style>
  <w:style w:type="paragraph" w:styleId="2a">
    <w:name w:val="toc 2"/>
    <w:next w:val="a"/>
    <w:uiPriority w:val="39"/>
    <w:qFormat/>
    <w:rsid w:val="00A337FD"/>
    <w:pPr>
      <w:spacing w:after="0" w:line="240" w:lineRule="auto"/>
      <w:ind w:left="200"/>
    </w:pPr>
    <w:rPr>
      <w:rFonts w:ascii="Times New Roman" w:eastAsia="SimSun" w:hAnsi="Times New Roman"/>
      <w:color w:val="000000"/>
      <w:sz w:val="20"/>
      <w:szCs w:val="20"/>
      <w:lang w:eastAsia="ru-RU"/>
    </w:rPr>
  </w:style>
  <w:style w:type="paragraph" w:styleId="42">
    <w:name w:val="toc 4"/>
    <w:next w:val="a"/>
    <w:uiPriority w:val="39"/>
    <w:qFormat/>
    <w:rsid w:val="00A337FD"/>
    <w:pPr>
      <w:spacing w:after="0" w:line="240" w:lineRule="auto"/>
      <w:ind w:left="600"/>
    </w:pPr>
    <w:rPr>
      <w:rFonts w:ascii="Times New Roman" w:eastAsia="SimSun" w:hAnsi="Times New Roman"/>
      <w:color w:val="000000"/>
      <w:sz w:val="20"/>
      <w:szCs w:val="20"/>
      <w:lang w:eastAsia="ru-RU"/>
    </w:rPr>
  </w:style>
  <w:style w:type="paragraph" w:styleId="51">
    <w:name w:val="toc 5"/>
    <w:next w:val="a"/>
    <w:uiPriority w:val="39"/>
    <w:qFormat/>
    <w:rsid w:val="00A337FD"/>
    <w:pPr>
      <w:spacing w:after="0" w:line="240" w:lineRule="auto"/>
      <w:ind w:left="800"/>
    </w:pPr>
    <w:rPr>
      <w:rFonts w:ascii="Times New Roman" w:eastAsia="SimSun" w:hAnsi="Times New Roman"/>
      <w:color w:val="000000"/>
      <w:sz w:val="20"/>
      <w:szCs w:val="20"/>
      <w:lang w:eastAsia="ru-RU"/>
    </w:rPr>
  </w:style>
  <w:style w:type="table" w:customStyle="1" w:styleId="43">
    <w:name w:val="Сетка таблицы4"/>
    <w:basedOn w:val="a2"/>
    <w:next w:val="ab"/>
    <w:qFormat/>
    <w:rsid w:val="00A337FD"/>
    <w:pPr>
      <w:spacing w:after="0" w:line="240" w:lineRule="auto"/>
    </w:pPr>
    <w:rPr>
      <w:rFonts w:ascii="Times New Roman" w:eastAsia="SimSu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0">
    <w:name w:val="ConsPlusNormal1"/>
    <w:qFormat/>
    <w:rsid w:val="00A337FD"/>
    <w:rPr>
      <w:rFonts w:ascii="Arial" w:hAnsi="Arial"/>
    </w:rPr>
  </w:style>
  <w:style w:type="character" w:customStyle="1" w:styleId="1b">
    <w:name w:val="Таблицы (моноширинный)1"/>
    <w:link w:val="aff8"/>
    <w:qFormat/>
    <w:rsid w:val="00A337FD"/>
    <w:rPr>
      <w:rFonts w:ascii="Courier New" w:eastAsia="Times New Roman" w:hAnsi="Courier New" w:cs="Courier New"/>
      <w:sz w:val="20"/>
      <w:szCs w:val="20"/>
      <w:lang w:eastAsia="ru-RU"/>
    </w:rPr>
  </w:style>
  <w:style w:type="character" w:customStyle="1" w:styleId="15">
    <w:name w:val="Нормальный (таблица)1"/>
    <w:link w:val="af1"/>
    <w:qFormat/>
    <w:rsid w:val="00A337FD"/>
    <w:rPr>
      <w:rFonts w:ascii="Arial" w:eastAsia="Times New Roman" w:hAnsi="Arial" w:cs="Arial"/>
      <w:sz w:val="24"/>
      <w:szCs w:val="24"/>
      <w:lang w:eastAsia="ru-RU"/>
    </w:rPr>
  </w:style>
  <w:style w:type="paragraph" w:customStyle="1" w:styleId="Footnote">
    <w:name w:val="Footnote"/>
    <w:link w:val="Footnote1"/>
    <w:qFormat/>
    <w:rsid w:val="00A337FD"/>
    <w:pPr>
      <w:spacing w:after="0" w:line="240" w:lineRule="auto"/>
    </w:pPr>
    <w:rPr>
      <w:rFonts w:ascii="XO Thames" w:eastAsia="SimSun" w:hAnsi="XO Thames"/>
      <w:color w:val="000000"/>
      <w:szCs w:val="20"/>
      <w:lang w:eastAsia="ru-RU"/>
    </w:rPr>
  </w:style>
  <w:style w:type="character" w:customStyle="1" w:styleId="Footnote1">
    <w:name w:val="Footnote1"/>
    <w:link w:val="Footnote"/>
    <w:qFormat/>
    <w:rsid w:val="00A337FD"/>
    <w:rPr>
      <w:rFonts w:ascii="XO Thames" w:eastAsia="SimSun" w:hAnsi="XO Thames"/>
      <w:color w:val="000000"/>
      <w:szCs w:val="20"/>
      <w:lang w:eastAsia="ru-RU"/>
    </w:rPr>
  </w:style>
  <w:style w:type="paragraph" w:customStyle="1" w:styleId="HeaderandFooter">
    <w:name w:val="Header and Footer"/>
    <w:link w:val="HeaderandFooter1"/>
    <w:qFormat/>
    <w:rsid w:val="00A337FD"/>
    <w:pPr>
      <w:spacing w:after="0" w:line="360" w:lineRule="auto"/>
    </w:pPr>
    <w:rPr>
      <w:rFonts w:ascii="XO Thames" w:eastAsia="SimSun" w:hAnsi="XO Thames"/>
      <w:color w:val="000000"/>
      <w:sz w:val="20"/>
      <w:szCs w:val="20"/>
      <w:lang w:eastAsia="ru-RU"/>
    </w:rPr>
  </w:style>
  <w:style w:type="character" w:customStyle="1" w:styleId="HeaderandFooter1">
    <w:name w:val="Header and Footer1"/>
    <w:link w:val="HeaderandFooter"/>
    <w:qFormat/>
    <w:rsid w:val="00A337FD"/>
    <w:rPr>
      <w:rFonts w:ascii="XO Thames" w:eastAsia="SimSun" w:hAnsi="XO Thames"/>
      <w:color w:val="000000"/>
      <w:sz w:val="20"/>
      <w:szCs w:val="20"/>
      <w:lang w:eastAsia="ru-RU"/>
    </w:rPr>
  </w:style>
  <w:style w:type="character" w:customStyle="1" w:styleId="16">
    <w:name w:val="Прижатый влево1"/>
    <w:link w:val="af2"/>
    <w:qFormat/>
    <w:rsid w:val="00A337FD"/>
    <w:rPr>
      <w:rFonts w:ascii="Arial" w:eastAsia="Times New Roman" w:hAnsi="Arial" w:cs="Arial"/>
      <w:sz w:val="24"/>
      <w:szCs w:val="24"/>
      <w:lang w:eastAsia="ru-RU"/>
    </w:rPr>
  </w:style>
  <w:style w:type="character" w:customStyle="1" w:styleId="1fa">
    <w:name w:val="Гипертекстовая ссылка1"/>
    <w:qFormat/>
    <w:rsid w:val="00A337FD"/>
    <w:rPr>
      <w:b/>
      <w:color w:val="008000"/>
    </w:rPr>
  </w:style>
  <w:style w:type="character" w:customStyle="1" w:styleId="ConsPlusCell1">
    <w:name w:val="ConsPlusCell1"/>
    <w:link w:val="ConsPlusCell"/>
    <w:rsid w:val="00A337FD"/>
    <w:rPr>
      <w:rFonts w:ascii="Arial" w:eastAsia="Times New Roman" w:hAnsi="Arial" w:cs="Arial"/>
      <w:sz w:val="20"/>
      <w:szCs w:val="20"/>
      <w:lang w:eastAsia="ru-RU"/>
    </w:rPr>
  </w:style>
  <w:style w:type="paragraph" w:customStyle="1" w:styleId="toc10">
    <w:name w:val="toc 10"/>
    <w:next w:val="a"/>
    <w:link w:val="toc101"/>
    <w:uiPriority w:val="39"/>
    <w:qFormat/>
    <w:rsid w:val="00A337FD"/>
    <w:pPr>
      <w:spacing w:after="0" w:line="240" w:lineRule="auto"/>
      <w:ind w:left="1800"/>
    </w:pPr>
    <w:rPr>
      <w:rFonts w:ascii="Times New Roman" w:eastAsia="SimSun" w:hAnsi="Times New Roman"/>
      <w:color w:val="000000"/>
      <w:sz w:val="20"/>
      <w:szCs w:val="20"/>
      <w:lang w:eastAsia="ru-RU"/>
    </w:rPr>
  </w:style>
  <w:style w:type="character" w:customStyle="1" w:styleId="toc101">
    <w:name w:val="toc 101"/>
    <w:link w:val="toc10"/>
    <w:uiPriority w:val="39"/>
    <w:qFormat/>
    <w:rsid w:val="00A337FD"/>
    <w:rPr>
      <w:rFonts w:ascii="Times New Roman" w:eastAsia="SimSun" w:hAnsi="Times New Roman"/>
      <w:color w:val="000000"/>
      <w:sz w:val="20"/>
      <w:szCs w:val="20"/>
      <w:lang w:eastAsia="ru-RU"/>
    </w:rPr>
  </w:style>
  <w:style w:type="character" w:customStyle="1" w:styleId="1fb">
    <w:name w:val="Цветовое выделение1"/>
    <w:qFormat/>
    <w:rsid w:val="00A337FD"/>
    <w:rPr>
      <w:b/>
      <w:color w:val="000080"/>
    </w:rPr>
  </w:style>
  <w:style w:type="paragraph" w:customStyle="1" w:styleId="44">
    <w:name w:val="Стиль4"/>
    <w:basedOn w:val="a"/>
    <w:qFormat/>
    <w:rsid w:val="003B5551"/>
    <w:pPr>
      <w:spacing w:after="0" w:line="240" w:lineRule="auto"/>
      <w:ind w:left="567" w:firstLine="284"/>
      <w:jc w:val="both"/>
    </w:pPr>
    <w:rPr>
      <w:rFonts w:ascii="Times New Roman" w:eastAsia="Times New Roman" w:hAnsi="Times New Roman" w:cs="Times New Roman"/>
      <w:sz w:val="24"/>
      <w:szCs w:val="20"/>
      <w:lang w:eastAsia="ru-RU"/>
    </w:rPr>
  </w:style>
  <w:style w:type="table" w:customStyle="1" w:styleId="52">
    <w:name w:val="Сетка таблицы5"/>
    <w:basedOn w:val="a2"/>
    <w:next w:val="ab"/>
    <w:rsid w:val="003B5551"/>
    <w:pPr>
      <w:spacing w:after="0" w:line="240" w:lineRule="auto"/>
      <w:ind w:left="-284" w:firstLine="567"/>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2"/>
    <w:next w:val="ab"/>
    <w:uiPriority w:val="39"/>
    <w:rsid w:val="00B0795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8297&amp;dst=366" TargetMode="External"/><Relationship Id="rId18" Type="http://schemas.openxmlformats.org/officeDocument/2006/relationships/hyperlink" Target="https://login.consultant.ru/link/?req=doc&amp;base=LAW&amp;n=525250&amp;dst=22056&amp;field=134&amp;date=25.05.2026"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bessonovka.pnzreg.ru/" TargetMode="External"/><Relationship Id="rId17" Type="http://schemas.openxmlformats.org/officeDocument/2006/relationships/hyperlink" Target="https://login.consultant.ru/link/?req=doc&amp;base=LAW&amp;n=518297&amp;dst=371"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518297&amp;dst=370" TargetMode="External"/><Relationship Id="rId20" Type="http://schemas.openxmlformats.org/officeDocument/2006/relationships/hyperlink" Target="https://login.consultant.ru/link/?req=doc&amp;base=LAW&amp;n=525250&amp;dst=22055&amp;field=134&amp;date=25.05.20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ssonovka.pnzre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518297&amp;dst=368" TargetMode="External"/><Relationship Id="rId23" Type="http://schemas.openxmlformats.org/officeDocument/2006/relationships/glossaryDocument" Target="glossary/document.xml"/><Relationship Id="rId10" Type="http://schemas.openxmlformats.org/officeDocument/2006/relationships/hyperlink" Target="https://pravo-search.minjust.ru/bigs/showDocument.html?id=B303BFBE-AFC6-4859-9387-9CA922F905A6" TargetMode="External"/><Relationship Id="rId19" Type="http://schemas.openxmlformats.org/officeDocument/2006/relationships/hyperlink" Target="https://login.consultant.ru/link/?req=doc&amp;base=LAW&amp;n=525250&amp;dst=22056&amp;field=134&amp;date=25.05.202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eq=doc&amp;base=LAW&amp;n=518297&amp;dst=168"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00"/>
    <w:family w:val="auto"/>
    <w:pitch w:val="default"/>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XO Thames">
    <w:altName w:val="Calibri"/>
    <w:charset w:val="00"/>
    <w:family w:val="auto"/>
    <w:pitch w:val="default"/>
    <w:sig w:usb0="800002FF" w:usb1="0000084A" w:usb2="00000000" w:usb3="00000000" w:csb0="0000001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35401"/>
    <w:rsid w:val="00083392"/>
    <w:rsid w:val="00145C55"/>
    <w:rsid w:val="00146C64"/>
    <w:rsid w:val="00194A90"/>
    <w:rsid w:val="001E4BDF"/>
    <w:rsid w:val="001E62AE"/>
    <w:rsid w:val="00215D7E"/>
    <w:rsid w:val="00277AA9"/>
    <w:rsid w:val="003A134F"/>
    <w:rsid w:val="00417874"/>
    <w:rsid w:val="004B51D0"/>
    <w:rsid w:val="00501744"/>
    <w:rsid w:val="00554E2E"/>
    <w:rsid w:val="005619EC"/>
    <w:rsid w:val="005D0449"/>
    <w:rsid w:val="005F3527"/>
    <w:rsid w:val="006021D1"/>
    <w:rsid w:val="00602F7B"/>
    <w:rsid w:val="00606A0D"/>
    <w:rsid w:val="00625E6E"/>
    <w:rsid w:val="0062727E"/>
    <w:rsid w:val="00627511"/>
    <w:rsid w:val="0071765D"/>
    <w:rsid w:val="00741B3E"/>
    <w:rsid w:val="00812B51"/>
    <w:rsid w:val="008A22A4"/>
    <w:rsid w:val="008B011E"/>
    <w:rsid w:val="009230A4"/>
    <w:rsid w:val="009F4799"/>
    <w:rsid w:val="00A132E6"/>
    <w:rsid w:val="00A23DFC"/>
    <w:rsid w:val="00A952D8"/>
    <w:rsid w:val="00AB4493"/>
    <w:rsid w:val="00AC71CB"/>
    <w:rsid w:val="00BC1AFF"/>
    <w:rsid w:val="00C20A3D"/>
    <w:rsid w:val="00C75EC1"/>
    <w:rsid w:val="00CB5E11"/>
    <w:rsid w:val="00CD69AA"/>
    <w:rsid w:val="00D22CAB"/>
    <w:rsid w:val="00D923F6"/>
    <w:rsid w:val="00DA1195"/>
    <w:rsid w:val="00DE6106"/>
    <w:rsid w:val="00E31A64"/>
    <w:rsid w:val="00E37731"/>
    <w:rsid w:val="00E42CA1"/>
    <w:rsid w:val="00EB0385"/>
    <w:rsid w:val="00F758A5"/>
    <w:rsid w:val="00F94C70"/>
    <w:rsid w:val="00FB439D"/>
    <w:rsid w:val="00FD5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231A67-BFAD-42C2-B73F-0B4FCEB9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Pages>
  <Words>10973</Words>
  <Characters>62550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73377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2025</cp:lastModifiedBy>
  <cp:revision>23</cp:revision>
  <cp:lastPrinted>2026-06-17T06:03:00Z</cp:lastPrinted>
  <dcterms:created xsi:type="dcterms:W3CDTF">2021-01-29T13:42:00Z</dcterms:created>
  <dcterms:modified xsi:type="dcterms:W3CDTF">2026-06-17T06:03:00Z</dcterms:modified>
  <cp:category>№ 13                                              15.06.2026 г.                                   «Бесплатно»</cp:category>
</cp:coreProperties>
</file>