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73AB6286"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w:t>
              </w:r>
              <w:r w:rsidR="001F7882">
                <w:rPr>
                  <w:rFonts w:ascii="Times New Roman" w:eastAsiaTheme="majorEastAsia" w:hAnsi="Times New Roman" w:cs="Times New Roman"/>
                  <w:color w:val="1F4E79" w:themeColor="accent1" w:themeShade="80"/>
                  <w:sz w:val="28"/>
                  <w:szCs w:val="28"/>
                  <w:u w:val="single"/>
                </w:rPr>
                <w:t xml:space="preserve"> 11</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BD58D4">
                <w:rPr>
                  <w:rFonts w:ascii="Times New Roman" w:eastAsiaTheme="majorEastAsia" w:hAnsi="Times New Roman" w:cs="Times New Roman"/>
                  <w:color w:val="1F4E79" w:themeColor="accent1" w:themeShade="80"/>
                  <w:sz w:val="28"/>
                  <w:szCs w:val="28"/>
                  <w:u w:val="single"/>
                </w:rPr>
                <w:t>1</w:t>
              </w:r>
              <w:r w:rsidR="001F7882">
                <w:rPr>
                  <w:rFonts w:ascii="Times New Roman" w:eastAsiaTheme="majorEastAsia" w:hAnsi="Times New Roman" w:cs="Times New Roman"/>
                  <w:color w:val="1F4E79" w:themeColor="accent1" w:themeShade="80"/>
                  <w:sz w:val="28"/>
                  <w:szCs w:val="28"/>
                  <w:u w:val="single"/>
                </w:rPr>
                <w:t>7</w:t>
              </w:r>
              <w:r w:rsidR="00687B45">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1F7882">
                <w:rPr>
                  <w:rFonts w:ascii="Times New Roman" w:eastAsiaTheme="majorEastAsia" w:hAnsi="Times New Roman" w:cs="Times New Roman"/>
                  <w:color w:val="1F4E79" w:themeColor="accent1" w:themeShade="80"/>
                  <w:sz w:val="28"/>
                  <w:szCs w:val="28"/>
                  <w:u w:val="single"/>
                </w:rPr>
                <w:t>6</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1F7882" w14:paraId="49B355DF" w14:textId="77777777" w:rsidTr="00B15E81">
        <w:tc>
          <w:tcPr>
            <w:tcW w:w="7567" w:type="dxa"/>
            <w:shd w:val="clear" w:color="auto" w:fill="auto"/>
          </w:tcPr>
          <w:p w14:paraId="05370E23" w14:textId="35A7BC10" w:rsidR="001F7882" w:rsidRPr="001F7882" w:rsidRDefault="001F7882" w:rsidP="001F7882">
            <w:pPr>
              <w:jc w:val="both"/>
              <w:rPr>
                <w:rFonts w:ascii="Times New Roman" w:eastAsiaTheme="majorEastAsia" w:hAnsi="Times New Roman" w:cs="Times New Roman"/>
                <w:bCs/>
                <w:sz w:val="24"/>
                <w:szCs w:val="24"/>
              </w:rPr>
            </w:pPr>
            <w:r w:rsidRPr="001F7882">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 № 277-111/7 от 17.06.2024 «О внесении изменений в решение Комитета местного самоуправления Полеологовского сельсовета Бессоновского района Пензенской области от 08 октября 2018 года № 269 «Об утверждении Положения о муниципальной службе в Полеологовском сельсовете Бессоновского района Пензенской области»»</w:t>
            </w:r>
          </w:p>
        </w:tc>
        <w:tc>
          <w:tcPr>
            <w:tcW w:w="1777" w:type="dxa"/>
          </w:tcPr>
          <w:p w14:paraId="1D892EED" w14:textId="77777777" w:rsidR="001F7882" w:rsidRDefault="001F7882" w:rsidP="001F7882">
            <w:pPr>
              <w:jc w:val="center"/>
              <w:rPr>
                <w:rFonts w:ascii="Times New Roman" w:eastAsiaTheme="majorEastAsia" w:hAnsi="Times New Roman" w:cs="Times New Roman"/>
                <w:sz w:val="24"/>
                <w:szCs w:val="24"/>
              </w:rPr>
            </w:pPr>
          </w:p>
          <w:p w14:paraId="6FAC78DA" w14:textId="77777777" w:rsidR="001F7882" w:rsidRDefault="001F7882" w:rsidP="001F7882">
            <w:pPr>
              <w:jc w:val="center"/>
              <w:rPr>
                <w:rFonts w:ascii="Times New Roman" w:eastAsiaTheme="majorEastAsia" w:hAnsi="Times New Roman" w:cs="Times New Roman"/>
                <w:sz w:val="24"/>
                <w:szCs w:val="24"/>
              </w:rPr>
            </w:pPr>
          </w:p>
          <w:p w14:paraId="2E197B14" w14:textId="77777777" w:rsidR="001F7882" w:rsidRDefault="001F7882" w:rsidP="001F7882">
            <w:pPr>
              <w:jc w:val="center"/>
              <w:rPr>
                <w:rFonts w:ascii="Times New Roman" w:eastAsiaTheme="majorEastAsia" w:hAnsi="Times New Roman" w:cs="Times New Roman"/>
                <w:sz w:val="24"/>
                <w:szCs w:val="24"/>
              </w:rPr>
            </w:pPr>
          </w:p>
          <w:p w14:paraId="2C2605A5" w14:textId="7A6B16E3" w:rsidR="001F7882" w:rsidRDefault="001F7882" w:rsidP="001F7882">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3-5</w:t>
            </w:r>
          </w:p>
        </w:tc>
      </w:tr>
      <w:tr w:rsidR="001F7882" w14:paraId="4DF01B4E" w14:textId="77777777" w:rsidTr="00B15E81">
        <w:tc>
          <w:tcPr>
            <w:tcW w:w="7567" w:type="dxa"/>
            <w:shd w:val="clear" w:color="auto" w:fill="auto"/>
          </w:tcPr>
          <w:p w14:paraId="7FF2180F" w14:textId="7EE6820F" w:rsidR="001F7882" w:rsidRPr="001F7882" w:rsidRDefault="001F7882" w:rsidP="001F7882">
            <w:pPr>
              <w:tabs>
                <w:tab w:val="left" w:pos="538"/>
              </w:tabs>
              <w:jc w:val="both"/>
              <w:rPr>
                <w:rFonts w:ascii="Times New Roman" w:eastAsiaTheme="majorEastAsia" w:hAnsi="Times New Roman" w:cs="Times New Roman"/>
                <w:sz w:val="24"/>
                <w:szCs w:val="24"/>
              </w:rPr>
            </w:pPr>
            <w:r w:rsidRPr="001F7882">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 № 278-111/7 от 17.06.2024 «О внесении изменений в решение Комитета местного самоуправления Полеологовского сельсовета Бессоновского района Пензенской области от 05 марта 2018 года № 240 «Об утверждении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
        </w:tc>
        <w:tc>
          <w:tcPr>
            <w:tcW w:w="1777" w:type="dxa"/>
          </w:tcPr>
          <w:p w14:paraId="1E6E0A83" w14:textId="77777777" w:rsidR="001F7882" w:rsidRDefault="001F7882" w:rsidP="001F7882">
            <w:pPr>
              <w:rPr>
                <w:rFonts w:ascii="Times New Roman" w:eastAsiaTheme="majorEastAsia" w:hAnsi="Times New Roman" w:cs="Times New Roman"/>
                <w:sz w:val="24"/>
                <w:szCs w:val="24"/>
              </w:rPr>
            </w:pPr>
          </w:p>
          <w:p w14:paraId="5D39560F" w14:textId="77777777" w:rsidR="001F7882" w:rsidRDefault="001F7882" w:rsidP="001F7882">
            <w:pPr>
              <w:rPr>
                <w:rFonts w:ascii="Times New Roman" w:eastAsiaTheme="majorEastAsia" w:hAnsi="Times New Roman" w:cs="Times New Roman"/>
                <w:sz w:val="24"/>
                <w:szCs w:val="24"/>
              </w:rPr>
            </w:pPr>
          </w:p>
          <w:p w14:paraId="7373486D" w14:textId="77777777" w:rsidR="001F7882" w:rsidRDefault="001F7882" w:rsidP="001F7882">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p>
          <w:p w14:paraId="059205AB" w14:textId="36EF8BE2" w:rsidR="001F7882" w:rsidRDefault="001F7882" w:rsidP="001F7882">
            <w:pPr>
              <w:rPr>
                <w:rFonts w:ascii="Times New Roman" w:eastAsiaTheme="majorEastAsia" w:hAnsi="Times New Roman" w:cs="Times New Roman"/>
                <w:sz w:val="28"/>
                <w:szCs w:val="28"/>
              </w:rPr>
            </w:pPr>
            <w:r>
              <w:rPr>
                <w:rFonts w:ascii="Times New Roman" w:eastAsiaTheme="majorEastAsia" w:hAnsi="Times New Roman" w:cs="Times New Roman"/>
                <w:sz w:val="24"/>
                <w:szCs w:val="24"/>
              </w:rPr>
              <w:t xml:space="preserve">       </w:t>
            </w: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6-8</w:t>
            </w:r>
          </w:p>
        </w:tc>
      </w:tr>
      <w:tr w:rsidR="001F7882" w14:paraId="3599A172" w14:textId="77777777" w:rsidTr="00B15E81">
        <w:trPr>
          <w:trHeight w:val="206"/>
        </w:trPr>
        <w:tc>
          <w:tcPr>
            <w:tcW w:w="7567" w:type="dxa"/>
            <w:shd w:val="clear" w:color="auto" w:fill="auto"/>
          </w:tcPr>
          <w:p w14:paraId="0F54634B" w14:textId="6C1867E4" w:rsidR="001F7882" w:rsidRPr="001F7882" w:rsidRDefault="001F7882" w:rsidP="001F7882">
            <w:pPr>
              <w:jc w:val="both"/>
              <w:rPr>
                <w:rFonts w:ascii="Times New Roman" w:eastAsiaTheme="majorEastAsia" w:hAnsi="Times New Roman" w:cs="Times New Roman"/>
                <w:sz w:val="24"/>
                <w:szCs w:val="24"/>
              </w:rPr>
            </w:pPr>
            <w:r w:rsidRPr="001F7882">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 № 279-111/7 от 17.06.2024 «Об утверждении Перечня должностей муниципальной службы в Полеологовском сельсовете Бессоновского района Пензенской области»</w:t>
            </w:r>
          </w:p>
        </w:tc>
        <w:tc>
          <w:tcPr>
            <w:tcW w:w="1777" w:type="dxa"/>
          </w:tcPr>
          <w:p w14:paraId="18476F21" w14:textId="77777777" w:rsidR="001F7882" w:rsidRPr="001F7882" w:rsidRDefault="001F7882" w:rsidP="001F7882">
            <w:pPr>
              <w:rPr>
                <w:rFonts w:ascii="Times New Roman" w:eastAsiaTheme="majorEastAsia" w:hAnsi="Times New Roman" w:cs="Times New Roman"/>
                <w:sz w:val="24"/>
                <w:szCs w:val="24"/>
              </w:rPr>
            </w:pPr>
          </w:p>
          <w:p w14:paraId="3371F390" w14:textId="53D2CAA7" w:rsidR="001F7882" w:rsidRPr="001A7E0C" w:rsidRDefault="001F7882" w:rsidP="001F7882">
            <w:pPr>
              <w:rPr>
                <w:rFonts w:ascii="Times New Roman" w:eastAsiaTheme="majorEastAsia" w:hAnsi="Times New Roman" w:cs="Times New Roman"/>
                <w:sz w:val="24"/>
                <w:szCs w:val="24"/>
              </w:rPr>
            </w:pPr>
            <w:r w:rsidRPr="001F7882">
              <w:rPr>
                <w:rFonts w:ascii="Times New Roman" w:eastAsiaTheme="majorEastAsia" w:hAnsi="Times New Roman" w:cs="Times New Roman"/>
                <w:sz w:val="24"/>
                <w:szCs w:val="24"/>
              </w:rPr>
              <w:t xml:space="preserve">       стр. </w:t>
            </w:r>
            <w:r>
              <w:rPr>
                <w:rFonts w:ascii="Times New Roman" w:eastAsiaTheme="majorEastAsia" w:hAnsi="Times New Roman" w:cs="Times New Roman"/>
                <w:sz w:val="24"/>
                <w:szCs w:val="24"/>
              </w:rPr>
              <w:t>9</w:t>
            </w:r>
            <w:r w:rsidRPr="001F7882">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11</w:t>
            </w:r>
          </w:p>
        </w:tc>
      </w:tr>
      <w:tr w:rsidR="001F7882" w14:paraId="3772D809" w14:textId="77777777" w:rsidTr="00FD7A59">
        <w:tc>
          <w:tcPr>
            <w:tcW w:w="7567" w:type="dxa"/>
          </w:tcPr>
          <w:p w14:paraId="61D36CDA" w14:textId="0EC1B604" w:rsidR="001F7882" w:rsidRPr="003F54EB" w:rsidRDefault="001F7882" w:rsidP="001F7882">
            <w:pPr>
              <w:widowControl w:val="0"/>
              <w:autoSpaceDE w:val="0"/>
              <w:autoSpaceDN w:val="0"/>
              <w:adjustRightInd w:val="0"/>
              <w:jc w:val="both"/>
              <w:rPr>
                <w:rFonts w:ascii="Times New Roman" w:eastAsia="Times New Roman" w:hAnsi="Times New Roman" w:cs="Times New Roman"/>
                <w:bCs/>
                <w:sz w:val="24"/>
                <w:szCs w:val="24"/>
              </w:rPr>
            </w:pPr>
            <w:r w:rsidRPr="001F7882">
              <w:rPr>
                <w:rFonts w:ascii="Times New Roman" w:eastAsia="Times New Roman" w:hAnsi="Times New Roman" w:cs="Times New Roman"/>
                <w:bCs/>
                <w:sz w:val="24"/>
                <w:szCs w:val="24"/>
              </w:rPr>
              <w:t>Постановление Полеологовского сельсовета Бессоновского района Пензенской области № 32 от 17.06.2024 «О внесении изменений в отдельные муниципальные правовые акты администрации Полеологовского сельсовета Бессоновского района Пензенской области»</w:t>
            </w:r>
          </w:p>
        </w:tc>
        <w:tc>
          <w:tcPr>
            <w:tcW w:w="1777" w:type="dxa"/>
          </w:tcPr>
          <w:p w14:paraId="327FAD8C" w14:textId="77777777" w:rsidR="001F7882" w:rsidRPr="001F7882" w:rsidRDefault="001F7882" w:rsidP="001F7882">
            <w:pPr>
              <w:jc w:val="center"/>
              <w:rPr>
                <w:rFonts w:ascii="Times New Roman" w:eastAsiaTheme="majorEastAsia" w:hAnsi="Times New Roman" w:cs="Times New Roman"/>
                <w:sz w:val="28"/>
                <w:szCs w:val="28"/>
              </w:rPr>
            </w:pPr>
          </w:p>
          <w:p w14:paraId="0703CA41" w14:textId="70592C3E" w:rsidR="001F7882" w:rsidRDefault="001F7882" w:rsidP="001F7882">
            <w:pPr>
              <w:jc w:val="center"/>
              <w:rPr>
                <w:rFonts w:ascii="Times New Roman" w:eastAsiaTheme="majorEastAsia" w:hAnsi="Times New Roman" w:cs="Times New Roman"/>
                <w:sz w:val="28"/>
                <w:szCs w:val="28"/>
              </w:rPr>
            </w:pPr>
            <w:r w:rsidRPr="001F7882">
              <w:rPr>
                <w:rFonts w:ascii="Times New Roman" w:eastAsiaTheme="majorEastAsia" w:hAnsi="Times New Roman" w:cs="Times New Roman"/>
                <w:sz w:val="28"/>
                <w:szCs w:val="28"/>
              </w:rPr>
              <w:t xml:space="preserve">       </w:t>
            </w:r>
            <w:r w:rsidRPr="001F7882">
              <w:rPr>
                <w:rFonts w:ascii="Times New Roman" w:eastAsiaTheme="majorEastAsia" w:hAnsi="Times New Roman" w:cs="Times New Roman"/>
                <w:sz w:val="24"/>
                <w:szCs w:val="24"/>
              </w:rPr>
              <w:t xml:space="preserve">стр. </w:t>
            </w:r>
            <w:r w:rsidR="001951B3">
              <w:rPr>
                <w:rFonts w:ascii="Times New Roman" w:eastAsiaTheme="majorEastAsia" w:hAnsi="Times New Roman" w:cs="Times New Roman"/>
                <w:sz w:val="24"/>
                <w:szCs w:val="24"/>
              </w:rPr>
              <w:t>12</w:t>
            </w:r>
            <w:r w:rsidRPr="001F7882">
              <w:rPr>
                <w:rFonts w:ascii="Times New Roman" w:eastAsiaTheme="majorEastAsia" w:hAnsi="Times New Roman" w:cs="Times New Roman"/>
                <w:sz w:val="24"/>
                <w:szCs w:val="24"/>
              </w:rPr>
              <w:t>-</w:t>
            </w:r>
            <w:r w:rsidR="001951B3">
              <w:rPr>
                <w:rFonts w:ascii="Times New Roman" w:eastAsiaTheme="majorEastAsia" w:hAnsi="Times New Roman" w:cs="Times New Roman"/>
                <w:sz w:val="24"/>
                <w:szCs w:val="24"/>
              </w:rPr>
              <w:t>14</w:t>
            </w:r>
          </w:p>
        </w:tc>
      </w:tr>
      <w:tr w:rsidR="001F7882" w14:paraId="09F70070" w14:textId="77777777" w:rsidTr="00FD7A59">
        <w:tc>
          <w:tcPr>
            <w:tcW w:w="7567" w:type="dxa"/>
          </w:tcPr>
          <w:p w14:paraId="4BD6A27E" w14:textId="428ED67B" w:rsidR="001F7882" w:rsidRDefault="001F7882" w:rsidP="001F7882">
            <w:pPr>
              <w:jc w:val="both"/>
              <w:rPr>
                <w:rFonts w:ascii="Times New Roman" w:eastAsiaTheme="majorEastAsia" w:hAnsi="Times New Roman" w:cs="Times New Roman"/>
                <w:sz w:val="28"/>
                <w:szCs w:val="28"/>
              </w:rPr>
            </w:pPr>
            <w:r w:rsidRPr="001F7882">
              <w:rPr>
                <w:rFonts w:ascii="Times New Roman" w:eastAsiaTheme="majorEastAsia" w:hAnsi="Times New Roman" w:cs="Times New Roman"/>
                <w:sz w:val="24"/>
                <w:szCs w:val="24"/>
              </w:rPr>
              <w:t>Постановление Полеологовского сельсовета Бессоновского района Пензенской области№ 33 от 17.06.2024 «О внесении изменений в Примерную форму трудового договора с муниципальным служащим Полеологовского сельсовета Бессоновского района Пензенской области, утвержденную постановлением администрации Полеологовского сельсовета Бессоновского района Пензенской области от 06.05.20</w:t>
            </w:r>
            <w:r w:rsidR="002759B5">
              <w:rPr>
                <w:rFonts w:ascii="Times New Roman" w:eastAsiaTheme="majorEastAsia" w:hAnsi="Times New Roman" w:cs="Times New Roman"/>
                <w:sz w:val="24"/>
                <w:szCs w:val="24"/>
              </w:rPr>
              <w:t>11</w:t>
            </w:r>
            <w:r w:rsidRPr="001F7882">
              <w:rPr>
                <w:rFonts w:ascii="Times New Roman" w:eastAsiaTheme="majorEastAsia" w:hAnsi="Times New Roman" w:cs="Times New Roman"/>
                <w:sz w:val="24"/>
                <w:szCs w:val="24"/>
              </w:rPr>
              <w:t xml:space="preserve"> № 26»</w:t>
            </w:r>
          </w:p>
        </w:tc>
        <w:tc>
          <w:tcPr>
            <w:tcW w:w="1777" w:type="dxa"/>
          </w:tcPr>
          <w:p w14:paraId="2A4A6396" w14:textId="77777777" w:rsidR="001F7882" w:rsidRPr="001F7882" w:rsidRDefault="001F7882" w:rsidP="001F7882">
            <w:pPr>
              <w:jc w:val="center"/>
              <w:rPr>
                <w:rFonts w:ascii="Times New Roman" w:eastAsiaTheme="majorEastAsia" w:hAnsi="Times New Roman" w:cs="Times New Roman"/>
                <w:sz w:val="28"/>
                <w:szCs w:val="28"/>
              </w:rPr>
            </w:pPr>
          </w:p>
          <w:p w14:paraId="042491B8" w14:textId="384D6B55" w:rsidR="001F7882" w:rsidRDefault="001F7882" w:rsidP="001F7882">
            <w:pPr>
              <w:jc w:val="center"/>
              <w:rPr>
                <w:rFonts w:ascii="Times New Roman" w:eastAsiaTheme="majorEastAsia" w:hAnsi="Times New Roman" w:cs="Times New Roman"/>
                <w:sz w:val="28"/>
                <w:szCs w:val="28"/>
              </w:rPr>
            </w:pPr>
            <w:r w:rsidRPr="001F7882">
              <w:rPr>
                <w:rFonts w:ascii="Times New Roman" w:eastAsiaTheme="majorEastAsia" w:hAnsi="Times New Roman" w:cs="Times New Roman"/>
                <w:sz w:val="28"/>
                <w:szCs w:val="28"/>
              </w:rPr>
              <w:t xml:space="preserve">       </w:t>
            </w:r>
            <w:r w:rsidRPr="001F7882">
              <w:rPr>
                <w:rFonts w:ascii="Times New Roman" w:eastAsiaTheme="majorEastAsia" w:hAnsi="Times New Roman" w:cs="Times New Roman"/>
                <w:sz w:val="24"/>
                <w:szCs w:val="24"/>
              </w:rPr>
              <w:t xml:space="preserve">стр. </w:t>
            </w:r>
            <w:r w:rsidR="001951B3">
              <w:rPr>
                <w:rFonts w:ascii="Times New Roman" w:eastAsiaTheme="majorEastAsia" w:hAnsi="Times New Roman" w:cs="Times New Roman"/>
                <w:sz w:val="24"/>
                <w:szCs w:val="24"/>
              </w:rPr>
              <w:t>15</w:t>
            </w:r>
            <w:r w:rsidRPr="001F7882">
              <w:rPr>
                <w:rFonts w:ascii="Times New Roman" w:eastAsiaTheme="majorEastAsia" w:hAnsi="Times New Roman" w:cs="Times New Roman"/>
                <w:sz w:val="24"/>
                <w:szCs w:val="24"/>
              </w:rPr>
              <w:t>-</w:t>
            </w:r>
            <w:r w:rsidR="001951B3">
              <w:rPr>
                <w:rFonts w:ascii="Times New Roman" w:eastAsiaTheme="majorEastAsia" w:hAnsi="Times New Roman" w:cs="Times New Roman"/>
                <w:sz w:val="24"/>
                <w:szCs w:val="24"/>
              </w:rPr>
              <w:t>16</w:t>
            </w:r>
          </w:p>
        </w:tc>
      </w:tr>
      <w:tr w:rsidR="001F7882" w14:paraId="1BD8DFB0" w14:textId="77777777" w:rsidTr="00FD7A59">
        <w:tc>
          <w:tcPr>
            <w:tcW w:w="7567" w:type="dxa"/>
          </w:tcPr>
          <w:p w14:paraId="63D86BD4" w14:textId="31283825" w:rsidR="001F7882" w:rsidRDefault="001F7882" w:rsidP="001F7882">
            <w:pPr>
              <w:jc w:val="both"/>
              <w:rPr>
                <w:rFonts w:ascii="Times New Roman" w:eastAsiaTheme="majorEastAsia" w:hAnsi="Times New Roman" w:cs="Times New Roman"/>
                <w:sz w:val="28"/>
                <w:szCs w:val="28"/>
              </w:rPr>
            </w:pPr>
          </w:p>
        </w:tc>
        <w:tc>
          <w:tcPr>
            <w:tcW w:w="1777" w:type="dxa"/>
          </w:tcPr>
          <w:p w14:paraId="00AD8520" w14:textId="5006698B" w:rsidR="001F7882" w:rsidRDefault="001F7882" w:rsidP="001F7882">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43A67945" w14:textId="1CDECFEE" w:rsidR="001F7882" w:rsidRDefault="001F7882" w:rsidP="001951B3">
      <w:pPr>
        <w:rPr>
          <w:rFonts w:ascii="Times New Roman" w:hAnsi="Times New Roman" w:cs="Times New Roman"/>
          <w:b/>
          <w:sz w:val="20"/>
          <w:szCs w:val="20"/>
        </w:rPr>
      </w:pPr>
      <w:bookmarkStart w:id="0" w:name="bookmark4"/>
    </w:p>
    <w:p w14:paraId="4805CE50" w14:textId="77777777" w:rsidR="001951B3" w:rsidRDefault="001951B3" w:rsidP="001951B3">
      <w:pPr>
        <w:rPr>
          <w:rFonts w:ascii="Times New Roman" w:hAnsi="Times New Roman" w:cs="Times New Roman"/>
          <w:b/>
          <w:sz w:val="20"/>
          <w:szCs w:val="20"/>
        </w:rPr>
      </w:pPr>
    </w:p>
    <w:p w14:paraId="7B62227F" w14:textId="77777777" w:rsidR="001951B3" w:rsidRDefault="001951B3" w:rsidP="001951B3">
      <w:pPr>
        <w:rPr>
          <w:rFonts w:ascii="Times New Roman" w:hAnsi="Times New Roman" w:cs="Times New Roman"/>
          <w:b/>
          <w:sz w:val="20"/>
          <w:szCs w:val="20"/>
        </w:rPr>
      </w:pPr>
    </w:p>
    <w:p w14:paraId="490C3A0E" w14:textId="77777777" w:rsidR="001951B3" w:rsidRPr="00E72D42" w:rsidRDefault="001951B3" w:rsidP="001951B3">
      <w:pPr>
        <w:rPr>
          <w:sz w:val="32"/>
          <w:szCs w:val="32"/>
        </w:rPr>
      </w:pPr>
    </w:p>
    <w:p w14:paraId="14693CF1" w14:textId="77777777" w:rsidR="001F7882" w:rsidRPr="001F7882" w:rsidRDefault="001F7882" w:rsidP="001F7882">
      <w:pPr>
        <w:spacing w:after="0"/>
        <w:jc w:val="center"/>
        <w:rPr>
          <w:rFonts w:ascii="Times New Roman" w:hAnsi="Times New Roman" w:cs="Times New Roman"/>
          <w:b/>
          <w:bCs/>
          <w:sz w:val="24"/>
          <w:szCs w:val="24"/>
        </w:rPr>
      </w:pPr>
      <w:r w:rsidRPr="001F7882">
        <w:rPr>
          <w:rFonts w:ascii="Times New Roman" w:hAnsi="Times New Roman" w:cs="Times New Roman"/>
          <w:b/>
          <w:bCs/>
          <w:sz w:val="24"/>
          <w:szCs w:val="24"/>
        </w:rPr>
        <w:lastRenderedPageBreak/>
        <w:t xml:space="preserve">КОМИТЕТ МЕСТНОГО САМОУПРАВЛЕНИЯ </w:t>
      </w:r>
    </w:p>
    <w:p w14:paraId="6487132C" w14:textId="27982FA9" w:rsidR="001F7882" w:rsidRPr="001F7882" w:rsidRDefault="001F7882" w:rsidP="001F7882">
      <w:pPr>
        <w:spacing w:after="0"/>
        <w:jc w:val="center"/>
        <w:rPr>
          <w:rFonts w:ascii="Times New Roman" w:hAnsi="Times New Roman" w:cs="Times New Roman"/>
          <w:b/>
          <w:bCs/>
          <w:sz w:val="24"/>
          <w:szCs w:val="24"/>
        </w:rPr>
      </w:pPr>
      <w:r w:rsidRPr="001F7882">
        <w:rPr>
          <w:rFonts w:ascii="Times New Roman" w:hAnsi="Times New Roman" w:cs="Times New Roman"/>
          <w:b/>
          <w:bCs/>
          <w:sz w:val="24"/>
          <w:szCs w:val="24"/>
        </w:rPr>
        <w:t>ПОЛЕОЛОГОВСКОГО СЕЛЬСОВЕТА</w:t>
      </w:r>
    </w:p>
    <w:p w14:paraId="2CF76749" w14:textId="77777777" w:rsidR="001F7882" w:rsidRPr="001F7882" w:rsidRDefault="001F7882" w:rsidP="001F7882">
      <w:pPr>
        <w:spacing w:after="0"/>
        <w:jc w:val="center"/>
        <w:rPr>
          <w:rFonts w:ascii="Times New Roman" w:hAnsi="Times New Roman" w:cs="Times New Roman"/>
          <w:b/>
          <w:bCs/>
          <w:sz w:val="24"/>
          <w:szCs w:val="24"/>
        </w:rPr>
      </w:pPr>
      <w:r w:rsidRPr="001F7882">
        <w:rPr>
          <w:rFonts w:ascii="Times New Roman" w:hAnsi="Times New Roman" w:cs="Times New Roman"/>
          <w:b/>
          <w:bCs/>
          <w:sz w:val="24"/>
          <w:szCs w:val="24"/>
        </w:rPr>
        <w:t>БЕССОНОВСКОГО РАЙОНА</w:t>
      </w:r>
    </w:p>
    <w:p w14:paraId="2A422F5E" w14:textId="77777777" w:rsidR="001F7882" w:rsidRPr="001F7882" w:rsidRDefault="001F7882" w:rsidP="001F7882">
      <w:pPr>
        <w:spacing w:after="0"/>
        <w:jc w:val="center"/>
        <w:rPr>
          <w:rFonts w:ascii="Times New Roman" w:hAnsi="Times New Roman" w:cs="Times New Roman"/>
          <w:b/>
          <w:bCs/>
          <w:sz w:val="24"/>
          <w:szCs w:val="24"/>
        </w:rPr>
      </w:pPr>
      <w:r w:rsidRPr="001F7882">
        <w:rPr>
          <w:rFonts w:ascii="Times New Roman" w:hAnsi="Times New Roman" w:cs="Times New Roman"/>
          <w:b/>
          <w:bCs/>
          <w:sz w:val="24"/>
          <w:szCs w:val="24"/>
        </w:rPr>
        <w:t>ПЕНЗЕНСКОЙ ОБЛАСТИ</w:t>
      </w:r>
    </w:p>
    <w:p w14:paraId="481FE671" w14:textId="77777777" w:rsidR="001F7882" w:rsidRPr="001F7882" w:rsidRDefault="001F7882" w:rsidP="001F7882">
      <w:pPr>
        <w:spacing w:after="0"/>
        <w:jc w:val="center"/>
        <w:rPr>
          <w:rFonts w:ascii="Times New Roman" w:hAnsi="Times New Roman" w:cs="Times New Roman"/>
          <w:b/>
          <w:bCs/>
          <w:sz w:val="24"/>
          <w:szCs w:val="24"/>
        </w:rPr>
      </w:pPr>
      <w:r w:rsidRPr="001F7882">
        <w:rPr>
          <w:rFonts w:ascii="Times New Roman" w:hAnsi="Times New Roman" w:cs="Times New Roman"/>
          <w:b/>
          <w:bCs/>
          <w:sz w:val="24"/>
          <w:szCs w:val="24"/>
        </w:rPr>
        <w:t>СЕДЬМОГО СОЗЫВА</w:t>
      </w:r>
    </w:p>
    <w:p w14:paraId="0AD846DC" w14:textId="77777777" w:rsidR="001F7882" w:rsidRPr="001F7882" w:rsidRDefault="001F7882" w:rsidP="001F7882">
      <w:pPr>
        <w:spacing w:after="0"/>
        <w:jc w:val="center"/>
        <w:rPr>
          <w:rFonts w:ascii="Times New Roman" w:hAnsi="Times New Roman" w:cs="Times New Roman"/>
          <w:b/>
          <w:bCs/>
          <w:sz w:val="24"/>
          <w:szCs w:val="24"/>
        </w:rPr>
      </w:pPr>
    </w:p>
    <w:p w14:paraId="2B16954A" w14:textId="2851535B" w:rsidR="001F7882" w:rsidRPr="001F7882" w:rsidRDefault="001F7882" w:rsidP="001F7882">
      <w:pPr>
        <w:jc w:val="center"/>
        <w:rPr>
          <w:rFonts w:ascii="Times New Roman" w:hAnsi="Times New Roman" w:cs="Times New Roman"/>
          <w:b/>
          <w:bCs/>
          <w:sz w:val="24"/>
          <w:szCs w:val="24"/>
        </w:rPr>
      </w:pPr>
      <w:r w:rsidRPr="001F7882">
        <w:rPr>
          <w:rFonts w:ascii="Times New Roman" w:hAnsi="Times New Roman" w:cs="Times New Roman"/>
          <w:b/>
          <w:bCs/>
          <w:sz w:val="24"/>
          <w:szCs w:val="24"/>
        </w:rPr>
        <w:t>РЕШЕНИЕ</w:t>
      </w:r>
    </w:p>
    <w:p w14:paraId="1C6A02AA" w14:textId="77777777" w:rsidR="001F7882" w:rsidRPr="001F7882" w:rsidRDefault="001F7882" w:rsidP="001F7882">
      <w:pPr>
        <w:jc w:val="center"/>
        <w:rPr>
          <w:rFonts w:ascii="Times New Roman" w:hAnsi="Times New Roman" w:cs="Times New Roman"/>
          <w:sz w:val="24"/>
          <w:szCs w:val="24"/>
          <w:u w:val="single"/>
        </w:rPr>
      </w:pPr>
      <w:r w:rsidRPr="001F7882">
        <w:rPr>
          <w:rFonts w:ascii="Times New Roman" w:hAnsi="Times New Roman" w:cs="Times New Roman"/>
          <w:sz w:val="24"/>
          <w:szCs w:val="24"/>
          <w:u w:val="single"/>
        </w:rPr>
        <w:t>от 17.06.2024 г.</w:t>
      </w:r>
      <w:r w:rsidRPr="001F7882">
        <w:rPr>
          <w:rFonts w:ascii="Times New Roman" w:hAnsi="Times New Roman" w:cs="Times New Roman"/>
          <w:sz w:val="24"/>
          <w:szCs w:val="24"/>
        </w:rPr>
        <w:t xml:space="preserve"> </w:t>
      </w:r>
      <w:r w:rsidRPr="001F7882">
        <w:rPr>
          <w:rFonts w:ascii="Times New Roman" w:hAnsi="Times New Roman" w:cs="Times New Roman"/>
          <w:sz w:val="24"/>
          <w:szCs w:val="24"/>
          <w:u w:val="single"/>
        </w:rPr>
        <w:t>№ 277-111/7</w:t>
      </w:r>
    </w:p>
    <w:p w14:paraId="34EFE81B" w14:textId="52F79104" w:rsidR="001F7882" w:rsidRPr="001F7882" w:rsidRDefault="001F7882" w:rsidP="001F7882">
      <w:pPr>
        <w:jc w:val="center"/>
        <w:rPr>
          <w:rFonts w:ascii="Times New Roman" w:hAnsi="Times New Roman" w:cs="Times New Roman"/>
          <w:sz w:val="24"/>
          <w:szCs w:val="24"/>
        </w:rPr>
      </w:pPr>
      <w:r w:rsidRPr="001F7882">
        <w:rPr>
          <w:rFonts w:ascii="Times New Roman" w:hAnsi="Times New Roman" w:cs="Times New Roman"/>
          <w:sz w:val="24"/>
          <w:szCs w:val="24"/>
        </w:rPr>
        <w:t>с. Степное Полеологово</w:t>
      </w:r>
    </w:p>
    <w:p w14:paraId="37651C91" w14:textId="7E8320D0" w:rsidR="001F7882" w:rsidRPr="001F7882" w:rsidRDefault="001F7882" w:rsidP="001F7882">
      <w:pPr>
        <w:jc w:val="center"/>
        <w:rPr>
          <w:rFonts w:ascii="Times New Roman" w:hAnsi="Times New Roman" w:cs="Times New Roman"/>
          <w:b/>
          <w:sz w:val="24"/>
          <w:szCs w:val="24"/>
        </w:rPr>
      </w:pPr>
      <w:r w:rsidRPr="001F7882">
        <w:rPr>
          <w:rFonts w:ascii="Times New Roman" w:hAnsi="Times New Roman" w:cs="Times New Roman"/>
          <w:b/>
          <w:sz w:val="24"/>
          <w:szCs w:val="24"/>
        </w:rPr>
        <w:t>О внесении изменений в решение Комитета местного самоуправления Полеологовского сельсовета Бессоновского района Пензенской области от 08 октября 2018 года № 269 «Об утверждении Положения о муниципальной службе в Полеологовском сельсовете Бессоновского района Пензенской области»</w:t>
      </w:r>
    </w:p>
    <w:p w14:paraId="3D05B13B" w14:textId="77777777" w:rsidR="001F7882" w:rsidRPr="001F7882" w:rsidRDefault="001F7882" w:rsidP="001F7882">
      <w:pPr>
        <w:ind w:firstLine="567"/>
        <w:jc w:val="both"/>
        <w:rPr>
          <w:rFonts w:ascii="Times New Roman" w:hAnsi="Times New Roman" w:cs="Times New Roman"/>
          <w:bCs/>
          <w:sz w:val="24"/>
          <w:szCs w:val="24"/>
        </w:rPr>
      </w:pPr>
      <w:r w:rsidRPr="001F7882">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на основании</w:t>
      </w:r>
      <w:r w:rsidRPr="001F7882">
        <w:rPr>
          <w:rFonts w:ascii="Times New Roman" w:hAnsi="Times New Roman" w:cs="Times New Roman"/>
          <w:iCs/>
          <w:sz w:val="24"/>
          <w:szCs w:val="24"/>
        </w:rPr>
        <w:t xml:space="preserve"> </w:t>
      </w:r>
      <w:hyperlink r:id="rId10" w:tgtFrame="_blank" w:history="1">
        <w:r w:rsidRPr="001F7882">
          <w:rPr>
            <w:rStyle w:val="1e"/>
            <w:rFonts w:ascii="Times New Roman" w:hAnsi="Times New Roman" w:cs="Times New Roman"/>
            <w:sz w:val="24"/>
            <w:szCs w:val="24"/>
          </w:rPr>
          <w:t>Устава Полеологовского сельсовета Бессоновского района Пензенской области</w:t>
        </w:r>
      </w:hyperlink>
      <w:r w:rsidRPr="001F7882">
        <w:rPr>
          <w:rFonts w:ascii="Times New Roman" w:hAnsi="Times New Roman" w:cs="Times New Roman"/>
          <w:sz w:val="24"/>
          <w:szCs w:val="24"/>
        </w:rPr>
        <w:t>,</w:t>
      </w:r>
    </w:p>
    <w:p w14:paraId="1E6CF403" w14:textId="77777777" w:rsidR="001F7882" w:rsidRPr="001F7882" w:rsidRDefault="001F7882" w:rsidP="001F7882">
      <w:pPr>
        <w:spacing w:before="120"/>
        <w:ind w:firstLine="544"/>
        <w:jc w:val="center"/>
        <w:rPr>
          <w:rFonts w:ascii="Times New Roman" w:hAnsi="Times New Roman" w:cs="Times New Roman"/>
          <w:b/>
          <w:sz w:val="24"/>
          <w:szCs w:val="24"/>
        </w:rPr>
      </w:pPr>
      <w:r w:rsidRPr="001F7882">
        <w:rPr>
          <w:rFonts w:ascii="Times New Roman" w:hAnsi="Times New Roman" w:cs="Times New Roman"/>
          <w:b/>
          <w:sz w:val="24"/>
          <w:szCs w:val="24"/>
        </w:rPr>
        <w:t>Комитет местного самоуправления решил:</w:t>
      </w:r>
    </w:p>
    <w:p w14:paraId="54D9C6D1" w14:textId="77777777" w:rsidR="001F7882" w:rsidRPr="001F7882" w:rsidRDefault="001F7882" w:rsidP="001F7882">
      <w:pPr>
        <w:ind w:firstLine="544"/>
        <w:jc w:val="both"/>
        <w:rPr>
          <w:rFonts w:ascii="Times New Roman" w:hAnsi="Times New Roman" w:cs="Times New Roman"/>
          <w:sz w:val="24"/>
          <w:szCs w:val="24"/>
        </w:rPr>
      </w:pPr>
      <w:r w:rsidRPr="001F7882">
        <w:rPr>
          <w:rFonts w:ascii="Times New Roman" w:hAnsi="Times New Roman" w:cs="Times New Roman"/>
          <w:sz w:val="24"/>
          <w:szCs w:val="24"/>
        </w:rPr>
        <w:t>1. Внести в решение Комитета местного самоуправления Полеологовского сельсовета Бессоновского района Пензенской области от 08.10.2018 № 269 «Об утверждении Положения о муниципальной службе в Полеологовском  сельсовете Бессоновского района Пензенской области» (далее – решение), изменение, заменив в преамбуле 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p>
    <w:p w14:paraId="41AD34D0" w14:textId="77777777" w:rsidR="001F7882" w:rsidRPr="001F7882" w:rsidRDefault="001F7882" w:rsidP="001F7882">
      <w:pPr>
        <w:ind w:firstLine="709"/>
        <w:jc w:val="both"/>
        <w:outlineLvl w:val="1"/>
        <w:rPr>
          <w:rFonts w:ascii="Times New Roman" w:hAnsi="Times New Roman" w:cs="Times New Roman"/>
          <w:bCs/>
          <w:sz w:val="24"/>
          <w:szCs w:val="24"/>
        </w:rPr>
      </w:pPr>
      <w:r w:rsidRPr="001F7882">
        <w:rPr>
          <w:rFonts w:ascii="Times New Roman" w:hAnsi="Times New Roman" w:cs="Times New Roman"/>
          <w:sz w:val="24"/>
          <w:szCs w:val="24"/>
        </w:rPr>
        <w:t>2. Внести в Положение о муниципальной службе в Полеологовском сельсовете Бессоновского района Пензенской области</w:t>
      </w:r>
      <w:r w:rsidRPr="001F7882">
        <w:rPr>
          <w:rFonts w:ascii="Times New Roman" w:hAnsi="Times New Roman" w:cs="Times New Roman"/>
          <w:i/>
          <w:sz w:val="24"/>
          <w:szCs w:val="24"/>
        </w:rPr>
        <w:t xml:space="preserve"> </w:t>
      </w:r>
      <w:r w:rsidRPr="001F7882">
        <w:rPr>
          <w:rFonts w:ascii="Times New Roman" w:hAnsi="Times New Roman" w:cs="Times New Roman"/>
          <w:sz w:val="24"/>
          <w:szCs w:val="24"/>
        </w:rPr>
        <w:t>(далее - Положение),</w:t>
      </w:r>
      <w:r w:rsidRPr="001F7882">
        <w:rPr>
          <w:rFonts w:ascii="Times New Roman" w:hAnsi="Times New Roman" w:cs="Times New Roman"/>
          <w:i/>
          <w:sz w:val="24"/>
          <w:szCs w:val="24"/>
        </w:rPr>
        <w:t xml:space="preserve"> </w:t>
      </w:r>
      <w:r w:rsidRPr="001F7882">
        <w:rPr>
          <w:rFonts w:ascii="Times New Roman" w:hAnsi="Times New Roman" w:cs="Times New Roman"/>
          <w:sz w:val="24"/>
          <w:szCs w:val="24"/>
        </w:rPr>
        <w:t xml:space="preserve">утвержденное </w:t>
      </w:r>
      <w:r w:rsidRPr="001F7882">
        <w:rPr>
          <w:rFonts w:ascii="Times New Roman" w:hAnsi="Times New Roman" w:cs="Times New Roman"/>
          <w:bCs/>
          <w:sz w:val="24"/>
          <w:szCs w:val="24"/>
        </w:rPr>
        <w:t>решением</w:t>
      </w:r>
      <w:r w:rsidRPr="001F7882">
        <w:rPr>
          <w:rFonts w:ascii="Times New Roman" w:hAnsi="Times New Roman" w:cs="Times New Roman"/>
          <w:sz w:val="24"/>
          <w:szCs w:val="24"/>
        </w:rPr>
        <w:t xml:space="preserve"> Комитета местного самоуправления Полеологовского сельсовета Бессоновского района Пензенской области от 08.10.2018 № 269</w:t>
      </w:r>
      <w:r w:rsidRPr="001F7882">
        <w:rPr>
          <w:rFonts w:ascii="Times New Roman" w:hAnsi="Times New Roman" w:cs="Times New Roman"/>
          <w:bCs/>
          <w:sz w:val="24"/>
          <w:szCs w:val="24"/>
        </w:rPr>
        <w:t>, следующие изменения:</w:t>
      </w:r>
    </w:p>
    <w:p w14:paraId="2CCFF731"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1) в пункте 1.1 Положения слова «Законом Пензенской области от 10.10.2007 № 1390-ЗПО «О муниципальной службе в Пензенской области» (далее – Закон № 1390-ЗПО)» заменить словами «Законом Пензенской области от 24.04.2024 № 4208-ЗПО «О муниципальной службе в Пензенской области» (далее - Закон № 4208-ЗПО)»;</w:t>
      </w:r>
    </w:p>
    <w:p w14:paraId="414ACE4B"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2) подпункт 8.1 пункта 2 Положения изложить в следующей редакции:</w:t>
      </w:r>
    </w:p>
    <w:p w14:paraId="6DD8F5A0"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«8.1) утверждение порядка принятия представителем нанимателя (работодателем) решения, предусмотренного частью 4 статьи 14 Закона № 4208-ЗПО;»;</w:t>
      </w:r>
    </w:p>
    <w:p w14:paraId="3753E7EC"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3) в разделе 3 Положения:</w:t>
      </w:r>
    </w:p>
    <w:p w14:paraId="28F518AF"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lastRenderedPageBreak/>
        <w:t>- в пункте 3.1 слова «Законом № 1390-ЗПО» заменить словами «Законом № 4208-ЗПО»;</w:t>
      </w:r>
    </w:p>
    <w:p w14:paraId="5DC0C425"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пункт 3.3 изложить в следующей редакции:</w:t>
      </w:r>
    </w:p>
    <w:p w14:paraId="47319FB9"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xml:space="preserve">«3.3. </w:t>
      </w:r>
      <w:r w:rsidRPr="001F7882">
        <w:rPr>
          <w:rFonts w:ascii="Times New Roman" w:hAnsi="Times New Roman" w:cs="Times New Roman"/>
          <w:bCs/>
          <w:sz w:val="24"/>
          <w:szCs w:val="24"/>
        </w:rPr>
        <w:t xml:space="preserve">В штатном расписании </w:t>
      </w:r>
      <w:r w:rsidRPr="001F7882">
        <w:rPr>
          <w:rFonts w:ascii="Times New Roman" w:hAnsi="Times New Roman" w:cs="Times New Roman"/>
          <w:sz w:val="24"/>
          <w:szCs w:val="24"/>
        </w:rPr>
        <w:t>органа местного самоуправления Полеологовского сельсовета Бессоновского района Пензенской области</w:t>
      </w:r>
      <w:r w:rsidRPr="001F7882">
        <w:rPr>
          <w:rFonts w:ascii="Times New Roman" w:hAnsi="Times New Roman" w:cs="Times New Roman"/>
          <w:i/>
          <w:sz w:val="24"/>
          <w:szCs w:val="24"/>
        </w:rPr>
        <w:t xml:space="preserve"> </w:t>
      </w:r>
      <w:r w:rsidRPr="001F7882">
        <w:rPr>
          <w:rFonts w:ascii="Times New Roman" w:hAnsi="Times New Roman" w:cs="Times New Roman"/>
          <w:sz w:val="24"/>
          <w:szCs w:val="24"/>
        </w:rPr>
        <w:t>допускается</w:t>
      </w:r>
      <w:r w:rsidRPr="001F7882">
        <w:rPr>
          <w:rFonts w:ascii="Times New Roman" w:hAnsi="Times New Roman" w:cs="Times New Roman"/>
          <w:i/>
          <w:sz w:val="24"/>
          <w:szCs w:val="24"/>
        </w:rPr>
        <w:t xml:space="preserve"> </w:t>
      </w:r>
      <w:r w:rsidRPr="001F7882">
        <w:rPr>
          <w:rFonts w:ascii="Times New Roman" w:hAnsi="Times New Roman" w:cs="Times New Roman"/>
          <w:sz w:val="24"/>
          <w:szCs w:val="24"/>
        </w:rPr>
        <w:t>двойное наименование должности муниципальной службы (далее - двойное наименование должности) в случае, если:</w:t>
      </w:r>
    </w:p>
    <w:p w14:paraId="55C965B4"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1) заместитель руководителя органа местного самоуправления является руководителем структурного подразделения данного органа;</w:t>
      </w:r>
    </w:p>
    <w:p w14:paraId="2A4FA101"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2) заместитель руководителя аппарата в органе местного самоуправления является руководителем структурного подразделения данного органа;</w:t>
      </w:r>
    </w:p>
    <w:p w14:paraId="4BE06B72"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3)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w:t>
      </w:r>
    </w:p>
    <w:p w14:paraId="7B86C436"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4) лицо, замещающее должность муниципальной службы, является главным бухгалтером или заместителем главного бухгалтера органа местного самоуправления, главным архитектором муниципального образования;</w:t>
      </w:r>
    </w:p>
    <w:p w14:paraId="7C22369D"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5) на муниципального служащего возлагается исполнение контрольных функций с указанием в наименовании должности сферы деятельности.</w:t>
      </w:r>
    </w:p>
    <w:p w14:paraId="47960D8F"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Двойное наименование должности указывается через дефис.»;</w:t>
      </w:r>
    </w:p>
    <w:p w14:paraId="62930FC6"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3) подпункт 2 пункта 4.2 Положения изложить в следующей редакции:</w:t>
      </w:r>
    </w:p>
    <w:p w14:paraId="3ED0FD31"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«2) к муниципальным служащим, имеющим высшее образование не выше бакалавриата, назначенным на указанные должности до 9 сентября 2016 года, в отношении замещаемых ими должностей муниципальной службы.»;</w:t>
      </w:r>
    </w:p>
    <w:p w14:paraId="728E079B"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4) в пункте 6.1 Положения слова ««Закона № 1390-ЗПО» заменить словами «Закона № 4208-ЗПО»;</w:t>
      </w:r>
    </w:p>
    <w:p w14:paraId="4DC6B819"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5) в разделе 7.1 Положения:</w:t>
      </w:r>
    </w:p>
    <w:p w14:paraId="5B917B69"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пункт 7.1.1 изложить в следующей редакции:</w:t>
      </w:r>
    </w:p>
    <w:p w14:paraId="77384D4C"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«7.1.1. Взыскания, предусмотренные статьями 14</w:t>
      </w:r>
      <w:r w:rsidRPr="001F7882">
        <w:rPr>
          <w:rFonts w:ascii="Times New Roman" w:hAnsi="Times New Roman" w:cs="Times New Roman"/>
          <w:sz w:val="24"/>
          <w:szCs w:val="24"/>
          <w:vertAlign w:val="superscript"/>
        </w:rPr>
        <w:t>1</w:t>
      </w:r>
      <w:r w:rsidRPr="001F7882">
        <w:rPr>
          <w:rFonts w:ascii="Times New Roman" w:hAnsi="Times New Roman" w:cs="Times New Roman"/>
          <w:sz w:val="24"/>
          <w:szCs w:val="24"/>
        </w:rPr>
        <w:t>, 15 и 27 Закона № 25-ФЗ за коррупционные правонарушения, применяются в порядке и сроки, которые установлены Законом № 25-ФЗ, Законом № 4208-ЗПО, а также настоящим разделом.»;</w:t>
      </w:r>
    </w:p>
    <w:p w14:paraId="45FA5ADD"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в абзаце первом пункта 7.1.2 цифру «14.1» заменить цифрами «14</w:t>
      </w:r>
      <w:r w:rsidRPr="001F7882">
        <w:rPr>
          <w:rFonts w:ascii="Times New Roman" w:hAnsi="Times New Roman" w:cs="Times New Roman"/>
          <w:sz w:val="24"/>
          <w:szCs w:val="24"/>
          <w:vertAlign w:val="superscript"/>
        </w:rPr>
        <w:t>1</w:t>
      </w:r>
      <w:r w:rsidRPr="001F7882">
        <w:rPr>
          <w:rFonts w:ascii="Times New Roman" w:hAnsi="Times New Roman" w:cs="Times New Roman"/>
          <w:sz w:val="24"/>
          <w:szCs w:val="24"/>
        </w:rPr>
        <w:t>»;</w:t>
      </w:r>
    </w:p>
    <w:p w14:paraId="307CACAC"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в подпункте 1 пункта 7.1.2 цифру «13.4» заменить цифрами «13</w:t>
      </w:r>
      <w:r w:rsidRPr="001F7882">
        <w:rPr>
          <w:rFonts w:ascii="Times New Roman" w:hAnsi="Times New Roman" w:cs="Times New Roman"/>
          <w:sz w:val="24"/>
          <w:szCs w:val="24"/>
          <w:vertAlign w:val="superscript"/>
        </w:rPr>
        <w:t>4</w:t>
      </w:r>
      <w:r w:rsidRPr="001F7882">
        <w:rPr>
          <w:rFonts w:ascii="Times New Roman" w:hAnsi="Times New Roman" w:cs="Times New Roman"/>
          <w:sz w:val="24"/>
          <w:szCs w:val="24"/>
        </w:rPr>
        <w:t>»;</w:t>
      </w:r>
    </w:p>
    <w:p w14:paraId="39F91AE7"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в пунктах 7.1.3, 7.1.4, 7.1.7, 7.1.8, 7.1.9 цифры «14.1» заменить цифрами «14</w:t>
      </w:r>
      <w:r w:rsidRPr="001F7882">
        <w:rPr>
          <w:rFonts w:ascii="Times New Roman" w:hAnsi="Times New Roman" w:cs="Times New Roman"/>
          <w:sz w:val="24"/>
          <w:szCs w:val="24"/>
          <w:vertAlign w:val="superscript"/>
        </w:rPr>
        <w:t>1</w:t>
      </w:r>
      <w:r w:rsidRPr="001F7882">
        <w:rPr>
          <w:rFonts w:ascii="Times New Roman" w:hAnsi="Times New Roman" w:cs="Times New Roman"/>
          <w:sz w:val="24"/>
          <w:szCs w:val="24"/>
        </w:rPr>
        <w:t>»;</w:t>
      </w:r>
    </w:p>
    <w:p w14:paraId="2489D049"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 в пункте 7.1.6 цифру «27.1» заменить цифрой «27</w:t>
      </w:r>
      <w:r w:rsidRPr="001F7882">
        <w:rPr>
          <w:rFonts w:ascii="Times New Roman" w:hAnsi="Times New Roman" w:cs="Times New Roman"/>
          <w:sz w:val="24"/>
          <w:szCs w:val="24"/>
          <w:vertAlign w:val="superscript"/>
        </w:rPr>
        <w:t>1</w:t>
      </w:r>
      <w:r w:rsidRPr="001F7882">
        <w:rPr>
          <w:rFonts w:ascii="Times New Roman" w:hAnsi="Times New Roman" w:cs="Times New Roman"/>
          <w:sz w:val="24"/>
          <w:szCs w:val="24"/>
        </w:rPr>
        <w:t>».</w:t>
      </w:r>
    </w:p>
    <w:p w14:paraId="5608351E" w14:textId="77777777" w:rsidR="001F7882" w:rsidRPr="001F7882" w:rsidRDefault="001F7882" w:rsidP="001F7882">
      <w:pPr>
        <w:pStyle w:val="27"/>
        <w:spacing w:before="0" w:beforeAutospacing="0" w:after="0" w:afterAutospacing="0"/>
        <w:ind w:firstLine="567"/>
        <w:jc w:val="both"/>
      </w:pPr>
      <w:r w:rsidRPr="001F7882">
        <w:lastRenderedPageBreak/>
        <w:t>3.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13EAAD5F" w14:textId="77777777" w:rsidR="001F7882" w:rsidRPr="001F7882" w:rsidRDefault="001F7882" w:rsidP="001F7882">
      <w:pPr>
        <w:ind w:firstLine="709"/>
        <w:jc w:val="both"/>
        <w:rPr>
          <w:rFonts w:ascii="Times New Roman" w:hAnsi="Times New Roman" w:cs="Times New Roman"/>
          <w:sz w:val="24"/>
          <w:szCs w:val="24"/>
        </w:rPr>
      </w:pPr>
      <w:r w:rsidRPr="001F7882">
        <w:rPr>
          <w:rFonts w:ascii="Times New Roman" w:hAnsi="Times New Roman" w:cs="Times New Roman"/>
          <w:sz w:val="24"/>
          <w:szCs w:val="24"/>
        </w:rPr>
        <w:t>4. Настоящее решение вступает в силу на следующий день после дня его официального опубликования.</w:t>
      </w:r>
    </w:p>
    <w:p w14:paraId="2D09D773" w14:textId="77777777" w:rsidR="001F7882" w:rsidRPr="001F7882" w:rsidRDefault="001F7882" w:rsidP="001F7882">
      <w:pPr>
        <w:ind w:firstLine="708"/>
        <w:jc w:val="both"/>
        <w:rPr>
          <w:rFonts w:ascii="Times New Roman" w:hAnsi="Times New Roman" w:cs="Times New Roman"/>
          <w:sz w:val="24"/>
          <w:szCs w:val="24"/>
        </w:rPr>
      </w:pPr>
      <w:r w:rsidRPr="001F7882">
        <w:rPr>
          <w:rFonts w:ascii="Times New Roman" w:hAnsi="Times New Roman" w:cs="Times New Roman"/>
          <w:sz w:val="24"/>
          <w:szCs w:val="24"/>
        </w:rPr>
        <w:t>5.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6D9B2A9F" w14:textId="77777777" w:rsidR="001F7882" w:rsidRDefault="001F7882" w:rsidP="001F7882">
      <w:pPr>
        <w:jc w:val="both"/>
        <w:rPr>
          <w:rFonts w:ascii="Times New Roman" w:hAnsi="Times New Roman" w:cs="Times New Roman"/>
          <w:sz w:val="24"/>
          <w:szCs w:val="24"/>
        </w:rPr>
      </w:pPr>
    </w:p>
    <w:p w14:paraId="0C822C13" w14:textId="77777777" w:rsidR="001F7882" w:rsidRPr="001F7882" w:rsidRDefault="001F7882" w:rsidP="001F7882">
      <w:pPr>
        <w:jc w:val="both"/>
        <w:rPr>
          <w:rFonts w:ascii="Times New Roman" w:hAnsi="Times New Roman" w:cs="Times New Roman"/>
          <w:sz w:val="24"/>
          <w:szCs w:val="24"/>
        </w:rPr>
      </w:pPr>
    </w:p>
    <w:p w14:paraId="74BEF96A" w14:textId="63118AF6" w:rsidR="001F7882" w:rsidRPr="001F7882" w:rsidRDefault="001F7882" w:rsidP="001F7882">
      <w:pPr>
        <w:jc w:val="both"/>
        <w:rPr>
          <w:rFonts w:ascii="Times New Roman" w:hAnsi="Times New Roman" w:cs="Times New Roman"/>
          <w:sz w:val="24"/>
          <w:szCs w:val="24"/>
        </w:rPr>
      </w:pPr>
      <w:r w:rsidRPr="001F7882">
        <w:rPr>
          <w:rFonts w:ascii="Times New Roman" w:hAnsi="Times New Roman" w:cs="Times New Roman"/>
          <w:sz w:val="24"/>
          <w:szCs w:val="24"/>
        </w:rPr>
        <w:t xml:space="preserve">Глава Полеологовского сельсовета                                                                    </w:t>
      </w:r>
      <w:r>
        <w:rPr>
          <w:rFonts w:ascii="Times New Roman" w:hAnsi="Times New Roman" w:cs="Times New Roman"/>
          <w:sz w:val="24"/>
          <w:szCs w:val="24"/>
        </w:rPr>
        <w:t xml:space="preserve">                     </w:t>
      </w:r>
      <w:r w:rsidRPr="001F7882">
        <w:rPr>
          <w:rFonts w:ascii="Times New Roman" w:hAnsi="Times New Roman" w:cs="Times New Roman"/>
          <w:sz w:val="24"/>
          <w:szCs w:val="24"/>
        </w:rPr>
        <w:t xml:space="preserve">В.С.Сучкова </w:t>
      </w:r>
    </w:p>
    <w:p w14:paraId="774AEF7F" w14:textId="77777777" w:rsidR="00687B45" w:rsidRPr="001F7882" w:rsidRDefault="00687B45" w:rsidP="00687B45">
      <w:pPr>
        <w:spacing w:after="0" w:line="240" w:lineRule="auto"/>
        <w:rPr>
          <w:rFonts w:ascii="Times New Roman" w:eastAsia="Times New Roman" w:hAnsi="Times New Roman" w:cs="Times New Roman"/>
          <w:b/>
          <w:sz w:val="24"/>
          <w:szCs w:val="24"/>
          <w:lang w:eastAsia="ru-RU"/>
        </w:rPr>
      </w:pPr>
    </w:p>
    <w:p w14:paraId="63F583F0" w14:textId="77777777" w:rsidR="001F7882" w:rsidRPr="001F7882" w:rsidRDefault="001F7882" w:rsidP="001F7882">
      <w:pPr>
        <w:spacing w:after="0" w:line="240" w:lineRule="auto"/>
        <w:rPr>
          <w:rFonts w:ascii="Times New Roman" w:hAnsi="Times New Roman" w:cs="Times New Roman"/>
          <w:b/>
          <w:bCs/>
          <w:sz w:val="24"/>
          <w:szCs w:val="24"/>
        </w:rPr>
      </w:pPr>
      <w:r w:rsidRPr="001F7882">
        <w:rPr>
          <w:rFonts w:ascii="Times New Roman" w:hAnsi="Times New Roman" w:cs="Times New Roman"/>
          <w:b/>
          <w:bCs/>
          <w:sz w:val="24"/>
          <w:szCs w:val="24"/>
        </w:rPr>
        <w:t xml:space="preserve">                    </w:t>
      </w:r>
    </w:p>
    <w:p w14:paraId="5CD3797C" w14:textId="77777777" w:rsidR="001F7882" w:rsidRPr="001F7882" w:rsidRDefault="001F7882" w:rsidP="001F7882">
      <w:pPr>
        <w:spacing w:after="0" w:line="240" w:lineRule="auto"/>
        <w:rPr>
          <w:rFonts w:ascii="Times New Roman" w:hAnsi="Times New Roman" w:cs="Times New Roman"/>
          <w:b/>
          <w:bCs/>
          <w:sz w:val="24"/>
          <w:szCs w:val="24"/>
        </w:rPr>
      </w:pPr>
      <w:r w:rsidRPr="001F7882">
        <w:rPr>
          <w:rFonts w:ascii="Times New Roman" w:hAnsi="Times New Roman" w:cs="Times New Roman"/>
          <w:b/>
          <w:bCs/>
          <w:sz w:val="24"/>
          <w:szCs w:val="24"/>
        </w:rPr>
        <w:t xml:space="preserve">                                                                         </w:t>
      </w:r>
    </w:p>
    <w:p w14:paraId="37E86815" w14:textId="77777777" w:rsidR="001F7882" w:rsidRDefault="001F7882" w:rsidP="001F7882">
      <w:pPr>
        <w:spacing w:after="0" w:line="240" w:lineRule="auto"/>
        <w:rPr>
          <w:rFonts w:ascii="Times New Roman" w:hAnsi="Times New Roman" w:cs="Times New Roman"/>
          <w:b/>
          <w:bCs/>
          <w:sz w:val="24"/>
          <w:szCs w:val="24"/>
        </w:rPr>
      </w:pPr>
    </w:p>
    <w:p w14:paraId="3EC9B41B" w14:textId="77777777" w:rsidR="001F7882" w:rsidRDefault="001F7882" w:rsidP="001F7882">
      <w:pPr>
        <w:spacing w:after="0" w:line="240" w:lineRule="auto"/>
        <w:rPr>
          <w:rFonts w:ascii="Times New Roman" w:hAnsi="Times New Roman" w:cs="Times New Roman"/>
          <w:b/>
          <w:bCs/>
          <w:sz w:val="24"/>
          <w:szCs w:val="24"/>
        </w:rPr>
      </w:pPr>
    </w:p>
    <w:p w14:paraId="72B78BED" w14:textId="77777777" w:rsidR="001F7882" w:rsidRDefault="001F7882" w:rsidP="001F7882">
      <w:pPr>
        <w:spacing w:after="0" w:line="240" w:lineRule="auto"/>
        <w:rPr>
          <w:rFonts w:ascii="Times New Roman" w:hAnsi="Times New Roman" w:cs="Times New Roman"/>
          <w:b/>
          <w:bCs/>
          <w:sz w:val="24"/>
          <w:szCs w:val="24"/>
        </w:rPr>
      </w:pPr>
    </w:p>
    <w:p w14:paraId="748A9B11" w14:textId="77777777" w:rsidR="001F7882" w:rsidRDefault="001F7882" w:rsidP="001F7882">
      <w:pPr>
        <w:spacing w:after="0" w:line="240" w:lineRule="auto"/>
        <w:rPr>
          <w:rFonts w:ascii="Times New Roman" w:hAnsi="Times New Roman" w:cs="Times New Roman"/>
          <w:b/>
          <w:bCs/>
          <w:sz w:val="24"/>
          <w:szCs w:val="24"/>
        </w:rPr>
      </w:pPr>
    </w:p>
    <w:p w14:paraId="36FD1EE2" w14:textId="77777777" w:rsidR="001F7882" w:rsidRDefault="001F7882" w:rsidP="001F7882">
      <w:pPr>
        <w:spacing w:after="0" w:line="240" w:lineRule="auto"/>
        <w:rPr>
          <w:rFonts w:ascii="Times New Roman" w:hAnsi="Times New Roman" w:cs="Times New Roman"/>
          <w:b/>
          <w:bCs/>
          <w:sz w:val="24"/>
          <w:szCs w:val="24"/>
        </w:rPr>
      </w:pPr>
    </w:p>
    <w:p w14:paraId="562DAFA1" w14:textId="77777777" w:rsidR="001F7882" w:rsidRDefault="001F7882" w:rsidP="001F7882">
      <w:pPr>
        <w:spacing w:after="0" w:line="240" w:lineRule="auto"/>
        <w:rPr>
          <w:rFonts w:ascii="Times New Roman" w:hAnsi="Times New Roman" w:cs="Times New Roman"/>
          <w:b/>
          <w:bCs/>
          <w:sz w:val="24"/>
          <w:szCs w:val="24"/>
        </w:rPr>
      </w:pPr>
    </w:p>
    <w:p w14:paraId="6C30E49B" w14:textId="77777777" w:rsidR="001F7882" w:rsidRDefault="001F7882" w:rsidP="001F7882">
      <w:pPr>
        <w:spacing w:after="0" w:line="240" w:lineRule="auto"/>
        <w:rPr>
          <w:rFonts w:ascii="Times New Roman" w:hAnsi="Times New Roman" w:cs="Times New Roman"/>
          <w:b/>
          <w:bCs/>
          <w:sz w:val="24"/>
          <w:szCs w:val="24"/>
        </w:rPr>
      </w:pPr>
    </w:p>
    <w:p w14:paraId="7A49DB33" w14:textId="77777777" w:rsidR="001F7882" w:rsidRDefault="001F7882" w:rsidP="001F7882">
      <w:pPr>
        <w:spacing w:after="0" w:line="240" w:lineRule="auto"/>
        <w:rPr>
          <w:rFonts w:ascii="Times New Roman" w:hAnsi="Times New Roman" w:cs="Times New Roman"/>
          <w:b/>
          <w:bCs/>
          <w:sz w:val="24"/>
          <w:szCs w:val="24"/>
        </w:rPr>
      </w:pPr>
    </w:p>
    <w:p w14:paraId="70001206" w14:textId="77777777" w:rsidR="001F7882" w:rsidRDefault="001F7882" w:rsidP="001F7882">
      <w:pPr>
        <w:spacing w:after="0" w:line="240" w:lineRule="auto"/>
        <w:rPr>
          <w:rFonts w:ascii="Times New Roman" w:hAnsi="Times New Roman" w:cs="Times New Roman"/>
          <w:b/>
          <w:bCs/>
          <w:sz w:val="24"/>
          <w:szCs w:val="24"/>
        </w:rPr>
      </w:pPr>
    </w:p>
    <w:p w14:paraId="66F55BC4" w14:textId="77777777" w:rsidR="001F7882" w:rsidRDefault="001F7882" w:rsidP="001F7882">
      <w:pPr>
        <w:spacing w:after="0" w:line="240" w:lineRule="auto"/>
        <w:rPr>
          <w:rFonts w:ascii="Times New Roman" w:hAnsi="Times New Roman" w:cs="Times New Roman"/>
          <w:b/>
          <w:bCs/>
          <w:sz w:val="24"/>
          <w:szCs w:val="24"/>
        </w:rPr>
      </w:pPr>
    </w:p>
    <w:p w14:paraId="2001A4E6" w14:textId="77777777" w:rsidR="001F7882" w:rsidRDefault="001F7882" w:rsidP="001F7882">
      <w:pPr>
        <w:spacing w:after="0" w:line="240" w:lineRule="auto"/>
        <w:rPr>
          <w:rFonts w:ascii="Times New Roman" w:hAnsi="Times New Roman" w:cs="Times New Roman"/>
          <w:b/>
          <w:bCs/>
          <w:sz w:val="24"/>
          <w:szCs w:val="24"/>
        </w:rPr>
      </w:pPr>
    </w:p>
    <w:p w14:paraId="3345F5A9" w14:textId="77777777" w:rsidR="001F7882" w:rsidRDefault="001F7882" w:rsidP="001F7882">
      <w:pPr>
        <w:spacing w:after="0" w:line="240" w:lineRule="auto"/>
        <w:rPr>
          <w:rFonts w:ascii="Times New Roman" w:hAnsi="Times New Roman" w:cs="Times New Roman"/>
          <w:b/>
          <w:bCs/>
          <w:sz w:val="24"/>
          <w:szCs w:val="24"/>
        </w:rPr>
      </w:pPr>
    </w:p>
    <w:p w14:paraId="52B32506" w14:textId="77777777" w:rsidR="001F7882" w:rsidRDefault="001F7882" w:rsidP="001F7882">
      <w:pPr>
        <w:spacing w:after="0" w:line="240" w:lineRule="auto"/>
        <w:rPr>
          <w:rFonts w:ascii="Times New Roman" w:hAnsi="Times New Roman" w:cs="Times New Roman"/>
          <w:b/>
          <w:bCs/>
          <w:sz w:val="24"/>
          <w:szCs w:val="24"/>
        </w:rPr>
      </w:pPr>
    </w:p>
    <w:p w14:paraId="46AA914C" w14:textId="77777777" w:rsidR="001F7882" w:rsidRDefault="001F7882" w:rsidP="001F7882">
      <w:pPr>
        <w:spacing w:after="0" w:line="240" w:lineRule="auto"/>
        <w:rPr>
          <w:rFonts w:ascii="Times New Roman" w:hAnsi="Times New Roman" w:cs="Times New Roman"/>
          <w:b/>
          <w:bCs/>
          <w:sz w:val="24"/>
          <w:szCs w:val="24"/>
        </w:rPr>
      </w:pPr>
    </w:p>
    <w:p w14:paraId="24210D62" w14:textId="77777777" w:rsidR="001F7882" w:rsidRDefault="001F7882" w:rsidP="001F7882">
      <w:pPr>
        <w:spacing w:after="0" w:line="240" w:lineRule="auto"/>
        <w:rPr>
          <w:rFonts w:ascii="Times New Roman" w:hAnsi="Times New Roman" w:cs="Times New Roman"/>
          <w:b/>
          <w:bCs/>
          <w:sz w:val="24"/>
          <w:szCs w:val="24"/>
        </w:rPr>
      </w:pPr>
    </w:p>
    <w:p w14:paraId="7DCDAB16" w14:textId="77777777" w:rsidR="001F7882" w:rsidRDefault="001F7882" w:rsidP="001F7882">
      <w:pPr>
        <w:spacing w:after="0" w:line="240" w:lineRule="auto"/>
        <w:rPr>
          <w:rFonts w:ascii="Times New Roman" w:hAnsi="Times New Roman" w:cs="Times New Roman"/>
          <w:b/>
          <w:bCs/>
          <w:sz w:val="24"/>
          <w:szCs w:val="24"/>
        </w:rPr>
      </w:pPr>
    </w:p>
    <w:p w14:paraId="0EF3A40D" w14:textId="77777777" w:rsidR="001F7882" w:rsidRDefault="001F7882" w:rsidP="001F7882">
      <w:pPr>
        <w:spacing w:after="0" w:line="240" w:lineRule="auto"/>
        <w:rPr>
          <w:rFonts w:ascii="Times New Roman" w:hAnsi="Times New Roman" w:cs="Times New Roman"/>
          <w:b/>
          <w:bCs/>
          <w:sz w:val="24"/>
          <w:szCs w:val="24"/>
        </w:rPr>
      </w:pPr>
    </w:p>
    <w:p w14:paraId="16421E81" w14:textId="77777777" w:rsidR="001F7882" w:rsidRDefault="001F7882" w:rsidP="001F7882">
      <w:pPr>
        <w:spacing w:after="0" w:line="240" w:lineRule="auto"/>
        <w:rPr>
          <w:rFonts w:ascii="Times New Roman" w:hAnsi="Times New Roman" w:cs="Times New Roman"/>
          <w:b/>
          <w:bCs/>
          <w:sz w:val="24"/>
          <w:szCs w:val="24"/>
        </w:rPr>
      </w:pPr>
    </w:p>
    <w:p w14:paraId="6297B5CD" w14:textId="77777777" w:rsidR="001F7882" w:rsidRDefault="001F7882" w:rsidP="001F7882">
      <w:pPr>
        <w:spacing w:after="0" w:line="240" w:lineRule="auto"/>
        <w:rPr>
          <w:rFonts w:ascii="Times New Roman" w:hAnsi="Times New Roman" w:cs="Times New Roman"/>
          <w:b/>
          <w:bCs/>
          <w:sz w:val="24"/>
          <w:szCs w:val="24"/>
        </w:rPr>
      </w:pPr>
    </w:p>
    <w:p w14:paraId="6AA3EFAA" w14:textId="77777777" w:rsidR="001F7882" w:rsidRDefault="001F7882" w:rsidP="001F7882">
      <w:pPr>
        <w:spacing w:after="0" w:line="240" w:lineRule="auto"/>
        <w:rPr>
          <w:rFonts w:ascii="Times New Roman" w:hAnsi="Times New Roman" w:cs="Times New Roman"/>
          <w:b/>
          <w:bCs/>
          <w:sz w:val="24"/>
          <w:szCs w:val="24"/>
        </w:rPr>
      </w:pPr>
    </w:p>
    <w:p w14:paraId="3F3A62D6" w14:textId="77777777" w:rsidR="001F7882" w:rsidRDefault="001F7882" w:rsidP="001F7882">
      <w:pPr>
        <w:spacing w:after="0" w:line="240" w:lineRule="auto"/>
        <w:rPr>
          <w:rFonts w:ascii="Times New Roman" w:hAnsi="Times New Roman" w:cs="Times New Roman"/>
          <w:b/>
          <w:bCs/>
          <w:sz w:val="24"/>
          <w:szCs w:val="24"/>
        </w:rPr>
      </w:pPr>
    </w:p>
    <w:p w14:paraId="011D471A" w14:textId="77777777" w:rsidR="001F7882" w:rsidRDefault="001F7882" w:rsidP="001F7882">
      <w:pPr>
        <w:spacing w:after="0" w:line="240" w:lineRule="auto"/>
        <w:rPr>
          <w:rFonts w:ascii="Times New Roman" w:hAnsi="Times New Roman" w:cs="Times New Roman"/>
          <w:b/>
          <w:bCs/>
          <w:sz w:val="24"/>
          <w:szCs w:val="24"/>
        </w:rPr>
      </w:pPr>
    </w:p>
    <w:p w14:paraId="5A71C5F6" w14:textId="77777777" w:rsidR="001F7882" w:rsidRDefault="001F7882" w:rsidP="001F7882">
      <w:pPr>
        <w:spacing w:after="0" w:line="240" w:lineRule="auto"/>
        <w:rPr>
          <w:rFonts w:ascii="Times New Roman" w:hAnsi="Times New Roman" w:cs="Times New Roman"/>
          <w:b/>
          <w:bCs/>
          <w:sz w:val="24"/>
          <w:szCs w:val="24"/>
        </w:rPr>
      </w:pPr>
    </w:p>
    <w:p w14:paraId="5CEFE9F2" w14:textId="77777777" w:rsidR="001F7882" w:rsidRDefault="001F7882" w:rsidP="001F7882">
      <w:pPr>
        <w:spacing w:after="0" w:line="240" w:lineRule="auto"/>
        <w:rPr>
          <w:rFonts w:ascii="Times New Roman" w:hAnsi="Times New Roman" w:cs="Times New Roman"/>
          <w:b/>
          <w:bCs/>
          <w:sz w:val="24"/>
          <w:szCs w:val="24"/>
        </w:rPr>
      </w:pPr>
    </w:p>
    <w:p w14:paraId="381EF057" w14:textId="77777777" w:rsidR="001F7882" w:rsidRDefault="001F7882" w:rsidP="001F7882">
      <w:pPr>
        <w:spacing w:after="0" w:line="240" w:lineRule="auto"/>
        <w:rPr>
          <w:rFonts w:ascii="Times New Roman" w:hAnsi="Times New Roman" w:cs="Times New Roman"/>
          <w:b/>
          <w:bCs/>
          <w:sz w:val="24"/>
          <w:szCs w:val="24"/>
        </w:rPr>
      </w:pPr>
    </w:p>
    <w:p w14:paraId="43FF3F16" w14:textId="77777777" w:rsidR="001F7882" w:rsidRDefault="001F7882" w:rsidP="001F7882">
      <w:pPr>
        <w:spacing w:after="0" w:line="240" w:lineRule="auto"/>
        <w:rPr>
          <w:rFonts w:ascii="Times New Roman" w:hAnsi="Times New Roman" w:cs="Times New Roman"/>
          <w:b/>
          <w:bCs/>
          <w:sz w:val="24"/>
          <w:szCs w:val="24"/>
        </w:rPr>
      </w:pPr>
    </w:p>
    <w:p w14:paraId="28BC0459" w14:textId="77777777" w:rsidR="001F7882" w:rsidRDefault="001F7882" w:rsidP="001F7882">
      <w:pPr>
        <w:spacing w:after="0" w:line="240" w:lineRule="auto"/>
        <w:rPr>
          <w:rFonts w:ascii="Times New Roman" w:hAnsi="Times New Roman" w:cs="Times New Roman"/>
          <w:b/>
          <w:bCs/>
          <w:sz w:val="24"/>
          <w:szCs w:val="24"/>
        </w:rPr>
      </w:pPr>
    </w:p>
    <w:p w14:paraId="1D32FEB1" w14:textId="77777777" w:rsidR="001F7882" w:rsidRDefault="001F7882" w:rsidP="001F7882">
      <w:pPr>
        <w:spacing w:after="0" w:line="240" w:lineRule="auto"/>
        <w:rPr>
          <w:rFonts w:ascii="Times New Roman" w:hAnsi="Times New Roman" w:cs="Times New Roman"/>
          <w:b/>
          <w:bCs/>
          <w:sz w:val="24"/>
          <w:szCs w:val="24"/>
        </w:rPr>
      </w:pPr>
    </w:p>
    <w:p w14:paraId="644F4ED6" w14:textId="77777777" w:rsidR="001F7882" w:rsidRDefault="001F7882" w:rsidP="001F7882">
      <w:pPr>
        <w:spacing w:after="0" w:line="240" w:lineRule="auto"/>
        <w:rPr>
          <w:rFonts w:ascii="Times New Roman" w:hAnsi="Times New Roman" w:cs="Times New Roman"/>
          <w:b/>
          <w:bCs/>
          <w:sz w:val="24"/>
          <w:szCs w:val="24"/>
        </w:rPr>
      </w:pPr>
    </w:p>
    <w:p w14:paraId="284D2A7D" w14:textId="77777777" w:rsidR="001F7882" w:rsidRPr="001F7882" w:rsidRDefault="001F7882" w:rsidP="001F7882">
      <w:pPr>
        <w:spacing w:after="0" w:line="240" w:lineRule="auto"/>
        <w:rPr>
          <w:rFonts w:ascii="Times New Roman" w:hAnsi="Times New Roman" w:cs="Times New Roman"/>
          <w:b/>
          <w:bCs/>
          <w:sz w:val="24"/>
          <w:szCs w:val="24"/>
        </w:rPr>
      </w:pPr>
    </w:p>
    <w:p w14:paraId="507F9A4B" w14:textId="4A4F10A7" w:rsid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lastRenderedPageBreak/>
        <w:t>КОМИТЕТ МЕСТНОГО САМОУПРАВЛЕНИЯ</w:t>
      </w:r>
    </w:p>
    <w:p w14:paraId="69EDC5E4" w14:textId="5151F70D"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ПОЛЕОЛОГОВСКОГО СЕЛЬСОВЕТА</w:t>
      </w:r>
    </w:p>
    <w:p w14:paraId="61CDBAFB" w14:textId="77777777"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БЕССОНОВСКОГО РАЙОНА</w:t>
      </w:r>
    </w:p>
    <w:p w14:paraId="2C8B1264" w14:textId="77777777"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ПЕНЗЕНСКОЙ ОБЛАСТИ</w:t>
      </w:r>
    </w:p>
    <w:p w14:paraId="6E4D4CAF" w14:textId="77777777"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СЕДЬМОГО СОЗЫВА</w:t>
      </w:r>
    </w:p>
    <w:p w14:paraId="2683C4EB" w14:textId="77777777" w:rsidR="001F7882" w:rsidRPr="001F7882" w:rsidRDefault="001F7882" w:rsidP="001F7882">
      <w:pPr>
        <w:spacing w:after="0" w:line="240" w:lineRule="auto"/>
        <w:jc w:val="center"/>
        <w:rPr>
          <w:rFonts w:ascii="Times New Roman" w:hAnsi="Times New Roman" w:cs="Times New Roman"/>
          <w:b/>
          <w:bCs/>
          <w:sz w:val="24"/>
          <w:szCs w:val="24"/>
        </w:rPr>
      </w:pPr>
    </w:p>
    <w:p w14:paraId="28264237" w14:textId="77777777"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РЕШЕНИЕ</w:t>
      </w:r>
    </w:p>
    <w:p w14:paraId="5EC6FF76" w14:textId="77777777" w:rsidR="001F7882" w:rsidRPr="001F7882" w:rsidRDefault="001F7882" w:rsidP="001F7882">
      <w:pPr>
        <w:spacing w:after="0" w:line="240" w:lineRule="auto"/>
        <w:jc w:val="center"/>
        <w:rPr>
          <w:rFonts w:ascii="Times New Roman" w:hAnsi="Times New Roman" w:cs="Times New Roman"/>
          <w:b/>
          <w:bCs/>
          <w:sz w:val="24"/>
          <w:szCs w:val="24"/>
        </w:rPr>
      </w:pPr>
    </w:p>
    <w:p w14:paraId="134336A6" w14:textId="77777777" w:rsidR="001F7882" w:rsidRPr="001F7882" w:rsidRDefault="001F7882" w:rsidP="001F7882">
      <w:pPr>
        <w:spacing w:after="0" w:line="240" w:lineRule="auto"/>
        <w:jc w:val="center"/>
        <w:rPr>
          <w:rFonts w:ascii="Times New Roman" w:hAnsi="Times New Roman" w:cs="Times New Roman"/>
          <w:sz w:val="24"/>
          <w:szCs w:val="24"/>
        </w:rPr>
      </w:pPr>
      <w:r w:rsidRPr="001F7882">
        <w:rPr>
          <w:rFonts w:ascii="Times New Roman" w:hAnsi="Times New Roman" w:cs="Times New Roman"/>
          <w:sz w:val="24"/>
          <w:szCs w:val="24"/>
        </w:rPr>
        <w:t>от 17.06.2024 г. № 278-111/7</w:t>
      </w:r>
    </w:p>
    <w:p w14:paraId="14943D8C" w14:textId="77777777" w:rsidR="001F7882" w:rsidRPr="001F7882" w:rsidRDefault="001F7882" w:rsidP="001F7882">
      <w:pPr>
        <w:spacing w:after="0" w:line="240" w:lineRule="auto"/>
        <w:jc w:val="center"/>
        <w:rPr>
          <w:rFonts w:ascii="Times New Roman" w:hAnsi="Times New Roman" w:cs="Times New Roman"/>
          <w:sz w:val="24"/>
          <w:szCs w:val="24"/>
        </w:rPr>
      </w:pPr>
      <w:r w:rsidRPr="001F7882">
        <w:rPr>
          <w:rFonts w:ascii="Times New Roman" w:hAnsi="Times New Roman" w:cs="Times New Roman"/>
          <w:sz w:val="24"/>
          <w:szCs w:val="24"/>
        </w:rPr>
        <w:t>с. Степное Полеологово</w:t>
      </w:r>
    </w:p>
    <w:p w14:paraId="1609E307" w14:textId="77777777" w:rsidR="001F7882" w:rsidRPr="001F7882" w:rsidRDefault="001F7882" w:rsidP="001F7882">
      <w:pPr>
        <w:spacing w:after="0" w:line="240" w:lineRule="auto"/>
        <w:rPr>
          <w:rFonts w:ascii="Times New Roman" w:hAnsi="Times New Roman" w:cs="Times New Roman"/>
          <w:b/>
          <w:bCs/>
          <w:sz w:val="24"/>
          <w:szCs w:val="24"/>
        </w:rPr>
      </w:pPr>
    </w:p>
    <w:p w14:paraId="14573BBE" w14:textId="77777777" w:rsidR="001F7882" w:rsidRPr="001F7882" w:rsidRDefault="001F7882" w:rsidP="001F7882">
      <w:pPr>
        <w:spacing w:after="0" w:line="240" w:lineRule="auto"/>
        <w:jc w:val="center"/>
        <w:rPr>
          <w:rFonts w:ascii="Times New Roman" w:hAnsi="Times New Roman" w:cs="Times New Roman"/>
          <w:b/>
          <w:bCs/>
          <w:sz w:val="24"/>
          <w:szCs w:val="24"/>
        </w:rPr>
      </w:pPr>
      <w:r w:rsidRPr="001F7882">
        <w:rPr>
          <w:rFonts w:ascii="Times New Roman" w:hAnsi="Times New Roman" w:cs="Times New Roman"/>
          <w:b/>
          <w:bCs/>
          <w:sz w:val="24"/>
          <w:szCs w:val="24"/>
        </w:rPr>
        <w:t>О внесении изменений в решение Комитета местного самоуправления Полеологовского сельсовета Бессоновского района Пензенской области от 05 марта 2018 года № 240 «Об утверждении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
    <w:p w14:paraId="719BA457" w14:textId="77777777" w:rsidR="001F7882" w:rsidRPr="001F7882" w:rsidRDefault="001F7882" w:rsidP="001F7882">
      <w:pPr>
        <w:spacing w:after="0" w:line="240" w:lineRule="auto"/>
        <w:jc w:val="center"/>
        <w:rPr>
          <w:rFonts w:ascii="Times New Roman" w:hAnsi="Times New Roman" w:cs="Times New Roman"/>
          <w:b/>
          <w:bCs/>
          <w:sz w:val="24"/>
          <w:szCs w:val="24"/>
        </w:rPr>
      </w:pPr>
    </w:p>
    <w:p w14:paraId="7AFC7FE8" w14:textId="1714D1A2"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В целях реализации статьи 14 Закона Пензенской области от 24.04.2024 № 4208-ЗПО «О муниципальной службе в Пензенской области», на основании Устава Полеологовского сельсовета Бессоновского района Пензенской области,</w:t>
      </w:r>
    </w:p>
    <w:p w14:paraId="43C3F37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Комитет местного самоуправления решил:</w:t>
      </w:r>
    </w:p>
    <w:p w14:paraId="4F603D1A" w14:textId="77777777" w:rsidR="001F7882" w:rsidRPr="001F7882" w:rsidRDefault="001F7882" w:rsidP="001F7882">
      <w:pPr>
        <w:spacing w:after="0" w:line="240" w:lineRule="auto"/>
        <w:jc w:val="both"/>
        <w:rPr>
          <w:rFonts w:ascii="Times New Roman" w:hAnsi="Times New Roman" w:cs="Times New Roman"/>
          <w:sz w:val="24"/>
          <w:szCs w:val="24"/>
        </w:rPr>
      </w:pPr>
    </w:p>
    <w:p w14:paraId="3A14E79C"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1. Внести в решение Комитета местного самоуправления Полеологовского сельсовета Бессоновского района Пензенской области от 05.03.2018 № 240 «Об утверждении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 (далее - решение), следующие изменения:</w:t>
      </w:r>
    </w:p>
    <w:p w14:paraId="4F062B5B"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1) наименование решения изложить в следующей редакции:</w:t>
      </w:r>
    </w:p>
    <w:p w14:paraId="3ABA1A2D"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«Об утверждении Порядка принятия представителем нанимателя (работодателем) решения, предусмотренного частью 4 статьи 14 Закона Пензенской области от 24.04.2024 № 4208-ЗПО «О муниципальной службе в Пензенской области»;</w:t>
      </w:r>
    </w:p>
    <w:p w14:paraId="108AFB34"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2) преамбулу решения изложить в следующей редакции:</w:t>
      </w:r>
    </w:p>
    <w:p w14:paraId="3ED3BEFA" w14:textId="63713A5B"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«В целях реализации статьи 14 Закона Пензенской области от 24.04.2024 № 4208-ЗПО «О муниципальной службе в Пензенской области, на основании Устава Полеологовского сельсовета Бессоновского района Пензенской области,</w:t>
      </w:r>
    </w:p>
    <w:p w14:paraId="5C52426D"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3) в пункте 1 решения слова «частью 4 статьи 11 Закона Пензенской области от 10.10.2007 № 1390-ЗПО «О муниципальной службе в Пензенской области» заменить словами «частью 4 статьи 14 Закона Пензенской области от 24.04.2024 № 4208-ЗПО «О муниципальной службе в Пензенской области».</w:t>
      </w:r>
    </w:p>
    <w:p w14:paraId="5ACB45FC" w14:textId="77777777" w:rsidR="001F7882" w:rsidRPr="001F7882" w:rsidRDefault="001F7882" w:rsidP="001F7882">
      <w:pPr>
        <w:spacing w:after="0" w:line="240" w:lineRule="auto"/>
        <w:jc w:val="both"/>
        <w:rPr>
          <w:rFonts w:ascii="Times New Roman" w:hAnsi="Times New Roman" w:cs="Times New Roman"/>
          <w:sz w:val="24"/>
          <w:szCs w:val="24"/>
        </w:rPr>
      </w:pPr>
    </w:p>
    <w:p w14:paraId="4348AE16"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2. Внести в Порядок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 (далее - Порядок), утвержденный решением, следующие изменения:</w:t>
      </w:r>
    </w:p>
    <w:p w14:paraId="564B5E27"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1) наименование Порядка изложить в следующей редакции: </w:t>
      </w:r>
    </w:p>
    <w:p w14:paraId="2467E80B"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lastRenderedPageBreak/>
        <w:t>«Порядок принятия представителем нанимателя (работодателем) решения, предусмотренного частью 4 статьи 14 Закона Пензенской области от 24.04.2024 № 4208-ЗПО «О муниципальной службе в Пензенской области»;</w:t>
      </w:r>
    </w:p>
    <w:p w14:paraId="413DBAB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2) в пункте 1 Порядка слова «части 4 статьи 11 Закона Пензенской области от 10.10.2007 № 1390-ЗПО «О муниципальной службе в Пензенской области» заменить словами «части 4 статьи 14 Закона Пензенской области от 24.04.2024 № 4208-ЗПО «О муниципальной службе в Пензенской области»;</w:t>
      </w:r>
    </w:p>
    <w:p w14:paraId="7831250B"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3) приложение к Порядку изложить в следующей редакции:</w:t>
      </w:r>
    </w:p>
    <w:p w14:paraId="10670F0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«Приложение</w:t>
      </w:r>
    </w:p>
    <w:p w14:paraId="5CB87F72"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к Порядку принятия представителем </w:t>
      </w:r>
    </w:p>
    <w:p w14:paraId="2CFE1494"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нанимателя (работодателем) решения, </w:t>
      </w:r>
    </w:p>
    <w:p w14:paraId="2A683547"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предусмотренного частью 4 статьи 14 Закона </w:t>
      </w:r>
    </w:p>
    <w:p w14:paraId="7AD0B184"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Пензенской области от 24.04.2024 № 4208-ЗПО</w:t>
      </w:r>
    </w:p>
    <w:p w14:paraId="33371528"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«О муниципальной службе в Пензенской области, </w:t>
      </w:r>
    </w:p>
    <w:p w14:paraId="63337147"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утвержденному решением</w:t>
      </w:r>
    </w:p>
    <w:p w14:paraId="478D9127"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Комитета местного самоуправления Полеологовского сельсовета</w:t>
      </w:r>
    </w:p>
    <w:p w14:paraId="1D064F46"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Бессоновского района Пензенской области от 05.03.2018 № 240</w:t>
      </w:r>
    </w:p>
    <w:p w14:paraId="161BFC8F" w14:textId="77777777" w:rsidR="001F7882" w:rsidRPr="001F7882" w:rsidRDefault="001F7882" w:rsidP="001F7882">
      <w:pPr>
        <w:spacing w:after="0" w:line="240" w:lineRule="auto"/>
        <w:jc w:val="both"/>
        <w:rPr>
          <w:rFonts w:ascii="Times New Roman" w:hAnsi="Times New Roman" w:cs="Times New Roman"/>
          <w:sz w:val="24"/>
          <w:szCs w:val="24"/>
        </w:rPr>
      </w:pPr>
    </w:p>
    <w:p w14:paraId="4AB4C268"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Руководителю</w:t>
      </w:r>
    </w:p>
    <w:p w14:paraId="1392DC10"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__________________________</w:t>
      </w:r>
    </w:p>
    <w:p w14:paraId="041101D8"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(наименование органа местного самоуправления)</w:t>
      </w:r>
    </w:p>
    <w:p w14:paraId="1B807F82"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_________________________</w:t>
      </w:r>
    </w:p>
    <w:p w14:paraId="2BA84F02"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(ФИО)</w:t>
      </w:r>
    </w:p>
    <w:p w14:paraId="72EBBCB7"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__________________________</w:t>
      </w:r>
    </w:p>
    <w:p w14:paraId="58B3B323"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(должность)</w:t>
      </w:r>
    </w:p>
    <w:p w14:paraId="00EC2CE5"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__________________________</w:t>
      </w:r>
    </w:p>
    <w:p w14:paraId="7F83053C"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(ФИО)</w:t>
      </w:r>
    </w:p>
    <w:p w14:paraId="606CC9E7" w14:textId="77777777" w:rsidR="001F7882" w:rsidRPr="001F7882" w:rsidRDefault="001F7882" w:rsidP="001F7882">
      <w:pPr>
        <w:spacing w:after="0" w:line="240" w:lineRule="auto"/>
        <w:jc w:val="both"/>
        <w:rPr>
          <w:rFonts w:ascii="Times New Roman" w:hAnsi="Times New Roman" w:cs="Times New Roman"/>
          <w:sz w:val="24"/>
          <w:szCs w:val="24"/>
        </w:rPr>
      </w:pPr>
    </w:p>
    <w:p w14:paraId="488A9914" w14:textId="77777777" w:rsidR="001F7882" w:rsidRPr="001F7882" w:rsidRDefault="001F7882" w:rsidP="001F7882">
      <w:pPr>
        <w:spacing w:after="0" w:line="240" w:lineRule="auto"/>
        <w:jc w:val="both"/>
        <w:rPr>
          <w:rFonts w:ascii="Times New Roman" w:hAnsi="Times New Roman" w:cs="Times New Roman"/>
          <w:sz w:val="24"/>
          <w:szCs w:val="24"/>
        </w:rPr>
      </w:pPr>
    </w:p>
    <w:p w14:paraId="081F7F44"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Заявление</w:t>
      </w:r>
    </w:p>
    <w:p w14:paraId="3B6215DE" w14:textId="77777777" w:rsidR="001F7882" w:rsidRPr="001F7882" w:rsidRDefault="001F7882" w:rsidP="001F7882">
      <w:pPr>
        <w:spacing w:after="0" w:line="240" w:lineRule="auto"/>
        <w:jc w:val="both"/>
        <w:rPr>
          <w:rFonts w:ascii="Times New Roman" w:hAnsi="Times New Roman" w:cs="Times New Roman"/>
          <w:sz w:val="24"/>
          <w:szCs w:val="24"/>
        </w:rPr>
      </w:pPr>
    </w:p>
    <w:p w14:paraId="3CEDA80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В соответствии со статьей 14 Закона Пензенской области от 24.04.2024 № 4208-ЗПО «О муниципальной службе в Пензенской области»,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других гарантий, предусмотренных федеральными законами, законами Пензенской области и Уставом … … … (наименование муниципального образования), прошу включить (засчитать) мне в стаж муниципальной службы следующие периоды замещения отдельных должностей: с _________ года по ____________ года______________________________________________________________________.</w:t>
      </w:r>
    </w:p>
    <w:p w14:paraId="04543891"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(дата) </w:t>
      </w:r>
      <w:r w:rsidRPr="001F7882">
        <w:rPr>
          <w:rFonts w:ascii="Times New Roman" w:hAnsi="Times New Roman" w:cs="Times New Roman"/>
          <w:sz w:val="24"/>
          <w:szCs w:val="24"/>
        </w:rPr>
        <w:tab/>
      </w:r>
      <w:r w:rsidRPr="001F7882">
        <w:rPr>
          <w:rFonts w:ascii="Times New Roman" w:hAnsi="Times New Roman" w:cs="Times New Roman"/>
          <w:sz w:val="24"/>
          <w:szCs w:val="24"/>
        </w:rPr>
        <w:tab/>
        <w:t xml:space="preserve">              </w:t>
      </w:r>
      <w:proofErr w:type="gramStart"/>
      <w:r w:rsidRPr="001F7882">
        <w:rPr>
          <w:rFonts w:ascii="Times New Roman" w:hAnsi="Times New Roman" w:cs="Times New Roman"/>
          <w:sz w:val="24"/>
          <w:szCs w:val="24"/>
        </w:rPr>
        <w:t xml:space="preserve">   (</w:t>
      </w:r>
      <w:proofErr w:type="gramEnd"/>
      <w:r w:rsidRPr="001F7882">
        <w:rPr>
          <w:rFonts w:ascii="Times New Roman" w:hAnsi="Times New Roman" w:cs="Times New Roman"/>
          <w:sz w:val="24"/>
          <w:szCs w:val="24"/>
        </w:rPr>
        <w:t>дата)                                        (наименование должности и организации)</w:t>
      </w:r>
    </w:p>
    <w:p w14:paraId="2E0AB73E" w14:textId="77777777" w:rsidR="001F7882" w:rsidRPr="001F7882" w:rsidRDefault="001F7882" w:rsidP="001F7882">
      <w:pPr>
        <w:spacing w:after="0" w:line="240" w:lineRule="auto"/>
        <w:jc w:val="both"/>
        <w:rPr>
          <w:rFonts w:ascii="Times New Roman" w:hAnsi="Times New Roman" w:cs="Times New Roman"/>
          <w:sz w:val="24"/>
          <w:szCs w:val="24"/>
        </w:rPr>
      </w:pPr>
    </w:p>
    <w:p w14:paraId="6C249193"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В указанный период работы занимался вопросами _____________________________________________________________________________________________.</w:t>
      </w:r>
    </w:p>
    <w:p w14:paraId="51F19C41"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(характер деятельности, род занятий, выполнявшихся в указанной должности)</w:t>
      </w:r>
    </w:p>
    <w:p w14:paraId="3D043A2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lastRenderedPageBreak/>
        <w:t>Опыт и знание работы в вышеуказанных должностях, необходимы мне для выполнения должностных обязанностей в соответствии с должностной инструкцией в настоящее время.</w:t>
      </w:r>
    </w:p>
    <w:p w14:paraId="66381AD9" w14:textId="77777777" w:rsidR="001F7882" w:rsidRPr="001F7882" w:rsidRDefault="001F7882" w:rsidP="001F7882">
      <w:pPr>
        <w:spacing w:after="0" w:line="240" w:lineRule="auto"/>
        <w:jc w:val="both"/>
        <w:rPr>
          <w:rFonts w:ascii="Times New Roman" w:hAnsi="Times New Roman" w:cs="Times New Roman"/>
          <w:sz w:val="24"/>
          <w:szCs w:val="24"/>
        </w:rPr>
      </w:pPr>
    </w:p>
    <w:p w14:paraId="116ADC83"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Приложение: … … … (указывается перечень документов, определяющих обязанности на должностях, периоды замещения которых, рассматриваются для включения (зачета) в стаж муниципальной службы)</w:t>
      </w:r>
    </w:p>
    <w:p w14:paraId="4B9A53B9"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«_____» ______________                  ________________                                                  ______________ </w:t>
      </w:r>
    </w:p>
    <w:p w14:paraId="7A8ABAA4"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w:t>
      </w:r>
      <w:proofErr w:type="gramStart"/>
      <w:r w:rsidRPr="001F7882">
        <w:rPr>
          <w:rFonts w:ascii="Times New Roman" w:hAnsi="Times New Roman" w:cs="Times New Roman"/>
          <w:sz w:val="24"/>
          <w:szCs w:val="24"/>
        </w:rPr>
        <w:t xml:space="preserve">дата)   </w:t>
      </w:r>
      <w:proofErr w:type="gramEnd"/>
      <w:r w:rsidRPr="001F7882">
        <w:rPr>
          <w:rFonts w:ascii="Times New Roman" w:hAnsi="Times New Roman" w:cs="Times New Roman"/>
          <w:sz w:val="24"/>
          <w:szCs w:val="24"/>
        </w:rPr>
        <w:t xml:space="preserve">                                                                              (подпись)   </w:t>
      </w:r>
      <w:r w:rsidRPr="001F7882">
        <w:rPr>
          <w:rFonts w:ascii="Times New Roman" w:hAnsi="Times New Roman" w:cs="Times New Roman"/>
          <w:sz w:val="24"/>
          <w:szCs w:val="24"/>
        </w:rPr>
        <w:tab/>
        <w:t xml:space="preserve">                                                               (Ф.И.О.) ».</w:t>
      </w:r>
    </w:p>
    <w:p w14:paraId="37272EFF" w14:textId="77777777" w:rsidR="001F7882" w:rsidRPr="001F7882" w:rsidRDefault="001F7882" w:rsidP="001F7882">
      <w:pPr>
        <w:spacing w:after="0" w:line="240" w:lineRule="auto"/>
        <w:jc w:val="both"/>
        <w:rPr>
          <w:rFonts w:ascii="Times New Roman" w:hAnsi="Times New Roman" w:cs="Times New Roman"/>
          <w:sz w:val="24"/>
          <w:szCs w:val="24"/>
        </w:rPr>
      </w:pPr>
    </w:p>
    <w:p w14:paraId="7542CB91"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           3.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1E887F33"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4. Настоящее решение вступает в силу на следующий день после дня его официального опубликования.</w:t>
      </w:r>
    </w:p>
    <w:p w14:paraId="75849560" w14:textId="77777777" w:rsidR="001F7882"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5.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7A637982" w14:textId="77777777" w:rsidR="001F7882" w:rsidRPr="001F7882" w:rsidRDefault="001F7882" w:rsidP="001F7882">
      <w:pPr>
        <w:spacing w:after="0" w:line="240" w:lineRule="auto"/>
        <w:jc w:val="both"/>
        <w:rPr>
          <w:rFonts w:ascii="Times New Roman" w:hAnsi="Times New Roman" w:cs="Times New Roman"/>
          <w:sz w:val="24"/>
          <w:szCs w:val="24"/>
        </w:rPr>
      </w:pPr>
    </w:p>
    <w:p w14:paraId="55397752" w14:textId="77777777" w:rsidR="001F7882" w:rsidRPr="001F7882" w:rsidRDefault="001F7882" w:rsidP="001F7882">
      <w:pPr>
        <w:spacing w:after="0" w:line="240" w:lineRule="auto"/>
        <w:jc w:val="both"/>
        <w:rPr>
          <w:rFonts w:ascii="Times New Roman" w:hAnsi="Times New Roman" w:cs="Times New Roman"/>
          <w:sz w:val="24"/>
          <w:szCs w:val="24"/>
        </w:rPr>
      </w:pPr>
    </w:p>
    <w:p w14:paraId="536603A4" w14:textId="1D4869E9" w:rsidR="00BD58D4" w:rsidRPr="001F7882" w:rsidRDefault="001F7882" w:rsidP="001F7882">
      <w:pPr>
        <w:spacing w:after="0" w:line="240" w:lineRule="auto"/>
        <w:jc w:val="both"/>
        <w:rPr>
          <w:rFonts w:ascii="Times New Roman" w:hAnsi="Times New Roman" w:cs="Times New Roman"/>
          <w:sz w:val="24"/>
          <w:szCs w:val="24"/>
        </w:rPr>
      </w:pPr>
      <w:r w:rsidRPr="001F7882">
        <w:rPr>
          <w:rFonts w:ascii="Times New Roman" w:hAnsi="Times New Roman" w:cs="Times New Roman"/>
          <w:sz w:val="24"/>
          <w:szCs w:val="24"/>
        </w:rPr>
        <w:t xml:space="preserve">Глава Полеологовского сельсовета                                                    </w:t>
      </w:r>
      <w:r>
        <w:rPr>
          <w:rFonts w:ascii="Times New Roman" w:hAnsi="Times New Roman" w:cs="Times New Roman"/>
          <w:sz w:val="24"/>
          <w:szCs w:val="24"/>
        </w:rPr>
        <w:t xml:space="preserve">                                 </w:t>
      </w:r>
      <w:r w:rsidRPr="001F7882">
        <w:rPr>
          <w:rFonts w:ascii="Times New Roman" w:hAnsi="Times New Roman" w:cs="Times New Roman"/>
          <w:sz w:val="24"/>
          <w:szCs w:val="24"/>
        </w:rPr>
        <w:t xml:space="preserve">В.С.Сучкова  </w:t>
      </w:r>
    </w:p>
    <w:p w14:paraId="0BA68F23" w14:textId="77777777" w:rsidR="00BD58D4" w:rsidRPr="00BD58D4" w:rsidRDefault="00BD58D4" w:rsidP="00BD58D4">
      <w:pPr>
        <w:spacing w:after="0" w:line="240" w:lineRule="auto"/>
        <w:rPr>
          <w:rFonts w:ascii="Times New Roman" w:hAnsi="Times New Roman" w:cs="Times New Roman"/>
          <w:b/>
          <w:bCs/>
          <w:sz w:val="24"/>
          <w:szCs w:val="24"/>
        </w:rPr>
      </w:pPr>
    </w:p>
    <w:p w14:paraId="2592E7E9" w14:textId="083394FC" w:rsidR="001F7882" w:rsidRPr="001F7882" w:rsidRDefault="001F7882" w:rsidP="001F7882">
      <w:pPr>
        <w:spacing w:after="0" w:line="240" w:lineRule="auto"/>
        <w:jc w:val="center"/>
        <w:rPr>
          <w:rFonts w:ascii="Times New Roman" w:eastAsia="Times New Roman" w:hAnsi="Times New Roman" w:cs="Times New Roman"/>
          <w:sz w:val="32"/>
          <w:szCs w:val="32"/>
          <w:lang w:eastAsia="ru-RU"/>
        </w:rPr>
      </w:pPr>
      <w:r w:rsidRPr="001F7882">
        <w:rPr>
          <w:rFonts w:ascii="Times New Roman" w:eastAsia="Times New Roman" w:hAnsi="Times New Roman" w:cs="Times New Roman"/>
          <w:sz w:val="32"/>
          <w:szCs w:val="32"/>
          <w:lang w:eastAsia="ru-RU"/>
        </w:rPr>
        <w:t xml:space="preserve">                    </w:t>
      </w:r>
    </w:p>
    <w:p w14:paraId="6A8E09D3"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53E4DE0E"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EA9FEB7"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03B655AC"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E17378B"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4127AF20"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22218C5"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10FA560"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064359E3"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77506F8B"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5D03CFC6"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32543FD"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0B39E0F6"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0578BC73"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AFC27C9"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4854AF27"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160005E7" w14:textId="77777777" w:rsidR="001F7882" w:rsidRDefault="001F7882" w:rsidP="001F7882">
      <w:pPr>
        <w:spacing w:after="0" w:line="240" w:lineRule="auto"/>
        <w:jc w:val="center"/>
        <w:rPr>
          <w:rFonts w:ascii="Times New Roman" w:eastAsia="Times New Roman" w:hAnsi="Times New Roman" w:cs="Times New Roman"/>
          <w:sz w:val="32"/>
          <w:szCs w:val="32"/>
          <w:lang w:eastAsia="ru-RU"/>
        </w:rPr>
      </w:pPr>
    </w:p>
    <w:p w14:paraId="0FD7932A" w14:textId="73D037F7" w:rsidR="001F7882" w:rsidRPr="001F7882" w:rsidRDefault="001F7882" w:rsidP="001F7882">
      <w:pPr>
        <w:spacing w:after="0" w:line="240" w:lineRule="auto"/>
        <w:jc w:val="center"/>
        <w:rPr>
          <w:rFonts w:ascii="Times New Roman" w:eastAsia="Times New Roman" w:hAnsi="Times New Roman" w:cs="Times New Roman"/>
          <w:sz w:val="32"/>
          <w:szCs w:val="32"/>
          <w:lang w:eastAsia="ru-RU"/>
        </w:rPr>
      </w:pPr>
      <w:r w:rsidRPr="001F7882">
        <w:rPr>
          <w:rFonts w:ascii="Times New Roman" w:eastAsia="Times New Roman" w:hAnsi="Times New Roman" w:cs="Times New Roman"/>
          <w:sz w:val="32"/>
          <w:szCs w:val="32"/>
          <w:lang w:eastAsia="ru-RU"/>
        </w:rPr>
        <w:t xml:space="preserve">                                                                         </w:t>
      </w:r>
    </w:p>
    <w:p w14:paraId="5C356A9A" w14:textId="77777777" w:rsidR="001F7882" w:rsidRPr="001F7882" w:rsidRDefault="001F7882" w:rsidP="001F7882">
      <w:pPr>
        <w:spacing w:after="0" w:line="240" w:lineRule="auto"/>
        <w:jc w:val="center"/>
        <w:rPr>
          <w:rFonts w:ascii="Times New Roman" w:eastAsia="Times New Roman" w:hAnsi="Times New Roman" w:cs="Times New Roman"/>
          <w:sz w:val="32"/>
          <w:szCs w:val="32"/>
          <w:lang w:eastAsia="ru-RU"/>
        </w:rPr>
      </w:pPr>
    </w:p>
    <w:p w14:paraId="08478691"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КОМИТЕТ МЕСТНОГО САМОУПРАВЛЕНИЯ ПОЛЕОЛОГОВСКОГО СЕЛЬСОВЕТА</w:t>
      </w:r>
    </w:p>
    <w:p w14:paraId="3B021C60"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БЕССОНОВСКОГО РАЙОНА</w:t>
      </w:r>
    </w:p>
    <w:p w14:paraId="5B077573"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ПЕНЗЕНСКОЙ ОБЛАСТИ</w:t>
      </w:r>
    </w:p>
    <w:p w14:paraId="4831B02B"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СЕДЬМОГО СОЗЫВА</w:t>
      </w:r>
    </w:p>
    <w:p w14:paraId="354030F9"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p>
    <w:p w14:paraId="7AA381A4"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РЕШЕНИЕ</w:t>
      </w:r>
    </w:p>
    <w:p w14:paraId="6DB171D4" w14:textId="77777777" w:rsidR="001F7882" w:rsidRPr="001F7882" w:rsidRDefault="001F7882" w:rsidP="001F7882">
      <w:pPr>
        <w:spacing w:after="0" w:line="240" w:lineRule="auto"/>
        <w:jc w:val="center"/>
        <w:rPr>
          <w:rFonts w:ascii="Times New Roman" w:eastAsia="Times New Roman" w:hAnsi="Times New Roman" w:cs="Times New Roman"/>
          <w:b/>
          <w:bCs/>
          <w:sz w:val="24"/>
          <w:szCs w:val="24"/>
          <w:lang w:eastAsia="ru-RU"/>
        </w:rPr>
      </w:pPr>
    </w:p>
    <w:p w14:paraId="4B68B898" w14:textId="77777777" w:rsidR="001F7882" w:rsidRPr="001F7882" w:rsidRDefault="001F7882" w:rsidP="001F7882">
      <w:pPr>
        <w:spacing w:after="0" w:line="240" w:lineRule="auto"/>
        <w:jc w:val="center"/>
        <w:rPr>
          <w:rFonts w:ascii="Times New Roman" w:eastAsia="Times New Roman" w:hAnsi="Times New Roman" w:cs="Times New Roman"/>
          <w:sz w:val="24"/>
          <w:szCs w:val="24"/>
          <w:u w:val="single"/>
          <w:lang w:eastAsia="ru-RU"/>
        </w:rPr>
      </w:pPr>
      <w:r w:rsidRPr="001F7882">
        <w:rPr>
          <w:rFonts w:ascii="Times New Roman" w:eastAsia="Times New Roman" w:hAnsi="Times New Roman" w:cs="Times New Roman"/>
          <w:sz w:val="24"/>
          <w:szCs w:val="24"/>
          <w:u w:val="single"/>
          <w:lang w:eastAsia="ru-RU"/>
        </w:rPr>
        <w:t>от 17.06.2024 г.</w:t>
      </w:r>
      <w:r w:rsidRPr="001F7882">
        <w:rPr>
          <w:rFonts w:ascii="Times New Roman" w:eastAsia="Times New Roman" w:hAnsi="Times New Roman" w:cs="Times New Roman"/>
          <w:sz w:val="24"/>
          <w:szCs w:val="24"/>
          <w:lang w:eastAsia="ru-RU"/>
        </w:rPr>
        <w:t xml:space="preserve"> </w:t>
      </w:r>
      <w:r w:rsidRPr="001F7882">
        <w:rPr>
          <w:rFonts w:ascii="Times New Roman" w:eastAsia="Times New Roman" w:hAnsi="Times New Roman" w:cs="Times New Roman"/>
          <w:sz w:val="24"/>
          <w:szCs w:val="24"/>
          <w:u w:val="single"/>
          <w:lang w:eastAsia="ru-RU"/>
        </w:rPr>
        <w:t>№ 279-111/7</w:t>
      </w:r>
    </w:p>
    <w:p w14:paraId="0B7E6C53" w14:textId="77777777" w:rsidR="001F7882" w:rsidRPr="001F7882" w:rsidRDefault="001F7882" w:rsidP="001F7882">
      <w:pPr>
        <w:spacing w:after="0" w:line="240" w:lineRule="auto"/>
        <w:jc w:val="center"/>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с. Степное Полеологово</w:t>
      </w:r>
    </w:p>
    <w:p w14:paraId="0C0E5C1C" w14:textId="77777777" w:rsidR="001F7882" w:rsidRPr="001F7882" w:rsidRDefault="001F7882" w:rsidP="001F7882">
      <w:pPr>
        <w:widowControl w:val="0"/>
        <w:autoSpaceDE w:val="0"/>
        <w:autoSpaceDN w:val="0"/>
        <w:adjustRightInd w:val="0"/>
        <w:spacing w:after="0" w:line="240" w:lineRule="auto"/>
        <w:jc w:val="center"/>
        <w:rPr>
          <w:rFonts w:ascii="Times New Roman" w:eastAsia="Lucida Sans Unicode" w:hAnsi="Times New Roman" w:cs="Times New Roman"/>
          <w:b/>
          <w:bCs/>
          <w:kern w:val="2"/>
          <w:sz w:val="24"/>
          <w:szCs w:val="24"/>
          <w:lang w:eastAsia="ru-RU"/>
        </w:rPr>
      </w:pPr>
    </w:p>
    <w:p w14:paraId="1DF05B3E" w14:textId="77777777" w:rsidR="001F7882" w:rsidRPr="001F7882" w:rsidRDefault="001F7882" w:rsidP="001F788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7882">
        <w:rPr>
          <w:rFonts w:ascii="Times New Roman" w:eastAsia="Times New Roman" w:hAnsi="Times New Roman" w:cs="Times New Roman"/>
          <w:b/>
          <w:bCs/>
          <w:sz w:val="24"/>
          <w:szCs w:val="24"/>
          <w:lang w:eastAsia="ru-RU"/>
        </w:rPr>
        <w:t>Об утверждении Перечня должностей муниципальной службы в Полеологовском сельсовете Бессоновского района Пензенской области</w:t>
      </w:r>
    </w:p>
    <w:p w14:paraId="28E90E6D" w14:textId="77777777" w:rsidR="001F7882" w:rsidRPr="001F7882" w:rsidRDefault="001F7882" w:rsidP="001F7882">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14:paraId="0FDB2838" w14:textId="77777777" w:rsidR="001F7882" w:rsidRPr="001F7882" w:rsidRDefault="001F7882" w:rsidP="001F788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7882">
        <w:rPr>
          <w:rFonts w:ascii="Times New Roman" w:eastAsia="Times New Roman" w:hAnsi="Times New Roman" w:cs="Times New Roman"/>
          <w:iCs/>
          <w:sz w:val="24"/>
          <w:szCs w:val="24"/>
          <w:lang w:eastAsia="ru-RU"/>
        </w:rPr>
        <w:t xml:space="preserve">Руководствуясь статьей 17 Федерального закона от 06.10.2003 № 131-ФЗ «Об общих принципах организации местного самоуправления в Российской Федерации», в соответствии со статьей 6 Федерального закона от 02.03.2007 № 25 ФЗ «О муниципальной службе в Российской Федерации», статьей 4 Закона Пензенской области от 24.04.2024 № 4208-ЗПО «О муниципальной службе в Пензенской области», </w:t>
      </w:r>
      <w:hyperlink r:id="rId11" w:tgtFrame="_blank" w:history="1">
        <w:r w:rsidRPr="001F7882">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1F7882">
        <w:rPr>
          <w:rFonts w:ascii="Times New Roman" w:eastAsia="Times New Roman" w:hAnsi="Times New Roman" w:cs="Times New Roman"/>
          <w:sz w:val="24"/>
          <w:szCs w:val="24"/>
          <w:lang w:eastAsia="ru-RU"/>
        </w:rPr>
        <w:t>,</w:t>
      </w:r>
    </w:p>
    <w:p w14:paraId="65A29DCB" w14:textId="77777777" w:rsidR="001F7882" w:rsidRPr="001F7882" w:rsidRDefault="001F7882" w:rsidP="001F7882">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1F7882">
        <w:rPr>
          <w:rFonts w:ascii="Times New Roman" w:eastAsia="Times New Roman" w:hAnsi="Times New Roman" w:cs="Times New Roman"/>
          <w:b/>
          <w:sz w:val="24"/>
          <w:szCs w:val="24"/>
          <w:lang w:eastAsia="ru-RU"/>
        </w:rPr>
        <w:t>Комитет местного самоуправления решил:</w:t>
      </w:r>
    </w:p>
    <w:p w14:paraId="2A8C7074" w14:textId="77777777" w:rsidR="001F7882" w:rsidRPr="001F7882" w:rsidRDefault="001F7882" w:rsidP="001F7882">
      <w:pPr>
        <w:spacing w:after="0" w:line="240" w:lineRule="auto"/>
        <w:ind w:firstLine="567"/>
        <w:jc w:val="both"/>
        <w:rPr>
          <w:rFonts w:ascii="Times New Roman" w:eastAsia="Times New Roman" w:hAnsi="Times New Roman" w:cs="Times New Roman"/>
          <w:sz w:val="24"/>
          <w:szCs w:val="24"/>
          <w:lang w:eastAsia="ru-RU"/>
        </w:rPr>
      </w:pPr>
    </w:p>
    <w:p w14:paraId="68C2E7B5"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
          <w:iCs/>
          <w:sz w:val="24"/>
          <w:szCs w:val="24"/>
          <w:lang w:eastAsia="ru-RU"/>
        </w:rPr>
      </w:pPr>
      <w:r w:rsidRPr="001F7882">
        <w:rPr>
          <w:rFonts w:ascii="Times New Roman" w:eastAsia="Times New Roman" w:hAnsi="Times New Roman" w:cs="Times New Roman"/>
          <w:sz w:val="24"/>
          <w:szCs w:val="24"/>
          <w:lang w:eastAsia="ru-RU"/>
        </w:rPr>
        <w:t xml:space="preserve">1. </w:t>
      </w:r>
      <w:r w:rsidRPr="001F7882">
        <w:rPr>
          <w:rFonts w:ascii="Times New Roman" w:eastAsia="Times New Roman" w:hAnsi="Times New Roman" w:cs="Times New Roman"/>
          <w:iCs/>
          <w:sz w:val="24"/>
          <w:szCs w:val="24"/>
          <w:lang w:eastAsia="ru-RU"/>
        </w:rPr>
        <w:t>1. Утвердить прилагаемый Перечень должностей муниципальной службы в Полеологовском сельсовете Бессоновского района Пензенской области</w:t>
      </w:r>
      <w:r w:rsidRPr="001F7882">
        <w:rPr>
          <w:rFonts w:ascii="Times New Roman" w:eastAsia="Times New Roman" w:hAnsi="Times New Roman" w:cs="Times New Roman"/>
          <w:i/>
          <w:iCs/>
          <w:sz w:val="24"/>
          <w:szCs w:val="24"/>
          <w:lang w:eastAsia="ru-RU"/>
        </w:rPr>
        <w:t>.</w:t>
      </w:r>
    </w:p>
    <w:p w14:paraId="183FF53B"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2. Допускается двойное наименование должности муниципальной службы в Полеологовском сельсовете Бессоновского района Пензенской области</w:t>
      </w:r>
      <w:r w:rsidRPr="001F7882">
        <w:rPr>
          <w:rFonts w:ascii="Times New Roman" w:eastAsia="Times New Roman" w:hAnsi="Times New Roman" w:cs="Times New Roman"/>
          <w:i/>
          <w:iCs/>
          <w:sz w:val="24"/>
          <w:szCs w:val="24"/>
          <w:lang w:eastAsia="ru-RU"/>
        </w:rPr>
        <w:t xml:space="preserve"> </w:t>
      </w:r>
      <w:r w:rsidRPr="001F7882">
        <w:rPr>
          <w:rFonts w:ascii="Times New Roman" w:eastAsia="Times New Roman" w:hAnsi="Times New Roman" w:cs="Times New Roman"/>
          <w:iCs/>
          <w:sz w:val="24"/>
          <w:szCs w:val="24"/>
          <w:lang w:eastAsia="ru-RU"/>
        </w:rPr>
        <w:t>(далее – двойное наименование должности) в случае, если:</w:t>
      </w:r>
    </w:p>
    <w:p w14:paraId="68AF902E"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1) заместитель руководителя органа местного самоуправления является руководителем структурного подразделения данного органа;</w:t>
      </w:r>
    </w:p>
    <w:p w14:paraId="323B13F2"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2) заместитель руководителя аппарата в органе местного самоуправления является руководителем структурного подразделения данного органа;</w:t>
      </w:r>
    </w:p>
    <w:p w14:paraId="1F78FF96"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3)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w:t>
      </w:r>
    </w:p>
    <w:p w14:paraId="7FF1DAB4"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4) лицо, замещающее должность муниципальной службы, является главным бухгалтером или заместителем главного бухгалтера органа местного самоуправления, главным архитектором муниципального образования;</w:t>
      </w:r>
    </w:p>
    <w:p w14:paraId="7C603AF3"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5) на муниципального служащего возлагается исполнение контрольных функций с указанием в наименовании должности сферы деятельности.</w:t>
      </w:r>
    </w:p>
    <w:p w14:paraId="12C27D62"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Двойное наименование должности указывается через дефис.</w:t>
      </w:r>
    </w:p>
    <w:p w14:paraId="4A50CAE1"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3. В регистрационном номере (коде) должности муниципальной службы в Полеологовском  сельсовете Бессоновского района Пензенской области первая цифра соответствует порядковому номеру раздела Реестра</w:t>
      </w:r>
      <w:r w:rsidRPr="001F7882">
        <w:rPr>
          <w:rFonts w:ascii="Times New Roman" w:eastAsia="Times New Roman" w:hAnsi="Times New Roman" w:cs="Times New Roman"/>
          <w:sz w:val="24"/>
          <w:szCs w:val="24"/>
          <w:lang w:eastAsia="ru-RU"/>
        </w:rPr>
        <w:t xml:space="preserve"> </w:t>
      </w:r>
      <w:r w:rsidRPr="001F7882">
        <w:rPr>
          <w:rFonts w:ascii="Times New Roman" w:eastAsia="Times New Roman" w:hAnsi="Times New Roman" w:cs="Times New Roman"/>
          <w:iCs/>
          <w:sz w:val="24"/>
          <w:szCs w:val="24"/>
          <w:lang w:eastAsia="ru-RU"/>
        </w:rPr>
        <w:t xml:space="preserve">должностей муниципальной службы в </w:t>
      </w:r>
      <w:r w:rsidRPr="001F7882">
        <w:rPr>
          <w:rFonts w:ascii="Times New Roman" w:eastAsia="Times New Roman" w:hAnsi="Times New Roman" w:cs="Times New Roman"/>
          <w:iCs/>
          <w:sz w:val="24"/>
          <w:szCs w:val="24"/>
          <w:lang w:eastAsia="ru-RU"/>
        </w:rPr>
        <w:lastRenderedPageBreak/>
        <w:t>Пензенской области, утвержденному приложением 1 к Закону Пензенской области от 24.04.2024 № 4208-ЗПО «О муниципальной службе в Пензенской области» (далее – Реестр), вторая цифра - группе должностей (высшая - 1, главная - 2, ведущая - 3, старшая - 4, младшая - 5), третья и четвертая цифры соответствуют порядковому номеру должности в разделе Реестра.</w:t>
      </w:r>
    </w:p>
    <w:p w14:paraId="1883EF02" w14:textId="77777777" w:rsidR="001F7882" w:rsidRPr="001F7882" w:rsidRDefault="001F7882" w:rsidP="001F7882">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iCs/>
          <w:sz w:val="24"/>
          <w:szCs w:val="24"/>
          <w:lang w:eastAsia="ru-RU"/>
        </w:rPr>
        <w:t xml:space="preserve">4. Статус муниципального служащего, замещающего должность муниципальной службы с двойным наименованием должности, определяется исходя из наименования должности муниципальной службы в Реестре, указанной первой в двойном наименовании должности. </w:t>
      </w:r>
    </w:p>
    <w:p w14:paraId="1874EE54" w14:textId="77777777" w:rsidR="001F7882" w:rsidRPr="001F7882" w:rsidRDefault="001F7882" w:rsidP="001F7882">
      <w:pPr>
        <w:spacing w:after="0" w:line="240" w:lineRule="auto"/>
        <w:ind w:firstLine="567"/>
        <w:jc w:val="both"/>
        <w:rPr>
          <w:rFonts w:ascii="Times New Roman" w:eastAsia="Times New Roman" w:hAnsi="Times New Roman" w:cs="Times New Roman"/>
          <w:i/>
          <w:iCs/>
          <w:sz w:val="24"/>
          <w:szCs w:val="24"/>
          <w:lang w:eastAsia="ru-RU"/>
        </w:rPr>
      </w:pPr>
      <w:r w:rsidRPr="001F7882">
        <w:rPr>
          <w:rFonts w:ascii="Times New Roman" w:eastAsia="Times New Roman" w:hAnsi="Times New Roman" w:cs="Times New Roman"/>
          <w:sz w:val="24"/>
          <w:szCs w:val="24"/>
          <w:lang w:eastAsia="ru-RU"/>
        </w:rPr>
        <w:t xml:space="preserve">5. Признать утратившими силу следующие решения Комитета местного самоуправления </w:t>
      </w:r>
      <w:r w:rsidRPr="001F7882">
        <w:rPr>
          <w:rFonts w:ascii="Times New Roman" w:eastAsia="Times New Roman" w:hAnsi="Times New Roman" w:cs="Times New Roman"/>
          <w:iCs/>
          <w:sz w:val="24"/>
          <w:szCs w:val="24"/>
          <w:lang w:eastAsia="ru-RU"/>
        </w:rPr>
        <w:t>Полеологовского сельсовета Бессоновского района Пензенской области</w:t>
      </w:r>
      <w:r w:rsidRPr="001F7882">
        <w:rPr>
          <w:rFonts w:ascii="Times New Roman" w:eastAsia="Times New Roman" w:hAnsi="Times New Roman" w:cs="Times New Roman"/>
          <w:i/>
          <w:iCs/>
          <w:sz w:val="24"/>
          <w:szCs w:val="24"/>
          <w:lang w:eastAsia="ru-RU"/>
        </w:rPr>
        <w:t>:</w:t>
      </w:r>
    </w:p>
    <w:p w14:paraId="58E7D4BF" w14:textId="77777777" w:rsidR="001F7882" w:rsidRPr="001F7882" w:rsidRDefault="001F7882" w:rsidP="001F7882">
      <w:pPr>
        <w:spacing w:after="0" w:line="240" w:lineRule="auto"/>
        <w:ind w:firstLine="567"/>
        <w:jc w:val="both"/>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 от 11.11.2020 № 72-27/7 «Об утверждении Перечня должностей муниципальной службы в Полеологовском сельсовете»</w:t>
      </w:r>
    </w:p>
    <w:p w14:paraId="50D9811F" w14:textId="77777777" w:rsidR="001F7882" w:rsidRPr="001F7882" w:rsidRDefault="001F7882" w:rsidP="001F7882">
      <w:pPr>
        <w:spacing w:after="0" w:line="240" w:lineRule="auto"/>
        <w:ind w:firstLine="567"/>
        <w:jc w:val="both"/>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6.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33B6504" w14:textId="77777777" w:rsidR="001F7882" w:rsidRPr="001F7882" w:rsidRDefault="001F7882" w:rsidP="001F78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7. Настоящее решение вступает в силу на следующий день после дня его официального опубликования.</w:t>
      </w:r>
    </w:p>
    <w:p w14:paraId="589F33BA" w14:textId="77777777" w:rsidR="001F7882" w:rsidRPr="001F7882" w:rsidRDefault="001F7882" w:rsidP="001F78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8.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6E904846" w14:textId="77777777" w:rsidR="001F7882" w:rsidRPr="001F7882" w:rsidRDefault="001F7882" w:rsidP="001F7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31A03D" w14:textId="77777777" w:rsidR="001F7882" w:rsidRPr="001F7882" w:rsidRDefault="001F7882" w:rsidP="001F7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DD12E8" w14:textId="77777777" w:rsidR="001F7882" w:rsidRPr="001F7882" w:rsidRDefault="001F7882" w:rsidP="001F7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2B4AD1" w14:textId="2D202B7A" w:rsidR="001F7882" w:rsidRPr="001F7882" w:rsidRDefault="001F7882" w:rsidP="001F78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7882">
        <w:rPr>
          <w:rFonts w:ascii="Times New Roman" w:eastAsia="Times New Roman" w:hAnsi="Times New Roman" w:cs="Times New Roman"/>
          <w:sz w:val="24"/>
          <w:szCs w:val="24"/>
          <w:lang w:eastAsia="ru-RU"/>
        </w:rPr>
        <w:t xml:space="preserve">Глава Полеологовского сельсовета                                                    </w:t>
      </w:r>
      <w:r>
        <w:rPr>
          <w:rFonts w:ascii="Times New Roman" w:eastAsia="Times New Roman" w:hAnsi="Times New Roman" w:cs="Times New Roman"/>
          <w:sz w:val="24"/>
          <w:szCs w:val="24"/>
          <w:lang w:eastAsia="ru-RU"/>
        </w:rPr>
        <w:t xml:space="preserve">                                 </w:t>
      </w:r>
      <w:r w:rsidRPr="001F7882">
        <w:rPr>
          <w:rFonts w:ascii="Times New Roman" w:eastAsia="Times New Roman" w:hAnsi="Times New Roman" w:cs="Times New Roman"/>
          <w:sz w:val="24"/>
          <w:szCs w:val="24"/>
          <w:lang w:eastAsia="ru-RU"/>
        </w:rPr>
        <w:t xml:space="preserve">В.С.Сучкова </w:t>
      </w:r>
    </w:p>
    <w:p w14:paraId="4F0D8E20" w14:textId="77777777" w:rsidR="001F7882" w:rsidRPr="001F7882" w:rsidRDefault="001F7882" w:rsidP="001F7882">
      <w:pPr>
        <w:widowControl w:val="0"/>
        <w:tabs>
          <w:tab w:val="left" w:pos="6645"/>
        </w:tabs>
        <w:autoSpaceDE w:val="0"/>
        <w:autoSpaceDN w:val="0"/>
        <w:adjustRightInd w:val="0"/>
        <w:spacing w:after="0" w:line="240" w:lineRule="auto"/>
        <w:rPr>
          <w:rFonts w:ascii="Times New Roman" w:eastAsia="Times New Roman" w:hAnsi="Times New Roman" w:cs="Times New Roman"/>
          <w:sz w:val="24"/>
          <w:szCs w:val="24"/>
          <w:lang w:eastAsia="ru-RU"/>
        </w:rPr>
      </w:pPr>
    </w:p>
    <w:p w14:paraId="56123099" w14:textId="77777777" w:rsidR="001F7882" w:rsidRPr="001F7882" w:rsidRDefault="001F7882" w:rsidP="001F7882">
      <w:pPr>
        <w:widowControl w:val="0"/>
        <w:tabs>
          <w:tab w:val="left" w:pos="6645"/>
        </w:tabs>
        <w:autoSpaceDE w:val="0"/>
        <w:autoSpaceDN w:val="0"/>
        <w:adjustRightInd w:val="0"/>
        <w:spacing w:after="0" w:line="240" w:lineRule="auto"/>
        <w:rPr>
          <w:rFonts w:ascii="Times New Roman" w:eastAsia="Times New Roman" w:hAnsi="Times New Roman" w:cs="Times New Roman"/>
          <w:iCs/>
          <w:sz w:val="24"/>
          <w:szCs w:val="24"/>
          <w:lang w:eastAsia="ru-RU"/>
        </w:rPr>
      </w:pPr>
    </w:p>
    <w:p w14:paraId="12DF48A8" w14:textId="77777777" w:rsidR="001F7882" w:rsidRPr="001F7882" w:rsidRDefault="001F7882" w:rsidP="001F7882">
      <w:pPr>
        <w:widowControl w:val="0"/>
        <w:tabs>
          <w:tab w:val="left" w:pos="6645"/>
        </w:tabs>
        <w:autoSpaceDE w:val="0"/>
        <w:autoSpaceDN w:val="0"/>
        <w:adjustRightInd w:val="0"/>
        <w:spacing w:after="0" w:line="240" w:lineRule="auto"/>
        <w:rPr>
          <w:rFonts w:ascii="Times New Roman" w:eastAsia="Times New Roman" w:hAnsi="Times New Roman" w:cs="Times New Roman"/>
          <w:iCs/>
          <w:sz w:val="24"/>
          <w:szCs w:val="24"/>
          <w:lang w:eastAsia="ru-RU"/>
        </w:rPr>
      </w:pPr>
    </w:p>
    <w:p w14:paraId="57F06DBF"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bookmarkStart w:id="1" w:name="Par35"/>
      <w:bookmarkEnd w:id="1"/>
    </w:p>
    <w:p w14:paraId="013E2288"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1330A6C1"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0084DE87"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795EDE1C"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7515CF7E"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26DB1221"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3CBDC97A"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5BD2EAAD"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1ED77B4B"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14AF9468"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70529A28"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52B82BD8"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2F0C706F"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03B9638A"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112537CC"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5FDE014D" w14:textId="77777777" w:rsid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p>
    <w:p w14:paraId="1AF31E2A" w14:textId="5BDA46E1" w:rsidR="001F7882" w:rsidRP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lastRenderedPageBreak/>
        <w:t>УТВЕРЖДЕН</w:t>
      </w:r>
    </w:p>
    <w:p w14:paraId="7BD8EF85" w14:textId="77777777" w:rsidR="001F7882" w:rsidRP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решением Комитета местного самоуправления</w:t>
      </w:r>
    </w:p>
    <w:p w14:paraId="4C69BF58" w14:textId="77777777" w:rsidR="001F7882" w:rsidRP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Полеологовского сельсовета</w:t>
      </w:r>
    </w:p>
    <w:p w14:paraId="0FDE80E4" w14:textId="77777777" w:rsidR="001F7882" w:rsidRPr="001F7882" w:rsidRDefault="001F7882" w:rsidP="001F7882">
      <w:pPr>
        <w:widowControl w:val="0"/>
        <w:autoSpaceDE w:val="0"/>
        <w:autoSpaceDN w:val="0"/>
        <w:adjustRightInd w:val="0"/>
        <w:spacing w:after="0" w:line="276" w:lineRule="auto"/>
        <w:jc w:val="right"/>
        <w:rPr>
          <w:rFonts w:ascii="Times New Roman" w:eastAsia="Times New Roman" w:hAnsi="Times New Roman" w:cs="Times New Roman"/>
          <w:i/>
          <w:sz w:val="24"/>
          <w:szCs w:val="24"/>
        </w:rPr>
      </w:pPr>
      <w:r w:rsidRPr="001F7882">
        <w:rPr>
          <w:rFonts w:ascii="Times New Roman" w:eastAsia="Times New Roman" w:hAnsi="Times New Roman" w:cs="Times New Roman"/>
          <w:sz w:val="24"/>
          <w:szCs w:val="24"/>
        </w:rPr>
        <w:t>Бессоновского района Пензенской области</w:t>
      </w:r>
    </w:p>
    <w:p w14:paraId="66037036" w14:textId="77777777" w:rsidR="001F7882" w:rsidRPr="001F7882" w:rsidRDefault="001F7882" w:rsidP="001F7882">
      <w:pPr>
        <w:widowControl w:val="0"/>
        <w:autoSpaceDE w:val="0"/>
        <w:autoSpaceDN w:val="0"/>
        <w:adjustRightInd w:val="0"/>
        <w:spacing w:after="0" w:line="240" w:lineRule="auto"/>
        <w:jc w:val="right"/>
        <w:rPr>
          <w:rFonts w:ascii="Times New Roman" w:eastAsia="Times New Roman" w:hAnsi="Times New Roman" w:cs="Times New Roman"/>
          <w:iCs/>
          <w:sz w:val="24"/>
          <w:szCs w:val="24"/>
          <w:lang w:eastAsia="ru-RU"/>
        </w:rPr>
      </w:pPr>
      <w:r w:rsidRPr="001F7882">
        <w:rPr>
          <w:rFonts w:ascii="Times New Roman" w:eastAsia="Times New Roman" w:hAnsi="Times New Roman" w:cs="Times New Roman"/>
          <w:sz w:val="24"/>
          <w:szCs w:val="24"/>
        </w:rPr>
        <w:t>от 17.06.2024 №279-111/7</w:t>
      </w:r>
    </w:p>
    <w:p w14:paraId="2CF4A91A" w14:textId="77777777" w:rsidR="001F7882" w:rsidRPr="001F7882" w:rsidRDefault="001F7882" w:rsidP="001F7882">
      <w:pPr>
        <w:widowControl w:val="0"/>
        <w:autoSpaceDE w:val="0"/>
        <w:autoSpaceDN w:val="0"/>
        <w:adjustRightInd w:val="0"/>
        <w:spacing w:after="0" w:line="240" w:lineRule="auto"/>
        <w:jc w:val="right"/>
        <w:rPr>
          <w:rFonts w:ascii="Times New Roman" w:eastAsia="Times New Roman" w:hAnsi="Times New Roman" w:cs="Times New Roman"/>
          <w:i/>
          <w:iCs/>
          <w:sz w:val="24"/>
          <w:szCs w:val="24"/>
          <w:lang w:eastAsia="ru-RU"/>
        </w:rPr>
      </w:pPr>
    </w:p>
    <w:p w14:paraId="410809FC"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
          <w:i/>
          <w:sz w:val="24"/>
          <w:szCs w:val="24"/>
          <w:lang w:eastAsia="ru-RU"/>
        </w:rPr>
      </w:pPr>
      <w:r w:rsidRPr="001F7882">
        <w:rPr>
          <w:rFonts w:ascii="Times New Roman" w:eastAsia="Times New Roman" w:hAnsi="Times New Roman" w:cs="Times New Roman"/>
          <w:b/>
          <w:sz w:val="24"/>
          <w:szCs w:val="24"/>
          <w:lang w:eastAsia="ru-RU"/>
        </w:rPr>
        <w:t xml:space="preserve">Перечень должностей муниципальной службы в администрации Полеологовского </w:t>
      </w:r>
      <w:r w:rsidRPr="001F7882">
        <w:rPr>
          <w:rFonts w:ascii="Times New Roman" w:eastAsia="Times New Roman" w:hAnsi="Times New Roman" w:cs="Times New Roman"/>
          <w:b/>
          <w:iCs/>
          <w:sz w:val="24"/>
          <w:szCs w:val="24"/>
          <w:lang w:eastAsia="ru-RU"/>
        </w:rPr>
        <w:t>сельсовета Бессоновского района Пензенской области</w:t>
      </w:r>
      <w:r w:rsidRPr="001F7882">
        <w:rPr>
          <w:rFonts w:ascii="Times New Roman" w:eastAsia="Times New Roman" w:hAnsi="Times New Roman" w:cs="Times New Roman"/>
          <w:b/>
          <w:i/>
          <w:iCs/>
          <w:sz w:val="24"/>
          <w:szCs w:val="24"/>
          <w:vertAlign w:val="superscript"/>
          <w:lang w:eastAsia="ru-RU"/>
        </w:rPr>
        <w:t xml:space="preserve"> </w:t>
      </w:r>
      <w:r w:rsidRPr="001F7882">
        <w:rPr>
          <w:rFonts w:ascii="Times New Roman" w:eastAsia="Times New Roman" w:hAnsi="Times New Roman" w:cs="Times New Roman"/>
          <w:b/>
          <w:i/>
          <w:sz w:val="24"/>
          <w:szCs w:val="24"/>
          <w:vertAlign w:val="superscript"/>
          <w:lang w:eastAsia="ru-RU"/>
        </w:rPr>
        <w:footnoteReference w:id="1"/>
      </w:r>
    </w:p>
    <w:tbl>
      <w:tblPr>
        <w:tblW w:w="0" w:type="auto"/>
        <w:tblLayout w:type="fixed"/>
        <w:tblLook w:val="04A0" w:firstRow="1" w:lastRow="0" w:firstColumn="1" w:lastColumn="0" w:noHBand="0" w:noVBand="1"/>
      </w:tblPr>
      <w:tblGrid>
        <w:gridCol w:w="7159"/>
        <w:gridCol w:w="37"/>
        <w:gridCol w:w="2248"/>
      </w:tblGrid>
      <w:tr w:rsidR="001F7882" w:rsidRPr="001F7882" w14:paraId="34EEBF92" w14:textId="77777777" w:rsidTr="009C5C4E">
        <w:tc>
          <w:tcPr>
            <w:tcW w:w="9444" w:type="dxa"/>
            <w:gridSpan w:val="3"/>
          </w:tcPr>
          <w:p w14:paraId="6C73E395"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p>
        </w:tc>
      </w:tr>
      <w:tr w:rsidR="001F7882" w:rsidRPr="001F7882" w14:paraId="6E2C0DA3" w14:textId="77777777" w:rsidTr="009C5C4E">
        <w:tc>
          <w:tcPr>
            <w:tcW w:w="7159" w:type="dxa"/>
          </w:tcPr>
          <w:p w14:paraId="46380201" w14:textId="77777777" w:rsidR="001F7882" w:rsidRPr="001F7882" w:rsidRDefault="001F7882" w:rsidP="001F7882">
            <w:pPr>
              <w:spacing w:after="0" w:line="276" w:lineRule="auto"/>
              <w:jc w:val="center"/>
              <w:rPr>
                <w:rFonts w:ascii="Times New Roman" w:eastAsia="Times New Roman" w:hAnsi="Times New Roman" w:cs="Times New Roman"/>
                <w:sz w:val="24"/>
                <w:szCs w:val="24"/>
                <w:lang w:val="x-none"/>
              </w:rPr>
            </w:pPr>
            <w:r w:rsidRPr="001F7882">
              <w:rPr>
                <w:rFonts w:ascii="Times New Roman" w:eastAsia="Times New Roman" w:hAnsi="Times New Roman" w:cs="Times New Roman"/>
                <w:sz w:val="24"/>
                <w:szCs w:val="24"/>
                <w:lang w:val="x-none"/>
              </w:rPr>
              <w:t xml:space="preserve">Наименование должности муниципальной службы </w:t>
            </w:r>
          </w:p>
          <w:p w14:paraId="6DB1C284" w14:textId="77777777" w:rsidR="001F7882" w:rsidRPr="001F7882" w:rsidRDefault="001F7882" w:rsidP="001F7882">
            <w:pPr>
              <w:spacing w:after="0" w:line="276" w:lineRule="auto"/>
              <w:jc w:val="center"/>
              <w:rPr>
                <w:rFonts w:ascii="Times New Roman" w:eastAsia="Times New Roman" w:hAnsi="Times New Roman" w:cs="Times New Roman"/>
                <w:sz w:val="24"/>
                <w:szCs w:val="24"/>
                <w:lang w:val="x-none"/>
              </w:rPr>
            </w:pPr>
          </w:p>
        </w:tc>
        <w:tc>
          <w:tcPr>
            <w:tcW w:w="2285" w:type="dxa"/>
            <w:gridSpan w:val="2"/>
            <w:hideMark/>
          </w:tcPr>
          <w:p w14:paraId="57804035" w14:textId="77777777" w:rsidR="001F7882" w:rsidRPr="001F7882" w:rsidRDefault="001F7882" w:rsidP="001F7882">
            <w:pPr>
              <w:spacing w:after="0" w:line="276" w:lineRule="auto"/>
              <w:jc w:val="center"/>
              <w:rPr>
                <w:rFonts w:ascii="Times New Roman" w:eastAsia="Times New Roman" w:hAnsi="Times New Roman" w:cs="Times New Roman"/>
                <w:sz w:val="24"/>
                <w:szCs w:val="24"/>
                <w:lang w:val="x-none"/>
              </w:rPr>
            </w:pPr>
            <w:r w:rsidRPr="001F7882">
              <w:rPr>
                <w:rFonts w:ascii="Times New Roman" w:eastAsia="Times New Roman" w:hAnsi="Times New Roman" w:cs="Times New Roman"/>
                <w:sz w:val="24"/>
                <w:szCs w:val="24"/>
                <w:lang w:val="x-none"/>
              </w:rPr>
              <w:t>Регистрационный номер (код)</w:t>
            </w:r>
          </w:p>
        </w:tc>
      </w:tr>
      <w:tr w:rsidR="001F7882" w:rsidRPr="001F7882" w14:paraId="3EDC0B00" w14:textId="77777777" w:rsidTr="009C5C4E">
        <w:tc>
          <w:tcPr>
            <w:tcW w:w="9444" w:type="dxa"/>
            <w:gridSpan w:val="3"/>
            <w:hideMark/>
          </w:tcPr>
          <w:p w14:paraId="2B1424FF"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r w:rsidRPr="001F7882">
              <w:rPr>
                <w:rFonts w:ascii="Times New Roman" w:eastAsia="Times New Roman" w:hAnsi="Times New Roman" w:cs="Times New Roman"/>
                <w:b/>
                <w:sz w:val="24"/>
                <w:szCs w:val="24"/>
              </w:rPr>
              <w:t>Высшая группа должностей</w:t>
            </w:r>
          </w:p>
        </w:tc>
      </w:tr>
      <w:tr w:rsidR="001F7882" w:rsidRPr="001F7882" w14:paraId="742CBD0A" w14:textId="77777777" w:rsidTr="009C5C4E">
        <w:tc>
          <w:tcPr>
            <w:tcW w:w="7196" w:type="dxa"/>
            <w:gridSpan w:val="2"/>
            <w:hideMark/>
          </w:tcPr>
          <w:p w14:paraId="1A9ED9F7"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Глава местной администрации, назначаемый по контракту</w:t>
            </w:r>
          </w:p>
        </w:tc>
        <w:tc>
          <w:tcPr>
            <w:tcW w:w="2248" w:type="dxa"/>
            <w:hideMark/>
          </w:tcPr>
          <w:p w14:paraId="5B1C9FD6"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3-1-01</w:t>
            </w:r>
          </w:p>
        </w:tc>
      </w:tr>
      <w:tr w:rsidR="001F7882" w:rsidRPr="001F7882" w14:paraId="60CB6397" w14:textId="77777777" w:rsidTr="009C5C4E">
        <w:tc>
          <w:tcPr>
            <w:tcW w:w="7196" w:type="dxa"/>
            <w:gridSpan w:val="2"/>
            <w:hideMark/>
          </w:tcPr>
          <w:p w14:paraId="735D22D7"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Заместитель главы местной администрации</w:t>
            </w:r>
          </w:p>
        </w:tc>
        <w:tc>
          <w:tcPr>
            <w:tcW w:w="2248" w:type="dxa"/>
            <w:hideMark/>
          </w:tcPr>
          <w:p w14:paraId="570E75D5"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3-1-03</w:t>
            </w:r>
          </w:p>
        </w:tc>
      </w:tr>
      <w:tr w:rsidR="001F7882" w:rsidRPr="001F7882" w14:paraId="38D5D2EF" w14:textId="77777777" w:rsidTr="009C5C4E">
        <w:tc>
          <w:tcPr>
            <w:tcW w:w="9444" w:type="dxa"/>
            <w:gridSpan w:val="3"/>
            <w:hideMark/>
          </w:tcPr>
          <w:p w14:paraId="75B87151" w14:textId="77777777" w:rsidR="001F7882" w:rsidRPr="001F7882" w:rsidRDefault="001F7882" w:rsidP="001F7882">
            <w:pPr>
              <w:widowControl w:val="0"/>
              <w:tabs>
                <w:tab w:val="left" w:pos="7965"/>
              </w:tabs>
              <w:autoSpaceDE w:val="0"/>
              <w:autoSpaceDN w:val="0"/>
              <w:adjustRightInd w:val="0"/>
              <w:spacing w:before="60" w:after="0" w:line="276" w:lineRule="auto"/>
              <w:rPr>
                <w:rFonts w:ascii="Times New Roman" w:eastAsia="Times New Roman" w:hAnsi="Times New Roman" w:cs="Times New Roman"/>
                <w:bCs/>
                <w:sz w:val="24"/>
                <w:szCs w:val="24"/>
              </w:rPr>
            </w:pPr>
            <w:r w:rsidRPr="001F7882">
              <w:rPr>
                <w:rFonts w:ascii="Times New Roman" w:eastAsia="Times New Roman" w:hAnsi="Times New Roman" w:cs="Times New Roman"/>
                <w:bCs/>
                <w:sz w:val="24"/>
                <w:szCs w:val="24"/>
              </w:rPr>
              <w:t>Начальник отела – главный бухгалтер                                               3-1-06</w:t>
            </w:r>
            <w:r w:rsidRPr="001F7882">
              <w:rPr>
                <w:rFonts w:ascii="Times New Roman" w:eastAsia="Times New Roman" w:hAnsi="Times New Roman" w:cs="Times New Roman"/>
                <w:bCs/>
                <w:sz w:val="24"/>
                <w:szCs w:val="24"/>
              </w:rPr>
              <w:tab/>
            </w:r>
          </w:p>
          <w:p w14:paraId="3FE02BFC"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p>
          <w:p w14:paraId="16042A42"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r w:rsidRPr="001F7882">
              <w:rPr>
                <w:rFonts w:ascii="Times New Roman" w:eastAsia="Times New Roman" w:hAnsi="Times New Roman" w:cs="Times New Roman"/>
                <w:b/>
                <w:sz w:val="24"/>
                <w:szCs w:val="24"/>
              </w:rPr>
              <w:t>Старшая группа должностей</w:t>
            </w:r>
          </w:p>
        </w:tc>
      </w:tr>
      <w:tr w:rsidR="001F7882" w:rsidRPr="001F7882" w14:paraId="0FE9D961" w14:textId="77777777" w:rsidTr="009C5C4E">
        <w:tc>
          <w:tcPr>
            <w:tcW w:w="7196" w:type="dxa"/>
            <w:gridSpan w:val="2"/>
            <w:hideMark/>
          </w:tcPr>
          <w:p w14:paraId="7E09F40F"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Главный специалист</w:t>
            </w:r>
          </w:p>
        </w:tc>
        <w:tc>
          <w:tcPr>
            <w:tcW w:w="2248" w:type="dxa"/>
            <w:hideMark/>
          </w:tcPr>
          <w:p w14:paraId="5EE4F076"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3-4-15</w:t>
            </w:r>
          </w:p>
        </w:tc>
      </w:tr>
      <w:tr w:rsidR="001F7882" w:rsidRPr="001F7882" w14:paraId="1532D78B" w14:textId="77777777" w:rsidTr="009C5C4E">
        <w:tc>
          <w:tcPr>
            <w:tcW w:w="7196" w:type="dxa"/>
            <w:gridSpan w:val="2"/>
            <w:hideMark/>
          </w:tcPr>
          <w:p w14:paraId="1945110B"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Ведущий специалист</w:t>
            </w:r>
          </w:p>
        </w:tc>
        <w:tc>
          <w:tcPr>
            <w:tcW w:w="2248" w:type="dxa"/>
            <w:hideMark/>
          </w:tcPr>
          <w:p w14:paraId="09AB8C52"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3-4-16</w:t>
            </w:r>
          </w:p>
        </w:tc>
      </w:tr>
      <w:tr w:rsidR="001F7882" w:rsidRPr="001F7882" w14:paraId="71196543" w14:textId="77777777" w:rsidTr="009C5C4E">
        <w:tc>
          <w:tcPr>
            <w:tcW w:w="9444" w:type="dxa"/>
            <w:gridSpan w:val="3"/>
            <w:hideMark/>
          </w:tcPr>
          <w:p w14:paraId="5A83BA59"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p>
          <w:p w14:paraId="0A90D3C8" w14:textId="77777777" w:rsidR="001F7882" w:rsidRPr="001F7882" w:rsidRDefault="001F7882" w:rsidP="001F7882">
            <w:pPr>
              <w:widowControl w:val="0"/>
              <w:autoSpaceDE w:val="0"/>
              <w:autoSpaceDN w:val="0"/>
              <w:adjustRightInd w:val="0"/>
              <w:spacing w:before="60" w:after="0" w:line="276" w:lineRule="auto"/>
              <w:rPr>
                <w:rFonts w:ascii="Times New Roman" w:eastAsia="Times New Roman" w:hAnsi="Times New Roman" w:cs="Times New Roman"/>
                <w:b/>
                <w:sz w:val="24"/>
                <w:szCs w:val="24"/>
              </w:rPr>
            </w:pPr>
            <w:r w:rsidRPr="001F7882">
              <w:rPr>
                <w:rFonts w:ascii="Times New Roman" w:eastAsia="Times New Roman" w:hAnsi="Times New Roman" w:cs="Times New Roman"/>
                <w:b/>
                <w:sz w:val="24"/>
                <w:szCs w:val="24"/>
              </w:rPr>
              <w:t>Младшая группа должностей</w:t>
            </w:r>
          </w:p>
        </w:tc>
      </w:tr>
      <w:tr w:rsidR="001F7882" w:rsidRPr="001F7882" w14:paraId="0FC83C69" w14:textId="77777777" w:rsidTr="009C5C4E">
        <w:tc>
          <w:tcPr>
            <w:tcW w:w="7196" w:type="dxa"/>
            <w:gridSpan w:val="2"/>
            <w:hideMark/>
          </w:tcPr>
          <w:p w14:paraId="764EB1B9"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 xml:space="preserve">Специалист </w:t>
            </w:r>
            <w:r w:rsidRPr="001F7882">
              <w:rPr>
                <w:rFonts w:ascii="Times New Roman" w:eastAsia="Times New Roman" w:hAnsi="Times New Roman" w:cs="Times New Roman"/>
                <w:sz w:val="24"/>
                <w:szCs w:val="24"/>
                <w:lang w:val="en-US"/>
              </w:rPr>
              <w:t>I</w:t>
            </w:r>
            <w:r w:rsidRPr="001F7882">
              <w:rPr>
                <w:rFonts w:ascii="Times New Roman" w:eastAsia="Times New Roman" w:hAnsi="Times New Roman" w:cs="Times New Roman"/>
                <w:sz w:val="24"/>
                <w:szCs w:val="24"/>
              </w:rPr>
              <w:t xml:space="preserve"> категории </w:t>
            </w:r>
          </w:p>
        </w:tc>
        <w:tc>
          <w:tcPr>
            <w:tcW w:w="2248" w:type="dxa"/>
            <w:hideMark/>
          </w:tcPr>
          <w:p w14:paraId="4405061C"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3-5-17</w:t>
            </w:r>
          </w:p>
        </w:tc>
      </w:tr>
      <w:tr w:rsidR="001F7882" w:rsidRPr="001F7882" w14:paraId="706BBC25" w14:textId="77777777" w:rsidTr="009C5C4E">
        <w:tc>
          <w:tcPr>
            <w:tcW w:w="7196" w:type="dxa"/>
            <w:gridSpan w:val="2"/>
            <w:hideMark/>
          </w:tcPr>
          <w:p w14:paraId="0FC252A0"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 xml:space="preserve">Специалист </w:t>
            </w:r>
            <w:r w:rsidRPr="001F7882">
              <w:rPr>
                <w:rFonts w:ascii="Times New Roman" w:eastAsia="Times New Roman" w:hAnsi="Times New Roman" w:cs="Times New Roman"/>
                <w:sz w:val="24"/>
                <w:szCs w:val="24"/>
                <w:lang w:val="en-US"/>
              </w:rPr>
              <w:t xml:space="preserve">II </w:t>
            </w:r>
            <w:r w:rsidRPr="001F7882">
              <w:rPr>
                <w:rFonts w:ascii="Times New Roman" w:eastAsia="Times New Roman" w:hAnsi="Times New Roman" w:cs="Times New Roman"/>
                <w:sz w:val="24"/>
                <w:szCs w:val="24"/>
              </w:rPr>
              <w:t xml:space="preserve">категории </w:t>
            </w:r>
          </w:p>
        </w:tc>
        <w:tc>
          <w:tcPr>
            <w:tcW w:w="2248" w:type="dxa"/>
            <w:hideMark/>
          </w:tcPr>
          <w:p w14:paraId="2CE88CBB"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3-5-18</w:t>
            </w:r>
          </w:p>
        </w:tc>
      </w:tr>
      <w:tr w:rsidR="001F7882" w:rsidRPr="001F7882" w14:paraId="4FAD076D" w14:textId="77777777" w:rsidTr="009C5C4E">
        <w:tc>
          <w:tcPr>
            <w:tcW w:w="7196" w:type="dxa"/>
            <w:gridSpan w:val="2"/>
            <w:hideMark/>
          </w:tcPr>
          <w:p w14:paraId="701DCBF4"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 xml:space="preserve">Специалист </w:t>
            </w:r>
          </w:p>
        </w:tc>
        <w:tc>
          <w:tcPr>
            <w:tcW w:w="2248" w:type="dxa"/>
            <w:hideMark/>
          </w:tcPr>
          <w:p w14:paraId="42263ADD"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r w:rsidRPr="001F7882">
              <w:rPr>
                <w:rFonts w:ascii="Times New Roman" w:eastAsia="Times New Roman" w:hAnsi="Times New Roman" w:cs="Times New Roman"/>
                <w:sz w:val="24"/>
                <w:szCs w:val="24"/>
              </w:rPr>
              <w:t>3-5-19</w:t>
            </w:r>
          </w:p>
        </w:tc>
      </w:tr>
      <w:tr w:rsidR="001F7882" w:rsidRPr="001F7882" w14:paraId="761C26EC" w14:textId="77777777" w:rsidTr="009C5C4E">
        <w:tc>
          <w:tcPr>
            <w:tcW w:w="7196" w:type="dxa"/>
            <w:gridSpan w:val="2"/>
          </w:tcPr>
          <w:p w14:paraId="3C02C3F4"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p>
        </w:tc>
        <w:tc>
          <w:tcPr>
            <w:tcW w:w="2248" w:type="dxa"/>
          </w:tcPr>
          <w:p w14:paraId="51243BEF"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p>
        </w:tc>
      </w:tr>
      <w:tr w:rsidR="001F7882" w:rsidRPr="001F7882" w14:paraId="7FAADFAD" w14:textId="77777777" w:rsidTr="009C5C4E">
        <w:tc>
          <w:tcPr>
            <w:tcW w:w="7196" w:type="dxa"/>
            <w:gridSpan w:val="2"/>
          </w:tcPr>
          <w:p w14:paraId="310E298A"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sz w:val="24"/>
                <w:szCs w:val="24"/>
              </w:rPr>
            </w:pPr>
          </w:p>
        </w:tc>
        <w:tc>
          <w:tcPr>
            <w:tcW w:w="2248" w:type="dxa"/>
          </w:tcPr>
          <w:p w14:paraId="075C6C14"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p>
        </w:tc>
      </w:tr>
      <w:tr w:rsidR="001F7882" w:rsidRPr="001F7882" w14:paraId="76BA3C6C" w14:textId="77777777" w:rsidTr="009C5C4E">
        <w:tc>
          <w:tcPr>
            <w:tcW w:w="7196" w:type="dxa"/>
            <w:gridSpan w:val="2"/>
          </w:tcPr>
          <w:p w14:paraId="5953FAB0" w14:textId="77777777" w:rsidR="001F7882" w:rsidRPr="001F7882" w:rsidRDefault="001F7882" w:rsidP="001F7882">
            <w:pPr>
              <w:widowControl w:val="0"/>
              <w:autoSpaceDE w:val="0"/>
              <w:autoSpaceDN w:val="0"/>
              <w:adjustRightInd w:val="0"/>
              <w:spacing w:before="60" w:after="0" w:line="276" w:lineRule="auto"/>
              <w:jc w:val="both"/>
              <w:rPr>
                <w:rFonts w:ascii="Times New Roman" w:eastAsia="Times New Roman" w:hAnsi="Times New Roman" w:cs="Times New Roman"/>
                <w:b/>
                <w:sz w:val="24"/>
                <w:szCs w:val="24"/>
              </w:rPr>
            </w:pPr>
          </w:p>
        </w:tc>
        <w:tc>
          <w:tcPr>
            <w:tcW w:w="2248" w:type="dxa"/>
          </w:tcPr>
          <w:p w14:paraId="05C5221C" w14:textId="77777777" w:rsidR="001F7882" w:rsidRPr="001F7882" w:rsidRDefault="001F7882" w:rsidP="001F7882">
            <w:pPr>
              <w:widowControl w:val="0"/>
              <w:autoSpaceDE w:val="0"/>
              <w:autoSpaceDN w:val="0"/>
              <w:adjustRightInd w:val="0"/>
              <w:spacing w:before="60" w:after="0" w:line="276" w:lineRule="auto"/>
              <w:jc w:val="center"/>
              <w:rPr>
                <w:rFonts w:ascii="Times New Roman" w:eastAsia="Times New Roman" w:hAnsi="Times New Roman" w:cs="Times New Roman"/>
                <w:sz w:val="24"/>
                <w:szCs w:val="24"/>
              </w:rPr>
            </w:pPr>
          </w:p>
        </w:tc>
      </w:tr>
    </w:tbl>
    <w:p w14:paraId="1769CDBF" w14:textId="0978B182" w:rsidR="001F7882" w:rsidRPr="00362471" w:rsidRDefault="001F7882" w:rsidP="001F7882">
      <w:pPr>
        <w:ind w:right="-1"/>
        <w:rPr>
          <w:rFonts w:eastAsia="Arial Unicode MS" w:cs="Arial Unicode MS"/>
          <w:noProof/>
          <w:lang w:eastAsia="ru-RU"/>
        </w:rPr>
      </w:pPr>
    </w:p>
    <w:p w14:paraId="5106CE2F" w14:textId="77777777" w:rsidR="001F7882" w:rsidRPr="00362471" w:rsidRDefault="001F7882" w:rsidP="001F7882">
      <w:pPr>
        <w:ind w:right="-1"/>
        <w:jc w:val="center"/>
        <w:rPr>
          <w:rFonts w:eastAsia="Arial Unicode MS" w:cs="Arial Unicode MS"/>
          <w:lang w:eastAsia="ru-RU"/>
        </w:rPr>
      </w:pPr>
    </w:p>
    <w:p w14:paraId="0D20CAF4" w14:textId="77777777" w:rsidR="001F7882" w:rsidRPr="001F7882" w:rsidRDefault="001F7882" w:rsidP="001F7882">
      <w:pPr>
        <w:ind w:right="-1"/>
        <w:jc w:val="center"/>
        <w:rPr>
          <w:rFonts w:ascii="Times New Roman" w:eastAsia="Arial Unicode MS" w:hAnsi="Times New Roman" w:cs="Times New Roman"/>
          <w:b/>
          <w:caps/>
          <w:noProof/>
          <w:sz w:val="32"/>
          <w:szCs w:val="30"/>
          <w:lang w:eastAsia="ru-RU"/>
        </w:rPr>
      </w:pPr>
      <w:r w:rsidRPr="001F7882">
        <w:rPr>
          <w:rFonts w:ascii="Times New Roman" w:eastAsia="Arial Unicode MS" w:hAnsi="Times New Roman" w:cs="Times New Roman"/>
          <w:b/>
          <w:caps/>
          <w:noProof/>
          <w:sz w:val="32"/>
          <w:szCs w:val="30"/>
          <w:lang w:eastAsia="ru-RU"/>
        </w:rPr>
        <w:t>администрациЯ Полеологовского  СЕЛЬСОВЕТА</w:t>
      </w:r>
    </w:p>
    <w:p w14:paraId="3E169901" w14:textId="77777777" w:rsidR="001F7882" w:rsidRPr="001F7882" w:rsidRDefault="001F7882" w:rsidP="001F7882">
      <w:pPr>
        <w:ind w:right="-1"/>
        <w:jc w:val="center"/>
        <w:rPr>
          <w:rFonts w:ascii="Times New Roman" w:eastAsia="Arial Unicode MS" w:hAnsi="Times New Roman" w:cs="Times New Roman"/>
          <w:b/>
          <w:sz w:val="32"/>
          <w:szCs w:val="30"/>
          <w:lang w:eastAsia="ru-RU"/>
        </w:rPr>
      </w:pPr>
      <w:r w:rsidRPr="001F7882">
        <w:rPr>
          <w:rFonts w:ascii="Times New Roman" w:eastAsia="Arial Unicode MS" w:hAnsi="Times New Roman" w:cs="Times New Roman"/>
          <w:b/>
          <w:sz w:val="32"/>
          <w:szCs w:val="30"/>
          <w:lang w:eastAsia="ru-RU"/>
        </w:rPr>
        <w:t>БЕССОНОВСКОГО РАЙОНА ПЕНЗЕНСКОЙ ОБЛАСТИ</w:t>
      </w:r>
    </w:p>
    <w:p w14:paraId="03F89535" w14:textId="77777777" w:rsidR="001F7882" w:rsidRPr="001F7882" w:rsidRDefault="001F7882" w:rsidP="001F7882">
      <w:pPr>
        <w:tabs>
          <w:tab w:val="center" w:pos="5103"/>
          <w:tab w:val="left" w:pos="8949"/>
          <w:tab w:val="left" w:pos="9210"/>
        </w:tabs>
        <w:rPr>
          <w:rFonts w:ascii="Times New Roman" w:eastAsia="Arial Unicode MS" w:hAnsi="Times New Roman" w:cs="Times New Roman"/>
          <w:b/>
          <w:sz w:val="32"/>
          <w:szCs w:val="30"/>
          <w:lang w:eastAsia="ru-RU"/>
        </w:rPr>
      </w:pPr>
      <w:r w:rsidRPr="001F7882">
        <w:rPr>
          <w:rFonts w:ascii="Times New Roman" w:eastAsia="Arial Unicode MS" w:hAnsi="Times New Roman" w:cs="Times New Roman"/>
          <w:b/>
          <w:sz w:val="32"/>
          <w:szCs w:val="30"/>
          <w:lang w:eastAsia="ru-RU"/>
        </w:rPr>
        <w:lastRenderedPageBreak/>
        <w:tab/>
      </w:r>
    </w:p>
    <w:p w14:paraId="7280BD8F" w14:textId="77777777" w:rsidR="001F7882" w:rsidRPr="001F7882" w:rsidRDefault="001F7882" w:rsidP="001F7882">
      <w:pPr>
        <w:tabs>
          <w:tab w:val="center" w:pos="5103"/>
          <w:tab w:val="left" w:pos="8949"/>
          <w:tab w:val="left" w:pos="9210"/>
        </w:tabs>
        <w:jc w:val="center"/>
        <w:rPr>
          <w:rFonts w:ascii="Times New Roman" w:eastAsia="Arial Unicode MS" w:hAnsi="Times New Roman" w:cs="Times New Roman"/>
          <w:b/>
          <w:sz w:val="28"/>
          <w:szCs w:val="28"/>
          <w:lang w:eastAsia="ru-RU"/>
        </w:rPr>
      </w:pPr>
      <w:r w:rsidRPr="001F7882">
        <w:rPr>
          <w:rFonts w:ascii="Times New Roman" w:eastAsia="Arial Unicode MS" w:hAnsi="Times New Roman" w:cs="Times New Roman"/>
          <w:b/>
          <w:sz w:val="28"/>
          <w:szCs w:val="28"/>
          <w:lang w:eastAsia="ru-RU"/>
        </w:rPr>
        <w:t>ПОСТАНОВЛЕНИЕ</w:t>
      </w:r>
    </w:p>
    <w:tbl>
      <w:tblPr>
        <w:tblpPr w:leftFromText="180" w:rightFromText="180" w:vertAnchor="text" w:horzAnchor="margin" w:tblpY="461"/>
        <w:tblW w:w="9606" w:type="dxa"/>
        <w:tblLayout w:type="fixed"/>
        <w:tblCellMar>
          <w:left w:w="0" w:type="dxa"/>
          <w:right w:w="0" w:type="dxa"/>
        </w:tblCellMar>
        <w:tblLook w:val="01E0" w:firstRow="1" w:lastRow="1" w:firstColumn="1" w:lastColumn="1" w:noHBand="0" w:noVBand="0"/>
      </w:tblPr>
      <w:tblGrid>
        <w:gridCol w:w="9606"/>
      </w:tblGrid>
      <w:tr w:rsidR="001F7882" w:rsidRPr="001F7882" w14:paraId="75ACB456" w14:textId="77777777" w:rsidTr="009C5C4E">
        <w:trPr>
          <w:trHeight w:val="340"/>
        </w:trPr>
        <w:tc>
          <w:tcPr>
            <w:tcW w:w="9606" w:type="dxa"/>
            <w:vAlign w:val="center"/>
          </w:tcPr>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F7882" w:rsidRPr="001F7882" w14:paraId="7FA42A86" w14:textId="77777777" w:rsidTr="009C5C4E">
              <w:tc>
                <w:tcPr>
                  <w:tcW w:w="284" w:type="dxa"/>
                  <w:vAlign w:val="bottom"/>
                </w:tcPr>
                <w:p w14:paraId="4FF516B4" w14:textId="77777777" w:rsidR="001F7882" w:rsidRPr="001F7882" w:rsidRDefault="001F7882" w:rsidP="009C5C4E">
                  <w:pPr>
                    <w:spacing w:line="360" w:lineRule="auto"/>
                    <w:jc w:val="center"/>
                    <w:rPr>
                      <w:rFonts w:ascii="Times New Roman" w:eastAsia="Times New Roman" w:hAnsi="Times New Roman" w:cs="Times New Roman"/>
                      <w:sz w:val="28"/>
                      <w:szCs w:val="28"/>
                      <w:lang w:eastAsia="ru-RU"/>
                    </w:rPr>
                  </w:pPr>
                  <w:r w:rsidRPr="001F7882">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vAlign w:val="center"/>
                </w:tcPr>
                <w:p w14:paraId="0874C5B2" w14:textId="77777777" w:rsidR="001F7882" w:rsidRPr="001F7882" w:rsidRDefault="001F7882" w:rsidP="009C5C4E">
                  <w:pPr>
                    <w:spacing w:line="360" w:lineRule="auto"/>
                    <w:jc w:val="center"/>
                    <w:rPr>
                      <w:rFonts w:ascii="Times New Roman" w:eastAsia="Times New Roman" w:hAnsi="Times New Roman" w:cs="Times New Roman"/>
                      <w:sz w:val="28"/>
                      <w:szCs w:val="28"/>
                      <w:lang w:eastAsia="ru-RU"/>
                    </w:rPr>
                  </w:pPr>
                  <w:r w:rsidRPr="001F7882">
                    <w:rPr>
                      <w:rFonts w:ascii="Times New Roman" w:eastAsia="Times New Roman" w:hAnsi="Times New Roman" w:cs="Times New Roman"/>
                      <w:sz w:val="28"/>
                      <w:szCs w:val="28"/>
                      <w:lang w:eastAsia="ru-RU"/>
                    </w:rPr>
                    <w:t>17.06.2024 г.</w:t>
                  </w:r>
                </w:p>
              </w:tc>
              <w:tc>
                <w:tcPr>
                  <w:tcW w:w="397" w:type="dxa"/>
                  <w:vAlign w:val="bottom"/>
                </w:tcPr>
                <w:p w14:paraId="02D0EA07" w14:textId="77777777" w:rsidR="001F7882" w:rsidRPr="001F7882" w:rsidRDefault="001F7882" w:rsidP="009C5C4E">
                  <w:pPr>
                    <w:spacing w:line="360" w:lineRule="auto"/>
                    <w:jc w:val="center"/>
                    <w:rPr>
                      <w:rFonts w:ascii="Times New Roman" w:eastAsia="Times New Roman" w:hAnsi="Times New Roman" w:cs="Times New Roman"/>
                      <w:sz w:val="28"/>
                      <w:szCs w:val="28"/>
                      <w:lang w:eastAsia="ru-RU"/>
                    </w:rPr>
                  </w:pPr>
                  <w:r w:rsidRPr="001F7882">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vAlign w:val="center"/>
                </w:tcPr>
                <w:p w14:paraId="23AEB00A" w14:textId="77777777" w:rsidR="001F7882" w:rsidRPr="001F7882" w:rsidRDefault="001F7882" w:rsidP="009C5C4E">
                  <w:pPr>
                    <w:spacing w:line="360" w:lineRule="auto"/>
                    <w:rPr>
                      <w:rFonts w:ascii="Times New Roman" w:eastAsia="Times New Roman" w:hAnsi="Times New Roman" w:cs="Times New Roman"/>
                      <w:sz w:val="28"/>
                      <w:szCs w:val="28"/>
                      <w:lang w:eastAsia="ru-RU"/>
                    </w:rPr>
                  </w:pPr>
                  <w:r w:rsidRPr="001F7882">
                    <w:rPr>
                      <w:rFonts w:ascii="Times New Roman" w:eastAsia="Times New Roman" w:hAnsi="Times New Roman" w:cs="Times New Roman"/>
                      <w:sz w:val="28"/>
                      <w:szCs w:val="28"/>
                      <w:lang w:eastAsia="ru-RU"/>
                    </w:rPr>
                    <w:t xml:space="preserve"> 32</w:t>
                  </w:r>
                </w:p>
              </w:tc>
            </w:tr>
            <w:tr w:rsidR="001F7882" w:rsidRPr="001F7882" w14:paraId="22313555" w14:textId="77777777" w:rsidTr="009C5C4E">
              <w:trPr>
                <w:trHeight w:val="594"/>
              </w:trPr>
              <w:tc>
                <w:tcPr>
                  <w:tcW w:w="4650" w:type="dxa"/>
                  <w:gridSpan w:val="4"/>
                </w:tcPr>
                <w:p w14:paraId="5800650B" w14:textId="77777777" w:rsidR="001F7882" w:rsidRPr="001F7882" w:rsidRDefault="001F7882" w:rsidP="009C5C4E">
                  <w:pPr>
                    <w:spacing w:line="360" w:lineRule="auto"/>
                    <w:rPr>
                      <w:rFonts w:ascii="Times New Roman" w:eastAsia="Times New Roman" w:hAnsi="Times New Roman" w:cs="Times New Roman"/>
                      <w:sz w:val="28"/>
                      <w:szCs w:val="28"/>
                      <w:lang w:eastAsia="ru-RU"/>
                    </w:rPr>
                  </w:pPr>
                  <w:r w:rsidRPr="001F7882">
                    <w:rPr>
                      <w:rFonts w:ascii="Times New Roman" w:eastAsia="Times New Roman" w:hAnsi="Times New Roman" w:cs="Times New Roman"/>
                      <w:sz w:val="28"/>
                      <w:szCs w:val="28"/>
                      <w:lang w:eastAsia="ru-RU"/>
                    </w:rPr>
                    <w:t xml:space="preserve">    с. Степное Полеологово</w:t>
                  </w:r>
                </w:p>
              </w:tc>
            </w:tr>
          </w:tbl>
          <w:p w14:paraId="54D7CBA7" w14:textId="77777777" w:rsidR="001F7882" w:rsidRPr="001F7882" w:rsidRDefault="001F7882" w:rsidP="009C5C4E">
            <w:pPr>
              <w:keepNext/>
              <w:spacing w:line="360" w:lineRule="auto"/>
              <w:jc w:val="center"/>
              <w:outlineLvl w:val="2"/>
              <w:rPr>
                <w:rFonts w:ascii="Times New Roman" w:eastAsia="Times New Roman" w:hAnsi="Times New Roman" w:cs="Times New Roman"/>
                <w:b/>
                <w:sz w:val="28"/>
                <w:szCs w:val="28"/>
                <w:lang w:eastAsia="ru-RU"/>
              </w:rPr>
            </w:pPr>
          </w:p>
        </w:tc>
      </w:tr>
    </w:tbl>
    <w:p w14:paraId="7D8F2BF1" w14:textId="77777777" w:rsidR="001F7882" w:rsidRPr="001F7882" w:rsidRDefault="001F7882" w:rsidP="001F7882">
      <w:pPr>
        <w:jc w:val="center"/>
        <w:rPr>
          <w:rFonts w:ascii="Times New Roman" w:hAnsi="Times New Roman" w:cs="Times New Roman"/>
          <w:b/>
          <w:sz w:val="28"/>
          <w:szCs w:val="28"/>
        </w:rPr>
      </w:pPr>
    </w:p>
    <w:p w14:paraId="7895C18C" w14:textId="77777777" w:rsidR="001F7882" w:rsidRPr="001F7882" w:rsidRDefault="001F7882" w:rsidP="001F7882">
      <w:pPr>
        <w:jc w:val="center"/>
        <w:rPr>
          <w:rFonts w:ascii="Times New Roman" w:hAnsi="Times New Roman" w:cs="Times New Roman"/>
          <w:b/>
          <w:sz w:val="28"/>
          <w:szCs w:val="28"/>
        </w:rPr>
      </w:pPr>
      <w:r w:rsidRPr="001F7882">
        <w:rPr>
          <w:rFonts w:ascii="Times New Roman" w:hAnsi="Times New Roman" w:cs="Times New Roman"/>
          <w:b/>
          <w:sz w:val="28"/>
          <w:szCs w:val="28"/>
        </w:rPr>
        <w:t xml:space="preserve">О внесении изменений в отдельные муниципальные правовые акты администрации Полеологовского сельсовета Бессоновского района Пензенской области </w:t>
      </w:r>
    </w:p>
    <w:p w14:paraId="242F0196" w14:textId="77777777" w:rsidR="001F7882" w:rsidRPr="001F7882" w:rsidRDefault="001F7882" w:rsidP="001F7882">
      <w:pPr>
        <w:autoSpaceDE w:val="0"/>
        <w:autoSpaceDN w:val="0"/>
        <w:adjustRightInd w:val="0"/>
        <w:ind w:firstLine="708"/>
        <w:jc w:val="center"/>
        <w:rPr>
          <w:rFonts w:ascii="Times New Roman" w:hAnsi="Times New Roman" w:cs="Times New Roman"/>
          <w:sz w:val="28"/>
          <w:szCs w:val="28"/>
        </w:rPr>
      </w:pPr>
    </w:p>
    <w:p w14:paraId="3A5C965C" w14:textId="77777777" w:rsidR="001F7882" w:rsidRPr="001951B3" w:rsidRDefault="001F7882" w:rsidP="001F7882">
      <w:pPr>
        <w:autoSpaceDE w:val="0"/>
        <w:autoSpaceDN w:val="0"/>
        <w:adjustRightInd w:val="0"/>
        <w:ind w:firstLine="567"/>
        <w:jc w:val="both"/>
        <w:rPr>
          <w:rFonts w:ascii="Times New Roman" w:hAnsi="Times New Roman" w:cs="Times New Roman"/>
          <w:b/>
          <w:bCs/>
          <w:sz w:val="24"/>
          <w:szCs w:val="24"/>
        </w:rPr>
      </w:pPr>
      <w:bookmarkStart w:id="2" w:name="_Hlk168991529"/>
      <w:r w:rsidRPr="001F7882">
        <w:rPr>
          <w:rFonts w:ascii="Times New Roman" w:hAnsi="Times New Roman" w:cs="Times New Roman"/>
          <w:sz w:val="28"/>
          <w:szCs w:val="28"/>
        </w:rPr>
        <w:t>Руководствуясь Законом Пензенской области от 24.04.2024 № 4208-ЗПО «О муниципальной службе в Пензенской области», на основании Устава Полеологовского сельсовета Бессоновского района Пензенской области,</w:t>
      </w:r>
      <w:r w:rsidRPr="001F7882">
        <w:rPr>
          <w:rFonts w:ascii="Times New Roman" w:hAnsi="Times New Roman" w:cs="Times New Roman"/>
          <w:bCs/>
          <w:sz w:val="28"/>
          <w:szCs w:val="28"/>
        </w:rPr>
        <w:t xml:space="preserve"> администрация Полеологовского сельсовета </w:t>
      </w:r>
      <w:r w:rsidRPr="001951B3">
        <w:rPr>
          <w:rFonts w:ascii="Times New Roman" w:hAnsi="Times New Roman" w:cs="Times New Roman"/>
          <w:b/>
          <w:bCs/>
          <w:sz w:val="24"/>
          <w:szCs w:val="24"/>
        </w:rPr>
        <w:t>постановляет:</w:t>
      </w:r>
    </w:p>
    <w:p w14:paraId="0D010A1D" w14:textId="77777777" w:rsidR="001F7882" w:rsidRPr="001951B3" w:rsidRDefault="001F7882" w:rsidP="001F7882">
      <w:pPr>
        <w:autoSpaceDE w:val="0"/>
        <w:autoSpaceDN w:val="0"/>
        <w:adjustRightInd w:val="0"/>
        <w:ind w:firstLine="567"/>
        <w:jc w:val="both"/>
        <w:rPr>
          <w:rFonts w:ascii="Times New Roman" w:hAnsi="Times New Roman" w:cs="Times New Roman"/>
          <w:bCs/>
          <w:sz w:val="24"/>
          <w:szCs w:val="24"/>
        </w:rPr>
      </w:pPr>
    </w:p>
    <w:p w14:paraId="66455143" w14:textId="2A494BDC" w:rsidR="001F7882" w:rsidRPr="001951B3" w:rsidRDefault="001F7882" w:rsidP="001951B3">
      <w:pPr>
        <w:ind w:firstLine="567"/>
        <w:jc w:val="both"/>
        <w:rPr>
          <w:rFonts w:ascii="Times New Roman" w:hAnsi="Times New Roman" w:cs="Times New Roman"/>
          <w:sz w:val="24"/>
          <w:szCs w:val="24"/>
        </w:rPr>
      </w:pPr>
      <w:r w:rsidRPr="001951B3">
        <w:rPr>
          <w:rFonts w:ascii="Times New Roman" w:hAnsi="Times New Roman" w:cs="Times New Roman"/>
          <w:sz w:val="24"/>
          <w:szCs w:val="24"/>
        </w:rPr>
        <w:t>1. Внести в постановление администрации Полеологовского  сельсовета Бессоновского района Пензенской области от 09.08.2021 № 49 «Об утверждении Порядка работы аттестационной комиссии администрации Полеологовского  сельсовета Бессоновского района Пензенской области», изменение, заменив в преамбуле 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p>
    <w:p w14:paraId="0C4B6B42" w14:textId="77777777" w:rsidR="001F7882" w:rsidRPr="001951B3" w:rsidRDefault="001F7882" w:rsidP="001F7882">
      <w:pPr>
        <w:autoSpaceDE w:val="0"/>
        <w:autoSpaceDN w:val="0"/>
        <w:adjustRightInd w:val="0"/>
        <w:ind w:firstLine="567"/>
        <w:jc w:val="both"/>
        <w:outlineLvl w:val="1"/>
        <w:rPr>
          <w:rFonts w:ascii="Times New Roman" w:hAnsi="Times New Roman" w:cs="Times New Roman"/>
          <w:sz w:val="24"/>
          <w:szCs w:val="24"/>
        </w:rPr>
      </w:pPr>
      <w:r w:rsidRPr="001951B3">
        <w:rPr>
          <w:rFonts w:ascii="Times New Roman" w:hAnsi="Times New Roman" w:cs="Times New Roman"/>
          <w:sz w:val="24"/>
          <w:szCs w:val="24"/>
        </w:rPr>
        <w:t xml:space="preserve">2. Внести в Порядок работы аттестационной комиссии администрации Полеологовского сельсовета Бессоновского района Пензенской области, утвержденный постановлением администрации Бессоновского района Пензенской области от 09.08.2021 № 49, следующие изменения: </w:t>
      </w:r>
    </w:p>
    <w:p w14:paraId="445E7661" w14:textId="77777777" w:rsidR="001F7882" w:rsidRPr="001951B3" w:rsidRDefault="001F7882" w:rsidP="001F7882">
      <w:pPr>
        <w:autoSpaceDE w:val="0"/>
        <w:autoSpaceDN w:val="0"/>
        <w:adjustRightInd w:val="0"/>
        <w:ind w:firstLine="567"/>
        <w:jc w:val="both"/>
        <w:outlineLvl w:val="1"/>
        <w:rPr>
          <w:rFonts w:ascii="Times New Roman" w:eastAsia="Calibri" w:hAnsi="Times New Roman" w:cs="Times New Roman"/>
          <w:sz w:val="24"/>
          <w:szCs w:val="24"/>
        </w:rPr>
      </w:pPr>
      <w:r w:rsidRPr="001951B3">
        <w:rPr>
          <w:rFonts w:ascii="Times New Roman" w:hAnsi="Times New Roman" w:cs="Times New Roman"/>
          <w:sz w:val="24"/>
          <w:szCs w:val="24"/>
        </w:rPr>
        <w:t>1) в пункте 2 слова «Законом Пензенской области от 10.10.2007 № 1390-ЗПО «О муниципальной службе в Пензенской области» (с последующими изменениями)» заменить словами «Законом Пензенской области от 24.04.2024 № 4208-ЗПО «О муниципальной службе в Пензенской области»</w:t>
      </w:r>
      <w:r w:rsidRPr="001951B3">
        <w:rPr>
          <w:rFonts w:ascii="Times New Roman" w:eastAsia="Calibri" w:hAnsi="Times New Roman" w:cs="Times New Roman"/>
          <w:sz w:val="24"/>
          <w:szCs w:val="24"/>
        </w:rPr>
        <w:t>;</w:t>
      </w:r>
    </w:p>
    <w:p w14:paraId="77B8C80F" w14:textId="58EFFDE1" w:rsidR="001F7882" w:rsidRPr="001951B3" w:rsidRDefault="001F7882" w:rsidP="001951B3">
      <w:pPr>
        <w:autoSpaceDE w:val="0"/>
        <w:autoSpaceDN w:val="0"/>
        <w:adjustRightInd w:val="0"/>
        <w:ind w:firstLine="567"/>
        <w:jc w:val="both"/>
        <w:outlineLvl w:val="1"/>
        <w:rPr>
          <w:rFonts w:ascii="Times New Roman" w:eastAsia="Calibri" w:hAnsi="Times New Roman" w:cs="Times New Roman"/>
          <w:sz w:val="24"/>
          <w:szCs w:val="24"/>
        </w:rPr>
      </w:pPr>
      <w:r w:rsidRPr="001951B3">
        <w:rPr>
          <w:rFonts w:ascii="Times New Roman" w:eastAsia="Calibri" w:hAnsi="Times New Roman" w:cs="Times New Roman"/>
          <w:sz w:val="24"/>
          <w:szCs w:val="24"/>
        </w:rPr>
        <w:t>2) в пункте 3 слова «Закона Пензенской области от 10.10.2007 № 1390-ЗПО «о муниципальной службе в Пензенской области» заменить словами «Закона Пензенской области от 24.04.2024 № 4208-ЗПО «о муниципальной службе в Пензенской области».</w:t>
      </w:r>
    </w:p>
    <w:bookmarkEnd w:id="2"/>
    <w:p w14:paraId="54FAD81B" w14:textId="0E9C71EA" w:rsidR="001F7882" w:rsidRPr="001951B3" w:rsidRDefault="001F7882" w:rsidP="001951B3">
      <w:pPr>
        <w:autoSpaceDE w:val="0"/>
        <w:autoSpaceDN w:val="0"/>
        <w:adjustRightInd w:val="0"/>
        <w:ind w:firstLine="567"/>
        <w:jc w:val="both"/>
        <w:outlineLvl w:val="1"/>
        <w:rPr>
          <w:rFonts w:ascii="Times New Roman" w:hAnsi="Times New Roman" w:cs="Times New Roman"/>
          <w:sz w:val="24"/>
          <w:szCs w:val="24"/>
        </w:rPr>
      </w:pPr>
      <w:r w:rsidRPr="001951B3">
        <w:rPr>
          <w:rFonts w:ascii="Times New Roman" w:eastAsia="Calibri" w:hAnsi="Times New Roman" w:cs="Times New Roman"/>
          <w:sz w:val="24"/>
          <w:szCs w:val="24"/>
        </w:rPr>
        <w:lastRenderedPageBreak/>
        <w:t xml:space="preserve">3. Внести в </w:t>
      </w:r>
      <w:r w:rsidRPr="001951B3">
        <w:rPr>
          <w:rFonts w:ascii="Times New Roman" w:hAnsi="Times New Roman" w:cs="Times New Roman"/>
          <w:sz w:val="24"/>
          <w:szCs w:val="24"/>
        </w:rPr>
        <w:t>распоряжение администрации Полеологовского  сельсовета Бессоновского района Пензенской области</w:t>
      </w:r>
      <w:r w:rsidRPr="001951B3">
        <w:rPr>
          <w:rFonts w:ascii="Times New Roman" w:hAnsi="Times New Roman" w:cs="Times New Roman"/>
          <w:i/>
          <w:sz w:val="24"/>
          <w:szCs w:val="24"/>
        </w:rPr>
        <w:t xml:space="preserve"> </w:t>
      </w:r>
      <w:r w:rsidRPr="001951B3">
        <w:rPr>
          <w:rFonts w:ascii="Times New Roman" w:hAnsi="Times New Roman" w:cs="Times New Roman"/>
          <w:sz w:val="24"/>
          <w:szCs w:val="24"/>
        </w:rPr>
        <w:t xml:space="preserve">от 16.10.2018 № 16/6 «О создании Комиссии по исчислению стажа муниципальной службы в администрации Полеологовского  сельсовета Бессоновского района Пензенской области», изменение, заменив в преамбуле </w:t>
      </w:r>
      <w:r w:rsidRPr="001951B3">
        <w:rPr>
          <w:rFonts w:ascii="Times New Roman" w:hAnsi="Times New Roman" w:cs="Times New Roman"/>
          <w:i/>
          <w:sz w:val="24"/>
          <w:szCs w:val="24"/>
        </w:rPr>
        <w:t xml:space="preserve"> </w:t>
      </w:r>
      <w:r w:rsidRPr="001951B3">
        <w:rPr>
          <w:rFonts w:ascii="Times New Roman" w:hAnsi="Times New Roman" w:cs="Times New Roman"/>
          <w:sz w:val="24"/>
          <w:szCs w:val="24"/>
        </w:rPr>
        <w:t>слова «Закона Пензенской области от 10.10.2007 № 1390-ЗПО «О муниципальной службе в Пензенской области» (с последующими изменениями)» словами «Закона Пензенской области от 24.04.2024 № 4208-ЗПО «О муниципальной службе в Пензенской области».</w:t>
      </w:r>
    </w:p>
    <w:p w14:paraId="06C08350" w14:textId="22CAD11C" w:rsidR="001F7882" w:rsidRPr="001951B3" w:rsidRDefault="001F7882" w:rsidP="001951B3">
      <w:pPr>
        <w:autoSpaceDE w:val="0"/>
        <w:autoSpaceDN w:val="0"/>
        <w:adjustRightInd w:val="0"/>
        <w:ind w:firstLine="567"/>
        <w:jc w:val="both"/>
        <w:outlineLvl w:val="1"/>
        <w:rPr>
          <w:rFonts w:ascii="Times New Roman" w:hAnsi="Times New Roman" w:cs="Times New Roman"/>
          <w:sz w:val="24"/>
          <w:szCs w:val="24"/>
        </w:rPr>
      </w:pPr>
      <w:r w:rsidRPr="001951B3">
        <w:rPr>
          <w:rFonts w:ascii="Times New Roman" w:hAnsi="Times New Roman" w:cs="Times New Roman"/>
          <w:sz w:val="24"/>
          <w:szCs w:val="24"/>
        </w:rPr>
        <w:t>4. Внести в Положение о Комиссии по исчислению стажа муниципальной службы в администрации Полеологовского  сельсовета Бессоновского района Пензенской области, утвержденное постановлением администрации Полеологовского  сельсовета Бессоновского района Пензенской от 16.10.2018 № 16/6, изменение, заменив в пункте 1.3 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p>
    <w:p w14:paraId="227A5434" w14:textId="77777777" w:rsidR="001F7882" w:rsidRPr="001951B3" w:rsidRDefault="001F7882" w:rsidP="001F7882">
      <w:pPr>
        <w:autoSpaceDE w:val="0"/>
        <w:autoSpaceDN w:val="0"/>
        <w:adjustRightInd w:val="0"/>
        <w:ind w:firstLine="709"/>
        <w:jc w:val="both"/>
        <w:outlineLvl w:val="1"/>
        <w:rPr>
          <w:rFonts w:ascii="Times New Roman" w:hAnsi="Times New Roman" w:cs="Times New Roman"/>
          <w:sz w:val="24"/>
          <w:szCs w:val="24"/>
        </w:rPr>
      </w:pPr>
      <w:r w:rsidRPr="001951B3">
        <w:rPr>
          <w:rFonts w:ascii="Times New Roman" w:hAnsi="Times New Roman" w:cs="Times New Roman"/>
          <w:sz w:val="24"/>
          <w:szCs w:val="24"/>
        </w:rPr>
        <w:t>5. Внести в Правила определения среднемесячного заработка, из которого исчисляется размер пенсии за выслугу лет муниципальных служащих Полеологовского  сельсовета Бессоновского района Пензенской области (далее - Правила)</w:t>
      </w:r>
      <w:r w:rsidRPr="001951B3">
        <w:rPr>
          <w:rFonts w:ascii="Times New Roman" w:hAnsi="Times New Roman" w:cs="Times New Roman"/>
          <w:i/>
          <w:sz w:val="24"/>
          <w:szCs w:val="24"/>
        </w:rPr>
        <w:t xml:space="preserve">, </w:t>
      </w:r>
      <w:r w:rsidRPr="001951B3">
        <w:rPr>
          <w:rFonts w:ascii="Times New Roman" w:hAnsi="Times New Roman" w:cs="Times New Roman"/>
          <w:sz w:val="24"/>
          <w:szCs w:val="24"/>
        </w:rPr>
        <w:t>утвержденные постановлением администрации Полеологовского  сельсовета Бессоновского района Пензенской области</w:t>
      </w:r>
      <w:r w:rsidRPr="001951B3">
        <w:rPr>
          <w:rFonts w:ascii="Times New Roman" w:hAnsi="Times New Roman" w:cs="Times New Roman"/>
          <w:i/>
          <w:sz w:val="24"/>
          <w:szCs w:val="24"/>
        </w:rPr>
        <w:t xml:space="preserve"> </w:t>
      </w:r>
      <w:r w:rsidRPr="001951B3">
        <w:rPr>
          <w:rFonts w:ascii="Times New Roman" w:hAnsi="Times New Roman" w:cs="Times New Roman"/>
          <w:sz w:val="24"/>
          <w:szCs w:val="24"/>
        </w:rPr>
        <w:t>от 28.09.2020 № 72 «Об утверждении Правил определения среднемесячного заработка, из которого исчисляется размер пенсии за выслугу лет муниципальных служащих Полеологовского  сельсовета Бессоновского района Пензенской области</w:t>
      </w:r>
      <w:r w:rsidRPr="001951B3">
        <w:rPr>
          <w:rFonts w:ascii="Times New Roman" w:hAnsi="Times New Roman" w:cs="Times New Roman"/>
          <w:i/>
          <w:sz w:val="24"/>
          <w:szCs w:val="24"/>
        </w:rPr>
        <w:t xml:space="preserve">», </w:t>
      </w:r>
      <w:r w:rsidRPr="001951B3">
        <w:rPr>
          <w:rFonts w:ascii="Times New Roman" w:hAnsi="Times New Roman" w:cs="Times New Roman"/>
          <w:sz w:val="24"/>
          <w:szCs w:val="24"/>
        </w:rPr>
        <w:t>следующие изменения:</w:t>
      </w:r>
    </w:p>
    <w:p w14:paraId="49FD14F3" w14:textId="77777777" w:rsidR="001F7882" w:rsidRPr="001951B3" w:rsidRDefault="001F7882" w:rsidP="001F7882">
      <w:pPr>
        <w:autoSpaceDE w:val="0"/>
        <w:autoSpaceDN w:val="0"/>
        <w:adjustRightInd w:val="0"/>
        <w:ind w:firstLine="709"/>
        <w:jc w:val="both"/>
        <w:outlineLvl w:val="1"/>
        <w:rPr>
          <w:rFonts w:ascii="Times New Roman" w:hAnsi="Times New Roman" w:cs="Times New Roman"/>
          <w:sz w:val="24"/>
          <w:szCs w:val="24"/>
        </w:rPr>
      </w:pPr>
      <w:r w:rsidRPr="001951B3">
        <w:rPr>
          <w:rFonts w:ascii="Times New Roman" w:hAnsi="Times New Roman" w:cs="Times New Roman"/>
          <w:sz w:val="24"/>
          <w:szCs w:val="24"/>
        </w:rPr>
        <w:t>1) в абзаце втором пункта 2.4 Правил слова «подпунктах «е» и «ж» пункта 2 Правил» заменить словами «подпунктах «ж» и «з» пункта 2 Правил»;</w:t>
      </w:r>
    </w:p>
    <w:p w14:paraId="26936391" w14:textId="59C4F45D" w:rsidR="001F7882" w:rsidRPr="001951B3" w:rsidRDefault="001F7882" w:rsidP="001951B3">
      <w:pPr>
        <w:autoSpaceDE w:val="0"/>
        <w:autoSpaceDN w:val="0"/>
        <w:adjustRightInd w:val="0"/>
        <w:ind w:firstLine="709"/>
        <w:jc w:val="both"/>
        <w:outlineLvl w:val="1"/>
        <w:rPr>
          <w:rFonts w:ascii="Times New Roman" w:hAnsi="Times New Roman" w:cs="Times New Roman"/>
          <w:sz w:val="24"/>
          <w:szCs w:val="24"/>
        </w:rPr>
      </w:pPr>
      <w:r w:rsidRPr="001951B3">
        <w:rPr>
          <w:rFonts w:ascii="Times New Roman" w:hAnsi="Times New Roman" w:cs="Times New Roman"/>
          <w:sz w:val="24"/>
          <w:szCs w:val="24"/>
        </w:rPr>
        <w:t>2) в пункте 3 Правил слова «установленный Положением об оплате труда муниципальных служащих органов местного самоуправления Полеологовского сельсовета Бессоновского района Пензенской области, утвержденным решением Комитета местного самоуправления Полеологовского сельсовета Бессоновского района Пензенской области от 29.08.2019 № 338 (с учетом проведенных индексаций)» заменить словами «установленный  Положением об оплате труда муниципальных служащих органов местного самоуправления  Полеологовского  сельсовета Бессоновского района Пензенской области, утвержденным решением Комитета местного самоуправления Полеологовского  сельсовета Бессоновского района Пензенской области от 29.08.2019 № 338 (с учетом проведенных индексаций)».</w:t>
      </w:r>
    </w:p>
    <w:p w14:paraId="0A67B2F4" w14:textId="73DF81C7" w:rsidR="001F7882" w:rsidRPr="001951B3" w:rsidRDefault="001F7882" w:rsidP="001951B3">
      <w:pPr>
        <w:pStyle w:val="Default"/>
        <w:ind w:firstLine="567"/>
        <w:jc w:val="both"/>
        <w:rPr>
          <w:color w:val="auto"/>
        </w:rPr>
      </w:pPr>
      <w:r w:rsidRPr="001951B3">
        <w:rPr>
          <w:color w:val="auto"/>
        </w:rPr>
        <w:t>6.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5667A99A" w14:textId="6082A202" w:rsidR="001F7882" w:rsidRPr="001951B3" w:rsidRDefault="001F7882" w:rsidP="001951B3">
      <w:pPr>
        <w:ind w:firstLine="567"/>
        <w:jc w:val="both"/>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7. </w:t>
      </w:r>
      <w:r w:rsidRPr="001951B3">
        <w:rPr>
          <w:rFonts w:ascii="Times New Roman" w:hAnsi="Times New Roman" w:cs="Times New Roman"/>
          <w:sz w:val="24"/>
          <w:szCs w:val="24"/>
        </w:rPr>
        <w:t>Настоящее постановление вступает в силу на следующий день после его официального опубликования (обнародования)</w:t>
      </w:r>
      <w:r w:rsidRPr="001951B3">
        <w:rPr>
          <w:rFonts w:ascii="Times New Roman" w:eastAsia="Times New Roman" w:hAnsi="Times New Roman" w:cs="Times New Roman"/>
          <w:sz w:val="24"/>
          <w:szCs w:val="24"/>
          <w:lang w:eastAsia="ru-RU"/>
        </w:rPr>
        <w:t>.</w:t>
      </w:r>
    </w:p>
    <w:p w14:paraId="61E24FEF" w14:textId="77777777" w:rsidR="001F7882" w:rsidRPr="001951B3" w:rsidRDefault="001F7882" w:rsidP="001F7882">
      <w:pPr>
        <w:ind w:firstLine="567"/>
        <w:jc w:val="both"/>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8. Контроль за исполнением настоящего постановления возложить на главу администрации </w:t>
      </w:r>
      <w:r w:rsidRPr="001951B3">
        <w:rPr>
          <w:rFonts w:ascii="Times New Roman" w:hAnsi="Times New Roman" w:cs="Times New Roman"/>
          <w:sz w:val="24"/>
          <w:szCs w:val="24"/>
        </w:rPr>
        <w:t>Полеологовского сельсовета Бессоновского района Пензенской области</w:t>
      </w:r>
      <w:r w:rsidRPr="001951B3">
        <w:rPr>
          <w:rFonts w:ascii="Times New Roman" w:eastAsia="Times New Roman" w:hAnsi="Times New Roman" w:cs="Times New Roman"/>
          <w:sz w:val="24"/>
          <w:szCs w:val="24"/>
          <w:lang w:eastAsia="ru-RU"/>
        </w:rPr>
        <w:t>.</w:t>
      </w:r>
    </w:p>
    <w:p w14:paraId="3A9CF9D2" w14:textId="77777777" w:rsidR="001F7882" w:rsidRDefault="001F7882" w:rsidP="001951B3">
      <w:pPr>
        <w:jc w:val="both"/>
        <w:rPr>
          <w:rFonts w:ascii="Times New Roman" w:eastAsia="Times New Roman" w:hAnsi="Times New Roman" w:cs="Times New Roman"/>
          <w:sz w:val="24"/>
          <w:szCs w:val="24"/>
          <w:lang w:eastAsia="ru-RU"/>
        </w:rPr>
      </w:pPr>
    </w:p>
    <w:p w14:paraId="79428623" w14:textId="77777777" w:rsidR="001951B3" w:rsidRDefault="001951B3" w:rsidP="001951B3">
      <w:pPr>
        <w:jc w:val="both"/>
        <w:rPr>
          <w:rFonts w:ascii="Times New Roman" w:eastAsia="Times New Roman" w:hAnsi="Times New Roman" w:cs="Times New Roman"/>
          <w:sz w:val="24"/>
          <w:szCs w:val="24"/>
          <w:lang w:eastAsia="ru-RU"/>
        </w:rPr>
      </w:pPr>
    </w:p>
    <w:p w14:paraId="7136903D" w14:textId="77777777" w:rsidR="001951B3" w:rsidRPr="001951B3" w:rsidRDefault="001951B3" w:rsidP="001951B3">
      <w:pPr>
        <w:jc w:val="both"/>
        <w:rPr>
          <w:rFonts w:ascii="Times New Roman" w:eastAsia="Times New Roman" w:hAnsi="Times New Roman" w:cs="Times New Roman"/>
          <w:sz w:val="24"/>
          <w:szCs w:val="24"/>
          <w:lang w:eastAsia="ru-RU"/>
        </w:rPr>
      </w:pPr>
    </w:p>
    <w:p w14:paraId="3328CBC6" w14:textId="77777777" w:rsidR="001F7882" w:rsidRPr="001951B3" w:rsidRDefault="001F7882" w:rsidP="001F7882">
      <w:pPr>
        <w:jc w:val="both"/>
        <w:rPr>
          <w:rFonts w:ascii="Times New Roman" w:hAnsi="Times New Roman" w:cs="Times New Roman"/>
          <w:sz w:val="24"/>
          <w:szCs w:val="24"/>
        </w:rPr>
      </w:pPr>
      <w:r w:rsidRPr="001951B3">
        <w:rPr>
          <w:rFonts w:ascii="Times New Roman" w:eastAsia="Times New Roman" w:hAnsi="Times New Roman" w:cs="Times New Roman"/>
          <w:sz w:val="24"/>
          <w:szCs w:val="24"/>
          <w:lang w:eastAsia="ru-RU"/>
        </w:rPr>
        <w:t xml:space="preserve">Глава администрации </w:t>
      </w:r>
    </w:p>
    <w:p w14:paraId="3F1E46A4" w14:textId="61158DFE" w:rsidR="001F7882" w:rsidRPr="001951B3" w:rsidRDefault="001F7882" w:rsidP="001F7882">
      <w:pPr>
        <w:jc w:val="both"/>
        <w:rPr>
          <w:rFonts w:ascii="Times New Roman" w:hAnsi="Times New Roman" w:cs="Times New Roman"/>
          <w:sz w:val="24"/>
          <w:szCs w:val="24"/>
        </w:rPr>
      </w:pPr>
      <w:r w:rsidRPr="001951B3">
        <w:rPr>
          <w:rFonts w:ascii="Times New Roman" w:hAnsi="Times New Roman" w:cs="Times New Roman"/>
          <w:sz w:val="24"/>
          <w:szCs w:val="24"/>
        </w:rPr>
        <w:t xml:space="preserve">Полеологовского сельсовета                                                                   </w:t>
      </w:r>
      <w:r w:rsidR="001951B3">
        <w:rPr>
          <w:rFonts w:ascii="Times New Roman" w:hAnsi="Times New Roman" w:cs="Times New Roman"/>
          <w:sz w:val="24"/>
          <w:szCs w:val="24"/>
        </w:rPr>
        <w:t xml:space="preserve">                        </w:t>
      </w:r>
      <w:r w:rsidRPr="001951B3">
        <w:rPr>
          <w:rFonts w:ascii="Times New Roman" w:hAnsi="Times New Roman" w:cs="Times New Roman"/>
          <w:sz w:val="24"/>
          <w:szCs w:val="24"/>
        </w:rPr>
        <w:t xml:space="preserve">  </w:t>
      </w:r>
      <w:proofErr w:type="spellStart"/>
      <w:r w:rsidRPr="001951B3">
        <w:rPr>
          <w:rFonts w:ascii="Times New Roman" w:hAnsi="Times New Roman" w:cs="Times New Roman"/>
          <w:sz w:val="24"/>
          <w:szCs w:val="24"/>
        </w:rPr>
        <w:t>С.В.Тужилова</w:t>
      </w:r>
      <w:proofErr w:type="spellEnd"/>
      <w:r w:rsidRPr="001951B3">
        <w:rPr>
          <w:rFonts w:ascii="Times New Roman" w:hAnsi="Times New Roman" w:cs="Times New Roman"/>
          <w:sz w:val="24"/>
          <w:szCs w:val="24"/>
        </w:rPr>
        <w:t xml:space="preserve"> </w:t>
      </w:r>
    </w:p>
    <w:p w14:paraId="13C016F4" w14:textId="77777777" w:rsidR="001F7882" w:rsidRPr="001F7882" w:rsidRDefault="001F7882" w:rsidP="001F7882">
      <w:pPr>
        <w:widowControl w:val="0"/>
        <w:autoSpaceDE w:val="0"/>
        <w:autoSpaceDN w:val="0"/>
        <w:adjustRightInd w:val="0"/>
        <w:spacing w:before="240" w:after="60" w:line="240" w:lineRule="auto"/>
        <w:ind w:left="5222"/>
        <w:outlineLvl w:val="7"/>
        <w:rPr>
          <w:rFonts w:ascii="Times New Roman" w:eastAsia="Times New Roman" w:hAnsi="Times New Roman" w:cs="Times New Roman"/>
          <w:b/>
          <w:i/>
          <w:iCs/>
          <w:sz w:val="18"/>
          <w:szCs w:val="18"/>
          <w:lang w:eastAsia="ru-RU"/>
        </w:rPr>
      </w:pPr>
    </w:p>
    <w:p w14:paraId="4B3D500D"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Cs/>
          <w:sz w:val="24"/>
          <w:szCs w:val="24"/>
          <w:lang w:eastAsia="ru-RU"/>
        </w:rPr>
      </w:pPr>
    </w:p>
    <w:p w14:paraId="0A34F285"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Cs/>
          <w:sz w:val="24"/>
          <w:szCs w:val="24"/>
          <w:lang w:eastAsia="ru-RU"/>
        </w:rPr>
      </w:pPr>
    </w:p>
    <w:p w14:paraId="2C488C18"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Cs/>
          <w:sz w:val="26"/>
          <w:szCs w:val="26"/>
          <w:lang w:eastAsia="ru-RU"/>
        </w:rPr>
      </w:pPr>
    </w:p>
    <w:p w14:paraId="76333BE6"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Cs/>
          <w:sz w:val="26"/>
          <w:szCs w:val="26"/>
          <w:lang w:eastAsia="ru-RU"/>
        </w:rPr>
      </w:pPr>
    </w:p>
    <w:p w14:paraId="268DD5D3"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2A50CF74"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93359C6"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207E974"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493EFF7"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A69B4FD"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4513B15"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B546121"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6F1F1A48"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1740408F"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16F95FEE"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7E1E6DA"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30623EA5"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40A06C0"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FB1C02D"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12662AD"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3D0D1FA9" w14:textId="42B6DF6F" w:rsidR="001951B3" w:rsidRDefault="001951B3" w:rsidP="001951B3">
      <w:pPr>
        <w:ind w:right="-1"/>
        <w:rPr>
          <w:rFonts w:eastAsia="Arial Unicode MS" w:cs="Arial Unicode MS"/>
          <w:noProof/>
          <w:lang w:eastAsia="ru-RU"/>
        </w:rPr>
      </w:pPr>
    </w:p>
    <w:p w14:paraId="54AC210D" w14:textId="77777777" w:rsidR="002759B5" w:rsidRDefault="002759B5" w:rsidP="001951B3">
      <w:pPr>
        <w:ind w:right="-1"/>
        <w:rPr>
          <w:rFonts w:eastAsia="Arial Unicode MS" w:cs="Arial Unicode MS"/>
          <w:noProof/>
          <w:lang w:eastAsia="ru-RU"/>
        </w:rPr>
      </w:pPr>
    </w:p>
    <w:p w14:paraId="52EE0CB9" w14:textId="77777777" w:rsidR="002759B5" w:rsidRDefault="002759B5" w:rsidP="001951B3">
      <w:pPr>
        <w:ind w:right="-1"/>
        <w:rPr>
          <w:rFonts w:eastAsia="Arial Unicode MS" w:cs="Arial Unicode MS"/>
          <w:noProof/>
          <w:lang w:eastAsia="ru-RU"/>
        </w:rPr>
      </w:pPr>
    </w:p>
    <w:p w14:paraId="4D86FADC" w14:textId="77777777" w:rsidR="002759B5" w:rsidRDefault="002759B5" w:rsidP="001951B3">
      <w:pPr>
        <w:ind w:right="-1"/>
        <w:rPr>
          <w:rFonts w:eastAsia="Arial Unicode MS" w:cs="Arial Unicode MS"/>
          <w:noProof/>
          <w:lang w:eastAsia="ru-RU"/>
        </w:rPr>
      </w:pPr>
    </w:p>
    <w:p w14:paraId="5441776C" w14:textId="77777777" w:rsidR="002759B5" w:rsidRPr="00CA657A" w:rsidRDefault="002759B5" w:rsidP="001951B3">
      <w:pPr>
        <w:ind w:right="-1"/>
        <w:rPr>
          <w:rFonts w:eastAsia="Arial Unicode MS" w:cs="Arial Unicode MS"/>
          <w:noProof/>
          <w:lang w:eastAsia="ru-RU"/>
        </w:rPr>
      </w:pPr>
    </w:p>
    <w:p w14:paraId="3B8471BC" w14:textId="77777777" w:rsidR="001951B3" w:rsidRPr="00CA657A" w:rsidRDefault="001951B3" w:rsidP="001951B3">
      <w:pPr>
        <w:ind w:right="-1"/>
        <w:jc w:val="center"/>
        <w:rPr>
          <w:rFonts w:eastAsia="Arial Unicode MS" w:cs="Arial Unicode MS"/>
          <w:lang w:eastAsia="ru-RU"/>
        </w:rPr>
      </w:pPr>
    </w:p>
    <w:p w14:paraId="630BFCE1" w14:textId="77777777" w:rsidR="001951B3" w:rsidRPr="001951B3" w:rsidRDefault="001951B3" w:rsidP="001951B3">
      <w:pPr>
        <w:ind w:right="-1"/>
        <w:jc w:val="center"/>
        <w:rPr>
          <w:rFonts w:ascii="Times New Roman" w:eastAsia="Arial Unicode MS" w:hAnsi="Times New Roman" w:cs="Times New Roman"/>
          <w:b/>
          <w:caps/>
          <w:noProof/>
          <w:sz w:val="24"/>
          <w:szCs w:val="24"/>
          <w:lang w:eastAsia="ru-RU"/>
        </w:rPr>
      </w:pPr>
      <w:r w:rsidRPr="001951B3">
        <w:rPr>
          <w:rFonts w:ascii="Times New Roman" w:eastAsia="Arial Unicode MS" w:hAnsi="Times New Roman" w:cs="Times New Roman"/>
          <w:b/>
          <w:caps/>
          <w:noProof/>
          <w:sz w:val="24"/>
          <w:szCs w:val="24"/>
          <w:lang w:eastAsia="ru-RU"/>
        </w:rPr>
        <w:lastRenderedPageBreak/>
        <w:t>администрациЯ Полеологовского  СЕЛЬСОВЕТА</w:t>
      </w:r>
    </w:p>
    <w:p w14:paraId="5DF13DCC" w14:textId="77777777" w:rsidR="001951B3" w:rsidRPr="001951B3" w:rsidRDefault="001951B3" w:rsidP="001951B3">
      <w:pPr>
        <w:ind w:right="-1"/>
        <w:jc w:val="center"/>
        <w:rPr>
          <w:rFonts w:ascii="Times New Roman" w:eastAsia="Arial Unicode MS" w:hAnsi="Times New Roman" w:cs="Times New Roman"/>
          <w:b/>
          <w:sz w:val="24"/>
          <w:szCs w:val="24"/>
          <w:lang w:eastAsia="ru-RU"/>
        </w:rPr>
      </w:pPr>
      <w:r w:rsidRPr="001951B3">
        <w:rPr>
          <w:rFonts w:ascii="Times New Roman" w:eastAsia="Arial Unicode MS" w:hAnsi="Times New Roman" w:cs="Times New Roman"/>
          <w:b/>
          <w:sz w:val="24"/>
          <w:szCs w:val="24"/>
          <w:lang w:eastAsia="ru-RU"/>
        </w:rPr>
        <w:t>БЕССОНОВСКОГО РАЙОНА ПЕНЗЕНСКОЙ ОБЛАСТИ</w:t>
      </w:r>
    </w:p>
    <w:p w14:paraId="0ADC90D5" w14:textId="77777777" w:rsidR="001951B3" w:rsidRPr="001951B3" w:rsidRDefault="001951B3" w:rsidP="001951B3">
      <w:pPr>
        <w:tabs>
          <w:tab w:val="center" w:pos="5103"/>
          <w:tab w:val="left" w:pos="8949"/>
          <w:tab w:val="left" w:pos="9210"/>
        </w:tabs>
        <w:rPr>
          <w:rFonts w:ascii="Times New Roman" w:eastAsia="Arial Unicode MS" w:hAnsi="Times New Roman" w:cs="Times New Roman"/>
          <w:b/>
          <w:sz w:val="24"/>
          <w:szCs w:val="24"/>
          <w:lang w:eastAsia="ru-RU"/>
        </w:rPr>
      </w:pPr>
      <w:r w:rsidRPr="001951B3">
        <w:rPr>
          <w:rFonts w:ascii="Times New Roman" w:eastAsia="Arial Unicode MS" w:hAnsi="Times New Roman" w:cs="Times New Roman"/>
          <w:b/>
          <w:sz w:val="24"/>
          <w:szCs w:val="24"/>
          <w:lang w:eastAsia="ru-RU"/>
        </w:rPr>
        <w:tab/>
      </w:r>
    </w:p>
    <w:p w14:paraId="4AACE710" w14:textId="77777777" w:rsidR="001951B3" w:rsidRPr="001951B3" w:rsidRDefault="001951B3" w:rsidP="001951B3">
      <w:pPr>
        <w:tabs>
          <w:tab w:val="center" w:pos="5103"/>
          <w:tab w:val="left" w:pos="8949"/>
          <w:tab w:val="left" w:pos="9210"/>
        </w:tabs>
        <w:jc w:val="center"/>
        <w:rPr>
          <w:rFonts w:ascii="Times New Roman" w:eastAsia="Arial Unicode MS" w:hAnsi="Times New Roman" w:cs="Times New Roman"/>
          <w:b/>
          <w:sz w:val="24"/>
          <w:szCs w:val="24"/>
          <w:lang w:eastAsia="ru-RU"/>
        </w:rPr>
      </w:pPr>
      <w:r w:rsidRPr="001951B3">
        <w:rPr>
          <w:rFonts w:ascii="Times New Roman" w:eastAsia="Arial Unicode MS" w:hAnsi="Times New Roman" w:cs="Times New Roman"/>
          <w:b/>
          <w:sz w:val="24"/>
          <w:szCs w:val="24"/>
          <w:lang w:eastAsia="ru-RU"/>
        </w:rPr>
        <w:t>ПОСТАНОВЛЕНИЕ</w:t>
      </w:r>
    </w:p>
    <w:tbl>
      <w:tblPr>
        <w:tblpPr w:leftFromText="180" w:rightFromText="180" w:vertAnchor="text" w:horzAnchor="margin" w:tblpY="461"/>
        <w:tblW w:w="9606" w:type="dxa"/>
        <w:tblLayout w:type="fixed"/>
        <w:tblCellMar>
          <w:left w:w="0" w:type="dxa"/>
          <w:right w:w="0" w:type="dxa"/>
        </w:tblCellMar>
        <w:tblLook w:val="01E0" w:firstRow="1" w:lastRow="1" w:firstColumn="1" w:lastColumn="1" w:noHBand="0" w:noVBand="0"/>
      </w:tblPr>
      <w:tblGrid>
        <w:gridCol w:w="9606"/>
      </w:tblGrid>
      <w:tr w:rsidR="001951B3" w:rsidRPr="001951B3" w14:paraId="6BBEEC2A" w14:textId="77777777" w:rsidTr="009C5C4E">
        <w:trPr>
          <w:trHeight w:val="340"/>
        </w:trPr>
        <w:tc>
          <w:tcPr>
            <w:tcW w:w="9606" w:type="dxa"/>
            <w:vAlign w:val="center"/>
          </w:tcPr>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951B3" w:rsidRPr="001951B3" w14:paraId="092CBB7C" w14:textId="77777777" w:rsidTr="009C5C4E">
              <w:tc>
                <w:tcPr>
                  <w:tcW w:w="284" w:type="dxa"/>
                  <w:vAlign w:val="bottom"/>
                </w:tcPr>
                <w:p w14:paraId="662926AE" w14:textId="77777777" w:rsidR="001951B3" w:rsidRPr="001951B3" w:rsidRDefault="001951B3" w:rsidP="009C5C4E">
                  <w:pPr>
                    <w:spacing w:line="360" w:lineRule="auto"/>
                    <w:jc w:val="center"/>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vAlign w:val="center"/>
                </w:tcPr>
                <w:p w14:paraId="53BDC131" w14:textId="77777777" w:rsidR="001951B3" w:rsidRPr="001951B3" w:rsidRDefault="001951B3" w:rsidP="009C5C4E">
                  <w:pPr>
                    <w:spacing w:line="360" w:lineRule="auto"/>
                    <w:jc w:val="center"/>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17.06.2024 г.</w:t>
                  </w:r>
                </w:p>
              </w:tc>
              <w:tc>
                <w:tcPr>
                  <w:tcW w:w="397" w:type="dxa"/>
                  <w:vAlign w:val="bottom"/>
                </w:tcPr>
                <w:p w14:paraId="31A968CA" w14:textId="77777777" w:rsidR="001951B3" w:rsidRPr="001951B3" w:rsidRDefault="001951B3" w:rsidP="009C5C4E">
                  <w:pPr>
                    <w:spacing w:line="360" w:lineRule="auto"/>
                    <w:jc w:val="center"/>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vAlign w:val="center"/>
                </w:tcPr>
                <w:p w14:paraId="4B25EE1D" w14:textId="77777777" w:rsidR="001951B3" w:rsidRPr="001951B3" w:rsidRDefault="001951B3" w:rsidP="009C5C4E">
                  <w:pPr>
                    <w:spacing w:line="360" w:lineRule="auto"/>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 33</w:t>
                  </w:r>
                </w:p>
              </w:tc>
            </w:tr>
            <w:tr w:rsidR="001951B3" w:rsidRPr="001951B3" w14:paraId="59F71A5E" w14:textId="77777777" w:rsidTr="009C5C4E">
              <w:trPr>
                <w:trHeight w:val="594"/>
              </w:trPr>
              <w:tc>
                <w:tcPr>
                  <w:tcW w:w="4650" w:type="dxa"/>
                  <w:gridSpan w:val="4"/>
                </w:tcPr>
                <w:p w14:paraId="14213B92" w14:textId="77777777" w:rsidR="001951B3" w:rsidRPr="001951B3" w:rsidRDefault="001951B3" w:rsidP="009C5C4E">
                  <w:pPr>
                    <w:spacing w:line="360" w:lineRule="auto"/>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    с. Степное Полеологово</w:t>
                  </w:r>
                </w:p>
              </w:tc>
            </w:tr>
          </w:tbl>
          <w:p w14:paraId="77BB692D" w14:textId="77777777" w:rsidR="001951B3" w:rsidRPr="001951B3" w:rsidRDefault="001951B3" w:rsidP="009C5C4E">
            <w:pPr>
              <w:keepNext/>
              <w:spacing w:line="360" w:lineRule="auto"/>
              <w:jc w:val="center"/>
              <w:outlineLvl w:val="2"/>
              <w:rPr>
                <w:rFonts w:ascii="Times New Roman" w:eastAsia="Times New Roman" w:hAnsi="Times New Roman" w:cs="Times New Roman"/>
                <w:b/>
                <w:sz w:val="24"/>
                <w:szCs w:val="24"/>
                <w:lang w:eastAsia="ru-RU"/>
              </w:rPr>
            </w:pPr>
          </w:p>
        </w:tc>
      </w:tr>
    </w:tbl>
    <w:p w14:paraId="1676FB2D" w14:textId="77777777" w:rsidR="001951B3" w:rsidRPr="001951B3" w:rsidRDefault="001951B3" w:rsidP="001951B3">
      <w:pPr>
        <w:jc w:val="center"/>
        <w:rPr>
          <w:rFonts w:ascii="Times New Roman" w:hAnsi="Times New Roman" w:cs="Times New Roman"/>
          <w:b/>
          <w:sz w:val="24"/>
          <w:szCs w:val="24"/>
        </w:rPr>
      </w:pPr>
    </w:p>
    <w:p w14:paraId="6D8EA0D2" w14:textId="475679EF" w:rsidR="001951B3" w:rsidRPr="001951B3" w:rsidRDefault="001951B3" w:rsidP="001951B3">
      <w:pPr>
        <w:autoSpaceDE w:val="0"/>
        <w:autoSpaceDN w:val="0"/>
        <w:adjustRightInd w:val="0"/>
        <w:spacing w:before="120"/>
        <w:jc w:val="center"/>
        <w:rPr>
          <w:rFonts w:ascii="Times New Roman" w:hAnsi="Times New Roman" w:cs="Times New Roman"/>
          <w:b/>
          <w:bCs/>
          <w:sz w:val="24"/>
          <w:szCs w:val="24"/>
        </w:rPr>
      </w:pPr>
      <w:r w:rsidRPr="001951B3">
        <w:rPr>
          <w:rFonts w:ascii="Times New Roman" w:hAnsi="Times New Roman" w:cs="Times New Roman"/>
          <w:b/>
          <w:bCs/>
          <w:sz w:val="24"/>
          <w:szCs w:val="24"/>
        </w:rPr>
        <w:t>О внесении изменений в Примерную форму трудового договора с муниципальным служащим</w:t>
      </w:r>
      <w:r w:rsidRPr="001951B3">
        <w:rPr>
          <w:rFonts w:ascii="Times New Roman" w:hAnsi="Times New Roman" w:cs="Times New Roman"/>
          <w:b/>
          <w:sz w:val="24"/>
          <w:szCs w:val="24"/>
        </w:rPr>
        <w:t xml:space="preserve"> Полеологовского сельсовета Бессоновского района Пензенской области</w:t>
      </w:r>
      <w:r w:rsidRPr="001951B3">
        <w:rPr>
          <w:rFonts w:ascii="Times New Roman" w:hAnsi="Times New Roman" w:cs="Times New Roman"/>
          <w:b/>
          <w:bCs/>
          <w:sz w:val="24"/>
          <w:szCs w:val="24"/>
        </w:rPr>
        <w:t xml:space="preserve">, утвержденную постановлением администрации </w:t>
      </w:r>
      <w:r w:rsidRPr="001951B3">
        <w:rPr>
          <w:rFonts w:ascii="Times New Roman" w:hAnsi="Times New Roman" w:cs="Times New Roman"/>
          <w:b/>
          <w:sz w:val="24"/>
          <w:szCs w:val="24"/>
        </w:rPr>
        <w:t>Полеологовского сельсовета Бессоновского района Пензенской области</w:t>
      </w:r>
      <w:r w:rsidRPr="001951B3">
        <w:rPr>
          <w:rFonts w:ascii="Times New Roman" w:hAnsi="Times New Roman" w:cs="Times New Roman"/>
          <w:b/>
          <w:bCs/>
          <w:i/>
          <w:sz w:val="24"/>
          <w:szCs w:val="24"/>
        </w:rPr>
        <w:t xml:space="preserve"> </w:t>
      </w:r>
      <w:r w:rsidRPr="001951B3">
        <w:rPr>
          <w:rFonts w:ascii="Times New Roman" w:hAnsi="Times New Roman" w:cs="Times New Roman"/>
          <w:b/>
          <w:bCs/>
          <w:sz w:val="24"/>
          <w:szCs w:val="24"/>
        </w:rPr>
        <w:t>от 06.05.20</w:t>
      </w:r>
      <w:r w:rsidR="002759B5">
        <w:rPr>
          <w:rFonts w:ascii="Times New Roman" w:hAnsi="Times New Roman" w:cs="Times New Roman"/>
          <w:b/>
          <w:bCs/>
          <w:sz w:val="24"/>
          <w:szCs w:val="24"/>
        </w:rPr>
        <w:t>11</w:t>
      </w:r>
      <w:r w:rsidRPr="001951B3">
        <w:rPr>
          <w:rFonts w:ascii="Times New Roman" w:hAnsi="Times New Roman" w:cs="Times New Roman"/>
          <w:b/>
          <w:bCs/>
          <w:sz w:val="24"/>
          <w:szCs w:val="24"/>
        </w:rPr>
        <w:t xml:space="preserve"> № 26 </w:t>
      </w:r>
    </w:p>
    <w:p w14:paraId="13BC9054" w14:textId="77777777" w:rsidR="001951B3" w:rsidRPr="001951B3" w:rsidRDefault="001951B3" w:rsidP="001951B3">
      <w:pPr>
        <w:autoSpaceDE w:val="0"/>
        <w:autoSpaceDN w:val="0"/>
        <w:adjustRightInd w:val="0"/>
        <w:ind w:firstLine="709"/>
        <w:jc w:val="both"/>
        <w:rPr>
          <w:rFonts w:ascii="Times New Roman" w:hAnsi="Times New Roman" w:cs="Times New Roman"/>
          <w:sz w:val="24"/>
          <w:szCs w:val="24"/>
        </w:rPr>
      </w:pPr>
    </w:p>
    <w:p w14:paraId="5989F776" w14:textId="7A170420" w:rsidR="001951B3" w:rsidRPr="001951B3" w:rsidRDefault="001951B3" w:rsidP="001951B3">
      <w:pPr>
        <w:ind w:firstLine="567"/>
        <w:jc w:val="both"/>
        <w:rPr>
          <w:rFonts w:ascii="Times New Roman" w:hAnsi="Times New Roman" w:cs="Times New Roman"/>
          <w:b/>
          <w:bCs/>
          <w:sz w:val="24"/>
          <w:szCs w:val="24"/>
        </w:rPr>
      </w:pPr>
      <w:r w:rsidRPr="001951B3">
        <w:rPr>
          <w:rFonts w:ascii="Times New Roman" w:hAnsi="Times New Roman" w:cs="Times New Roman"/>
          <w:sz w:val="24"/>
          <w:szCs w:val="24"/>
        </w:rPr>
        <w:t>В соответствии с Трудовым кодексом Российской Федерации, на основании Устава Полеологовского сельсовета Бессоновского района Пензенской области,</w:t>
      </w:r>
      <w:r w:rsidRPr="001951B3">
        <w:rPr>
          <w:rFonts w:ascii="Times New Roman" w:hAnsi="Times New Roman" w:cs="Times New Roman"/>
          <w:bCs/>
          <w:sz w:val="24"/>
          <w:szCs w:val="24"/>
        </w:rPr>
        <w:t xml:space="preserve"> администрация Полеологовского сельсовета </w:t>
      </w:r>
      <w:r w:rsidRPr="001951B3">
        <w:rPr>
          <w:rFonts w:ascii="Times New Roman" w:hAnsi="Times New Roman" w:cs="Times New Roman"/>
          <w:b/>
          <w:bCs/>
          <w:sz w:val="24"/>
          <w:szCs w:val="24"/>
        </w:rPr>
        <w:t>постановляет:</w:t>
      </w:r>
    </w:p>
    <w:p w14:paraId="1CE753BE"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sz w:val="24"/>
          <w:szCs w:val="24"/>
        </w:rPr>
        <w:t>1. Внести в Примерную форму трудового договора с муниципальным служащим Полеологовского сельсовета Бессоновского района</w:t>
      </w:r>
      <w:r w:rsidRPr="001951B3">
        <w:rPr>
          <w:rFonts w:ascii="Times New Roman" w:hAnsi="Times New Roman" w:cs="Times New Roman"/>
          <w:bCs/>
          <w:sz w:val="24"/>
          <w:szCs w:val="24"/>
        </w:rPr>
        <w:t xml:space="preserve">, утвержденную постановлением администрации </w:t>
      </w:r>
      <w:r w:rsidRPr="001951B3">
        <w:rPr>
          <w:rFonts w:ascii="Times New Roman" w:hAnsi="Times New Roman" w:cs="Times New Roman"/>
          <w:sz w:val="24"/>
          <w:szCs w:val="24"/>
        </w:rPr>
        <w:t xml:space="preserve">Полеологовского сельсовета Бессоновского района </w:t>
      </w:r>
      <w:r w:rsidRPr="001951B3">
        <w:rPr>
          <w:rFonts w:ascii="Times New Roman" w:hAnsi="Times New Roman" w:cs="Times New Roman"/>
          <w:bCs/>
          <w:sz w:val="24"/>
          <w:szCs w:val="24"/>
        </w:rPr>
        <w:t xml:space="preserve">от 06.05.2011 № 26 «Об утверждении Примерной формы трудового договора с муниципальным служащим в администрации </w:t>
      </w:r>
      <w:r w:rsidRPr="001951B3">
        <w:rPr>
          <w:rFonts w:ascii="Times New Roman" w:hAnsi="Times New Roman" w:cs="Times New Roman"/>
          <w:sz w:val="24"/>
          <w:szCs w:val="24"/>
        </w:rPr>
        <w:t>Полеологовского сельсовета Бессоновского района</w:t>
      </w:r>
      <w:r w:rsidRPr="001951B3">
        <w:rPr>
          <w:rFonts w:ascii="Times New Roman" w:hAnsi="Times New Roman" w:cs="Times New Roman"/>
          <w:bCs/>
          <w:sz w:val="24"/>
          <w:szCs w:val="24"/>
        </w:rPr>
        <w:t>», следующие изменения:</w:t>
      </w:r>
    </w:p>
    <w:p w14:paraId="71846CBF"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1) в пункте 1.1 слова «Законом Пензенской области от 10.10.2007 № 1390-ЗПО «О муниципальной службе в Пензенской области» заменить словами «Законом Пензенской области от 24.04.2024 № 4208-ЗПО «О муниципальной службе в Пензенской области»;</w:t>
      </w:r>
    </w:p>
    <w:p w14:paraId="004CDB98"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2) пункт 4.1 изложить в следующей редакции:</w:t>
      </w:r>
    </w:p>
    <w:p w14:paraId="1F91019B"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xml:space="preserve">«4.1. Оплата труда муниципального служащего производится в виде денежного содержания, которое состоит из: </w:t>
      </w:r>
    </w:p>
    <w:p w14:paraId="62F6F5D3" w14:textId="2010C700"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должностного оклада в соответствии с замещаемой им должностью муниципальной службы в размере ________ (____________________________</w:t>
      </w:r>
      <w:proofErr w:type="gramStart"/>
      <w:r w:rsidRPr="001951B3">
        <w:rPr>
          <w:rFonts w:ascii="Times New Roman" w:hAnsi="Times New Roman" w:cs="Times New Roman"/>
          <w:bCs/>
          <w:sz w:val="24"/>
          <w:szCs w:val="24"/>
        </w:rPr>
        <w:t xml:space="preserve">); </w:t>
      </w:r>
      <w:r w:rsidRPr="001951B3">
        <w:rPr>
          <w:rFonts w:ascii="Times New Roman" w:hAnsi="Times New Roman" w:cs="Times New Roman"/>
          <w:bCs/>
          <w:sz w:val="24"/>
          <w:szCs w:val="24"/>
          <w:vertAlign w:val="subscript"/>
        </w:rPr>
        <w:t xml:space="preserve">  </w:t>
      </w:r>
      <w:proofErr w:type="gramEnd"/>
      <w:r w:rsidRPr="001951B3">
        <w:rPr>
          <w:rFonts w:ascii="Times New Roman" w:hAnsi="Times New Roman" w:cs="Times New Roman"/>
          <w:bCs/>
          <w:sz w:val="24"/>
          <w:szCs w:val="24"/>
          <w:vertAlign w:val="subscript"/>
        </w:rPr>
        <w:t xml:space="preserve">  (указать сумму прописью)</w:t>
      </w:r>
    </w:p>
    <w:p w14:paraId="68D8662C" w14:textId="1A4F65E9"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ежемесячной надбавки к должностному окладу за выслугу лет на муниципальной службе в размере_________ (__________________________</w:t>
      </w:r>
      <w:proofErr w:type="gramStart"/>
      <w:r w:rsidRPr="001951B3">
        <w:rPr>
          <w:rFonts w:ascii="Times New Roman" w:hAnsi="Times New Roman" w:cs="Times New Roman"/>
          <w:bCs/>
          <w:sz w:val="24"/>
          <w:szCs w:val="24"/>
        </w:rPr>
        <w:t>_)</w:t>
      </w:r>
      <w:r>
        <w:rPr>
          <w:rFonts w:ascii="Times New Roman" w:hAnsi="Times New Roman" w:cs="Times New Roman"/>
          <w:bCs/>
          <w:sz w:val="24"/>
          <w:szCs w:val="24"/>
        </w:rPr>
        <w:t xml:space="preserve"> </w:t>
      </w:r>
      <w:r w:rsidRPr="001951B3">
        <w:rPr>
          <w:rFonts w:ascii="Times New Roman" w:hAnsi="Times New Roman" w:cs="Times New Roman"/>
          <w:bCs/>
          <w:sz w:val="24"/>
          <w:szCs w:val="24"/>
        </w:rPr>
        <w:t xml:space="preserve"> </w:t>
      </w:r>
      <w:r w:rsidRPr="001951B3">
        <w:rPr>
          <w:rFonts w:ascii="Times New Roman" w:hAnsi="Times New Roman" w:cs="Times New Roman"/>
          <w:bCs/>
          <w:sz w:val="24"/>
          <w:szCs w:val="24"/>
          <w:vertAlign w:val="subscript"/>
        </w:rPr>
        <w:t>(</w:t>
      </w:r>
      <w:proofErr w:type="gramEnd"/>
      <w:r w:rsidRPr="001951B3">
        <w:rPr>
          <w:rFonts w:ascii="Times New Roman" w:hAnsi="Times New Roman" w:cs="Times New Roman"/>
          <w:bCs/>
          <w:sz w:val="24"/>
          <w:szCs w:val="24"/>
          <w:vertAlign w:val="subscript"/>
        </w:rPr>
        <w:t>указать сумму прописью)</w:t>
      </w:r>
    </w:p>
    <w:p w14:paraId="50D493D4"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ежемесячной надбавки к должностному окладу за особые условия муниципальной службы в размере ________ (___________________________);</w:t>
      </w:r>
    </w:p>
    <w:p w14:paraId="063810CC" w14:textId="77777777" w:rsidR="001951B3" w:rsidRPr="001951B3" w:rsidRDefault="001951B3" w:rsidP="001951B3">
      <w:pPr>
        <w:autoSpaceDE w:val="0"/>
        <w:autoSpaceDN w:val="0"/>
        <w:adjustRightInd w:val="0"/>
        <w:ind w:firstLine="709"/>
        <w:jc w:val="center"/>
        <w:outlineLvl w:val="1"/>
        <w:rPr>
          <w:rFonts w:ascii="Times New Roman" w:hAnsi="Times New Roman" w:cs="Times New Roman"/>
          <w:bCs/>
          <w:sz w:val="24"/>
          <w:szCs w:val="24"/>
          <w:vertAlign w:val="subscript"/>
        </w:rPr>
      </w:pPr>
      <w:r w:rsidRPr="001951B3">
        <w:rPr>
          <w:rFonts w:ascii="Times New Roman" w:hAnsi="Times New Roman" w:cs="Times New Roman"/>
          <w:bCs/>
          <w:sz w:val="24"/>
          <w:szCs w:val="24"/>
        </w:rPr>
        <w:t xml:space="preserve">                                                       </w:t>
      </w:r>
      <w:r w:rsidRPr="001951B3">
        <w:rPr>
          <w:rFonts w:ascii="Times New Roman" w:hAnsi="Times New Roman" w:cs="Times New Roman"/>
          <w:bCs/>
          <w:sz w:val="24"/>
          <w:szCs w:val="24"/>
          <w:vertAlign w:val="subscript"/>
        </w:rPr>
        <w:t>(указать сумму прописью)</w:t>
      </w:r>
    </w:p>
    <w:p w14:paraId="2FE9215A"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lastRenderedPageBreak/>
        <w:t>- ежемесячной процентной надбавки к должностному окладу за работу со сведениями, составляющими государственную тайну в размере _______ (____________________________________________________________________);</w:t>
      </w:r>
    </w:p>
    <w:p w14:paraId="1DB138DD" w14:textId="77777777" w:rsidR="001951B3" w:rsidRPr="001951B3" w:rsidRDefault="001951B3" w:rsidP="001951B3">
      <w:pPr>
        <w:autoSpaceDE w:val="0"/>
        <w:autoSpaceDN w:val="0"/>
        <w:adjustRightInd w:val="0"/>
        <w:ind w:firstLine="709"/>
        <w:jc w:val="center"/>
        <w:outlineLvl w:val="1"/>
        <w:rPr>
          <w:rFonts w:ascii="Times New Roman" w:hAnsi="Times New Roman" w:cs="Times New Roman"/>
          <w:bCs/>
          <w:sz w:val="24"/>
          <w:szCs w:val="24"/>
          <w:vertAlign w:val="subscript"/>
        </w:rPr>
      </w:pPr>
      <w:r w:rsidRPr="001951B3">
        <w:rPr>
          <w:rFonts w:ascii="Times New Roman" w:hAnsi="Times New Roman" w:cs="Times New Roman"/>
          <w:bCs/>
          <w:sz w:val="24"/>
          <w:szCs w:val="24"/>
          <w:vertAlign w:val="subscript"/>
        </w:rPr>
        <w:t>(указать сумму прописью)</w:t>
      </w:r>
    </w:p>
    <w:p w14:paraId="32DF2E7C"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ежемесячной доплаты за классный чин муниципального служащего в размере _______ (_________________________________________________);</w:t>
      </w:r>
    </w:p>
    <w:p w14:paraId="3707075D" w14:textId="77777777" w:rsidR="001951B3" w:rsidRPr="001951B3" w:rsidRDefault="001951B3" w:rsidP="001951B3">
      <w:pPr>
        <w:autoSpaceDE w:val="0"/>
        <w:autoSpaceDN w:val="0"/>
        <w:adjustRightInd w:val="0"/>
        <w:ind w:firstLine="709"/>
        <w:jc w:val="center"/>
        <w:outlineLvl w:val="1"/>
        <w:rPr>
          <w:rFonts w:ascii="Times New Roman" w:hAnsi="Times New Roman" w:cs="Times New Roman"/>
          <w:bCs/>
          <w:sz w:val="24"/>
          <w:szCs w:val="24"/>
          <w:vertAlign w:val="subscript"/>
        </w:rPr>
      </w:pPr>
      <w:r w:rsidRPr="001951B3">
        <w:rPr>
          <w:rFonts w:ascii="Times New Roman" w:hAnsi="Times New Roman" w:cs="Times New Roman"/>
          <w:bCs/>
          <w:sz w:val="24"/>
          <w:szCs w:val="24"/>
          <w:vertAlign w:val="subscript"/>
        </w:rPr>
        <w:t>(указать сумму прописью)</w:t>
      </w:r>
    </w:p>
    <w:p w14:paraId="0CAA2130" w14:textId="7B26B95E"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ежемесячного денежного поощрения в размере _______________________</w:t>
      </w:r>
      <w:r w:rsidRPr="001951B3">
        <w:rPr>
          <w:rFonts w:ascii="Times New Roman" w:hAnsi="Times New Roman" w:cs="Times New Roman"/>
          <w:bCs/>
          <w:sz w:val="24"/>
          <w:szCs w:val="24"/>
          <w:vertAlign w:val="subscript"/>
        </w:rPr>
        <w:t xml:space="preserve">                                                                                                                  </w:t>
      </w:r>
      <w:proofErr w:type="gramStart"/>
      <w:r w:rsidRPr="001951B3">
        <w:rPr>
          <w:rFonts w:ascii="Times New Roman" w:hAnsi="Times New Roman" w:cs="Times New Roman"/>
          <w:bCs/>
          <w:sz w:val="24"/>
          <w:szCs w:val="24"/>
          <w:vertAlign w:val="subscript"/>
        </w:rPr>
        <w:t xml:space="preserve">   (</w:t>
      </w:r>
      <w:proofErr w:type="gramEnd"/>
      <w:r w:rsidRPr="001951B3">
        <w:rPr>
          <w:rFonts w:ascii="Times New Roman" w:hAnsi="Times New Roman" w:cs="Times New Roman"/>
          <w:bCs/>
          <w:sz w:val="24"/>
          <w:szCs w:val="24"/>
          <w:vertAlign w:val="subscript"/>
        </w:rPr>
        <w:t>указать проценты или сумму прописью)</w:t>
      </w:r>
    </w:p>
    <w:p w14:paraId="75C7DC24"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премии;</w:t>
      </w:r>
    </w:p>
    <w:p w14:paraId="0F5549A4"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материальной помощи;</w:t>
      </w:r>
    </w:p>
    <w:p w14:paraId="55F6D618"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единовременной выплаты при предоставлении ежегодного отпуска.</w:t>
      </w:r>
    </w:p>
    <w:p w14:paraId="7980356D"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 xml:space="preserve">Размер должностного оклада, а также размер ежемесячных и иных дополнительных выплат определяются в соответствии с </w:t>
      </w:r>
      <w:r w:rsidRPr="001951B3">
        <w:rPr>
          <w:rFonts w:ascii="Times New Roman" w:hAnsi="Times New Roman" w:cs="Times New Roman"/>
          <w:sz w:val="24"/>
          <w:szCs w:val="24"/>
        </w:rPr>
        <w:t>Положением об оплате труда муниципальных служащих органов местного самоуправления Полеологовского сельсовета Бессоновского района Пензенской области, утвержденным решением Комитета местного самоуправления Полеологовского сельсовета Бессоновского района Пензенской области от 29.08.2019 № 324 (с учетом проведенных индексаций)</w:t>
      </w:r>
      <w:r w:rsidRPr="001951B3">
        <w:rPr>
          <w:rFonts w:ascii="Times New Roman" w:hAnsi="Times New Roman" w:cs="Times New Roman"/>
          <w:bCs/>
          <w:sz w:val="24"/>
          <w:szCs w:val="24"/>
        </w:rPr>
        <w:t>.»;</w:t>
      </w:r>
    </w:p>
    <w:p w14:paraId="468E8737"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3) в пункте 5.3 слова «статьей 27.1» заменить словами «статьей 27</w:t>
      </w:r>
      <w:r w:rsidRPr="001951B3">
        <w:rPr>
          <w:rFonts w:ascii="Times New Roman" w:hAnsi="Times New Roman" w:cs="Times New Roman"/>
          <w:bCs/>
          <w:sz w:val="24"/>
          <w:szCs w:val="24"/>
          <w:vertAlign w:val="superscript"/>
        </w:rPr>
        <w:t>1</w:t>
      </w:r>
      <w:r w:rsidRPr="001951B3">
        <w:rPr>
          <w:rFonts w:ascii="Times New Roman" w:hAnsi="Times New Roman" w:cs="Times New Roman"/>
          <w:bCs/>
          <w:sz w:val="24"/>
          <w:szCs w:val="24"/>
        </w:rPr>
        <w:t>»;</w:t>
      </w:r>
    </w:p>
    <w:p w14:paraId="64E6231E" w14:textId="7777777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4) подпункт «б» пункта 6.2 изложить в следующей редакции:</w:t>
      </w:r>
    </w:p>
    <w:p w14:paraId="44029552" w14:textId="1E888507" w:rsidR="001951B3" w:rsidRPr="001951B3" w:rsidRDefault="001951B3" w:rsidP="001951B3">
      <w:pPr>
        <w:autoSpaceDE w:val="0"/>
        <w:autoSpaceDN w:val="0"/>
        <w:adjustRightInd w:val="0"/>
        <w:ind w:firstLine="709"/>
        <w:jc w:val="both"/>
        <w:outlineLvl w:val="1"/>
        <w:rPr>
          <w:rFonts w:ascii="Times New Roman" w:hAnsi="Times New Roman" w:cs="Times New Roman"/>
          <w:bCs/>
          <w:sz w:val="24"/>
          <w:szCs w:val="24"/>
        </w:rPr>
      </w:pPr>
      <w:r w:rsidRPr="001951B3">
        <w:rPr>
          <w:rFonts w:ascii="Times New Roman" w:hAnsi="Times New Roman" w:cs="Times New Roman"/>
          <w:bCs/>
          <w:sz w:val="24"/>
          <w:szCs w:val="24"/>
        </w:rPr>
        <w:t>«б) ежегодный дополнительный оплачиваемый отпуск за выслугу лет в соответствии со статьей 11 Закона Пензенской области от 24.04.2024 № 4208-ЗПО «О муниципальной службе в Пензенской области»;».</w:t>
      </w:r>
    </w:p>
    <w:p w14:paraId="32273A97" w14:textId="77777777" w:rsidR="001951B3" w:rsidRPr="001951B3" w:rsidRDefault="001951B3" w:rsidP="001951B3">
      <w:pPr>
        <w:pStyle w:val="Default"/>
        <w:ind w:firstLine="567"/>
        <w:jc w:val="both"/>
        <w:rPr>
          <w:color w:val="auto"/>
        </w:rPr>
      </w:pPr>
      <w:r w:rsidRPr="001951B3">
        <w:rPr>
          <w:color w:val="auto"/>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5FF777E" w14:textId="77777777" w:rsidR="001951B3" w:rsidRPr="001951B3" w:rsidRDefault="001951B3" w:rsidP="001951B3">
      <w:pPr>
        <w:ind w:firstLine="567"/>
        <w:jc w:val="both"/>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3. </w:t>
      </w:r>
      <w:r w:rsidRPr="001951B3">
        <w:rPr>
          <w:rFonts w:ascii="Times New Roman" w:hAnsi="Times New Roman" w:cs="Times New Roman"/>
          <w:sz w:val="24"/>
          <w:szCs w:val="24"/>
        </w:rPr>
        <w:t>Настоящее постановление вступает в силу на следующий день после его официального опубликования (обнародования)</w:t>
      </w:r>
      <w:r w:rsidRPr="001951B3">
        <w:rPr>
          <w:rFonts w:ascii="Times New Roman" w:eastAsia="Times New Roman" w:hAnsi="Times New Roman" w:cs="Times New Roman"/>
          <w:sz w:val="24"/>
          <w:szCs w:val="24"/>
          <w:lang w:eastAsia="ru-RU"/>
        </w:rPr>
        <w:t>.</w:t>
      </w:r>
    </w:p>
    <w:p w14:paraId="5A2FF219" w14:textId="77777777" w:rsidR="001951B3" w:rsidRDefault="001951B3" w:rsidP="001951B3">
      <w:pPr>
        <w:ind w:firstLine="567"/>
        <w:jc w:val="both"/>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1951B3">
        <w:rPr>
          <w:rFonts w:ascii="Times New Roman" w:hAnsi="Times New Roman" w:cs="Times New Roman"/>
          <w:sz w:val="24"/>
          <w:szCs w:val="24"/>
        </w:rPr>
        <w:t>Полеологовского сельсовета Бессоновского района Пензенской области</w:t>
      </w:r>
      <w:r w:rsidRPr="001951B3">
        <w:rPr>
          <w:rFonts w:ascii="Times New Roman" w:eastAsia="Times New Roman" w:hAnsi="Times New Roman" w:cs="Times New Roman"/>
          <w:sz w:val="24"/>
          <w:szCs w:val="24"/>
          <w:lang w:eastAsia="ru-RU"/>
        </w:rPr>
        <w:t>.</w:t>
      </w:r>
    </w:p>
    <w:p w14:paraId="2E5218A7" w14:textId="77777777" w:rsidR="001951B3" w:rsidRDefault="001951B3" w:rsidP="001951B3">
      <w:pPr>
        <w:ind w:firstLine="567"/>
        <w:jc w:val="both"/>
        <w:rPr>
          <w:rFonts w:ascii="Times New Roman" w:eastAsia="Times New Roman" w:hAnsi="Times New Roman" w:cs="Times New Roman"/>
          <w:sz w:val="24"/>
          <w:szCs w:val="24"/>
          <w:lang w:eastAsia="ru-RU"/>
        </w:rPr>
      </w:pPr>
    </w:p>
    <w:p w14:paraId="0033F746" w14:textId="7C679F2A" w:rsidR="001951B3" w:rsidRPr="001951B3" w:rsidRDefault="001951B3" w:rsidP="001951B3">
      <w:pPr>
        <w:jc w:val="both"/>
        <w:rPr>
          <w:rFonts w:ascii="Times New Roman" w:eastAsia="Times New Roman" w:hAnsi="Times New Roman" w:cs="Times New Roman"/>
          <w:sz w:val="24"/>
          <w:szCs w:val="24"/>
          <w:lang w:eastAsia="ru-RU"/>
        </w:rPr>
      </w:pPr>
      <w:r w:rsidRPr="001951B3">
        <w:rPr>
          <w:rFonts w:ascii="Times New Roman" w:eastAsia="Times New Roman" w:hAnsi="Times New Roman" w:cs="Times New Roman"/>
          <w:sz w:val="24"/>
          <w:szCs w:val="24"/>
          <w:lang w:eastAsia="ru-RU"/>
        </w:rPr>
        <w:t xml:space="preserve">Глава администрации </w:t>
      </w:r>
    </w:p>
    <w:p w14:paraId="64A1F9EA" w14:textId="7F131507" w:rsidR="001951B3" w:rsidRPr="001951B3" w:rsidRDefault="001951B3" w:rsidP="001951B3">
      <w:pPr>
        <w:jc w:val="both"/>
        <w:rPr>
          <w:rFonts w:ascii="Times New Roman" w:hAnsi="Times New Roman" w:cs="Times New Roman"/>
          <w:sz w:val="24"/>
          <w:szCs w:val="24"/>
        </w:rPr>
      </w:pPr>
      <w:r w:rsidRPr="001951B3">
        <w:rPr>
          <w:rFonts w:ascii="Times New Roman" w:hAnsi="Times New Roman" w:cs="Times New Roman"/>
          <w:sz w:val="24"/>
          <w:szCs w:val="24"/>
        </w:rPr>
        <w:t xml:space="preserve">Полеологовского сельсовета                                                                   </w:t>
      </w:r>
      <w:r>
        <w:rPr>
          <w:rFonts w:ascii="Times New Roman" w:hAnsi="Times New Roman" w:cs="Times New Roman"/>
          <w:sz w:val="24"/>
          <w:szCs w:val="24"/>
        </w:rPr>
        <w:t xml:space="preserve">                          </w:t>
      </w:r>
      <w:r w:rsidRPr="001951B3">
        <w:rPr>
          <w:rFonts w:ascii="Times New Roman" w:hAnsi="Times New Roman" w:cs="Times New Roman"/>
          <w:sz w:val="24"/>
          <w:szCs w:val="24"/>
        </w:rPr>
        <w:t xml:space="preserve">  </w:t>
      </w:r>
      <w:proofErr w:type="spellStart"/>
      <w:r w:rsidRPr="001951B3">
        <w:rPr>
          <w:rFonts w:ascii="Times New Roman" w:hAnsi="Times New Roman" w:cs="Times New Roman"/>
          <w:sz w:val="24"/>
          <w:szCs w:val="24"/>
        </w:rPr>
        <w:t>С.В.Тужилова</w:t>
      </w:r>
      <w:proofErr w:type="spellEnd"/>
      <w:r w:rsidRPr="001951B3">
        <w:rPr>
          <w:rFonts w:ascii="Times New Roman" w:hAnsi="Times New Roman" w:cs="Times New Roman"/>
          <w:sz w:val="24"/>
          <w:szCs w:val="24"/>
        </w:rPr>
        <w:t xml:space="preserve"> </w:t>
      </w:r>
    </w:p>
    <w:p w14:paraId="065D2368"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4"/>
          <w:szCs w:val="24"/>
          <w:lang w:eastAsia="ru-RU"/>
        </w:rPr>
      </w:pPr>
    </w:p>
    <w:p w14:paraId="3E2410AB"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4"/>
          <w:szCs w:val="24"/>
          <w:lang w:eastAsia="ru-RU"/>
        </w:rPr>
      </w:pPr>
    </w:p>
    <w:p w14:paraId="08A03954"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4"/>
          <w:szCs w:val="24"/>
          <w:lang w:eastAsia="ru-RU"/>
        </w:rPr>
      </w:pPr>
    </w:p>
    <w:p w14:paraId="05C410C1"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4"/>
          <w:szCs w:val="24"/>
          <w:lang w:eastAsia="ru-RU"/>
        </w:rPr>
      </w:pPr>
    </w:p>
    <w:p w14:paraId="4DC3694B"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4"/>
          <w:szCs w:val="24"/>
          <w:lang w:eastAsia="ru-RU"/>
        </w:rPr>
      </w:pPr>
    </w:p>
    <w:p w14:paraId="5CAB5064"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3337E69E"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02971085"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8617EFA"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4F5133A9"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937A818"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6738886B"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7ED659B1"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003BDFEE"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140A4E0F"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6A614973" w14:textId="77777777" w:rsidR="001F7882" w:rsidRPr="001F7882" w:rsidRDefault="001F7882" w:rsidP="001F7882">
      <w:pPr>
        <w:widowControl w:val="0"/>
        <w:tabs>
          <w:tab w:val="left" w:pos="5203"/>
        </w:tabs>
        <w:autoSpaceDE w:val="0"/>
        <w:autoSpaceDN w:val="0"/>
        <w:adjustRightInd w:val="0"/>
        <w:spacing w:after="0" w:line="276" w:lineRule="auto"/>
        <w:jc w:val="center"/>
        <w:outlineLvl w:val="5"/>
        <w:rPr>
          <w:rFonts w:ascii="Times New Roman" w:eastAsia="Times New Roman" w:hAnsi="Times New Roman" w:cs="Times New Roman"/>
          <w:sz w:val="26"/>
          <w:szCs w:val="26"/>
          <w:lang w:eastAsia="ru-RU"/>
        </w:rPr>
      </w:pPr>
    </w:p>
    <w:p w14:paraId="314BAB3C" w14:textId="77777777" w:rsidR="001F7882" w:rsidRPr="001F7882" w:rsidRDefault="001F7882" w:rsidP="001F7882">
      <w:pPr>
        <w:widowControl w:val="0"/>
        <w:autoSpaceDE w:val="0"/>
        <w:autoSpaceDN w:val="0"/>
        <w:adjustRightInd w:val="0"/>
        <w:spacing w:before="240" w:after="60" w:line="276" w:lineRule="auto"/>
        <w:jc w:val="center"/>
        <w:outlineLvl w:val="5"/>
        <w:rPr>
          <w:rFonts w:ascii="Times New Roman" w:eastAsia="Times New Roman" w:hAnsi="Times New Roman" w:cs="Times New Roman"/>
          <w:bCs/>
          <w:sz w:val="26"/>
          <w:szCs w:val="26"/>
          <w:lang w:eastAsia="ru-RU"/>
        </w:rPr>
      </w:pPr>
    </w:p>
    <w:p w14:paraId="3EF4DC69" w14:textId="77777777" w:rsidR="001F7882" w:rsidRPr="001F7882" w:rsidRDefault="001F7882" w:rsidP="001F7882">
      <w:pPr>
        <w:widowControl w:val="0"/>
        <w:autoSpaceDE w:val="0"/>
        <w:autoSpaceDN w:val="0"/>
        <w:adjustRightInd w:val="0"/>
        <w:spacing w:after="0" w:line="240" w:lineRule="auto"/>
        <w:jc w:val="right"/>
        <w:rPr>
          <w:rFonts w:ascii="Times New Roman" w:eastAsia="Times New Roman" w:hAnsi="Times New Roman" w:cs="Times New Roman"/>
          <w:i/>
          <w:iCs/>
          <w:sz w:val="24"/>
          <w:szCs w:val="24"/>
          <w:lang w:eastAsia="ru-RU"/>
        </w:rPr>
      </w:pPr>
    </w:p>
    <w:p w14:paraId="52B88A26" w14:textId="77777777" w:rsidR="001F7882" w:rsidRPr="001F7882" w:rsidRDefault="001F7882" w:rsidP="001F7882">
      <w:pPr>
        <w:spacing w:before="240" w:after="60" w:line="240" w:lineRule="auto"/>
        <w:jc w:val="center"/>
        <w:rPr>
          <w:rFonts w:ascii="Times New Roman" w:eastAsia="Times New Roman" w:hAnsi="Times New Roman" w:cs="Times New Roman"/>
          <w:sz w:val="28"/>
          <w:szCs w:val="28"/>
          <w:lang w:eastAsia="ru-RU"/>
        </w:rPr>
      </w:pPr>
    </w:p>
    <w:p w14:paraId="0FCDDC0D" w14:textId="77777777" w:rsidR="00BD58D4" w:rsidRDefault="00BD58D4" w:rsidP="00BD58D4">
      <w:pPr>
        <w:spacing w:after="0" w:line="240" w:lineRule="auto"/>
        <w:rPr>
          <w:rFonts w:ascii="Times New Roman" w:hAnsi="Times New Roman" w:cs="Times New Roman"/>
          <w:b/>
          <w:bCs/>
          <w:sz w:val="24"/>
          <w:szCs w:val="24"/>
        </w:rPr>
      </w:pPr>
    </w:p>
    <w:p w14:paraId="7A6CE295" w14:textId="77777777" w:rsidR="001F7882" w:rsidRDefault="001F7882" w:rsidP="00BD58D4">
      <w:pPr>
        <w:spacing w:after="0" w:line="240" w:lineRule="auto"/>
        <w:rPr>
          <w:rFonts w:ascii="Times New Roman" w:hAnsi="Times New Roman" w:cs="Times New Roman"/>
          <w:b/>
          <w:bCs/>
          <w:sz w:val="24"/>
          <w:szCs w:val="24"/>
        </w:rPr>
      </w:pPr>
    </w:p>
    <w:p w14:paraId="579E8F1A" w14:textId="77777777" w:rsidR="001F7882" w:rsidRDefault="001F7882" w:rsidP="00BD58D4">
      <w:pPr>
        <w:spacing w:after="0" w:line="240" w:lineRule="auto"/>
        <w:rPr>
          <w:rFonts w:ascii="Times New Roman" w:hAnsi="Times New Roman" w:cs="Times New Roman"/>
          <w:b/>
          <w:bCs/>
          <w:sz w:val="24"/>
          <w:szCs w:val="24"/>
        </w:rPr>
      </w:pPr>
    </w:p>
    <w:p w14:paraId="7AF6F0E6" w14:textId="77777777" w:rsidR="001F7882" w:rsidRDefault="001F7882" w:rsidP="00BD58D4">
      <w:pPr>
        <w:spacing w:after="0" w:line="240" w:lineRule="auto"/>
        <w:rPr>
          <w:rFonts w:ascii="Times New Roman" w:hAnsi="Times New Roman" w:cs="Times New Roman"/>
          <w:b/>
          <w:bCs/>
          <w:sz w:val="24"/>
          <w:szCs w:val="24"/>
        </w:rPr>
      </w:pPr>
    </w:p>
    <w:p w14:paraId="7401B9C1" w14:textId="77777777" w:rsidR="001F7882" w:rsidRDefault="001F7882" w:rsidP="00BD58D4">
      <w:pPr>
        <w:spacing w:after="0" w:line="240" w:lineRule="auto"/>
        <w:rPr>
          <w:rFonts w:ascii="Times New Roman" w:hAnsi="Times New Roman" w:cs="Times New Roman"/>
          <w:b/>
          <w:bCs/>
          <w:sz w:val="24"/>
          <w:szCs w:val="24"/>
        </w:rPr>
      </w:pPr>
    </w:p>
    <w:p w14:paraId="107F5DE3" w14:textId="77777777" w:rsidR="001F7882" w:rsidRDefault="001F7882" w:rsidP="00BD58D4">
      <w:pPr>
        <w:spacing w:after="0" w:line="240" w:lineRule="auto"/>
        <w:rPr>
          <w:rFonts w:ascii="Times New Roman" w:hAnsi="Times New Roman" w:cs="Times New Roman"/>
          <w:b/>
          <w:bCs/>
          <w:sz w:val="24"/>
          <w:szCs w:val="24"/>
        </w:rPr>
      </w:pPr>
    </w:p>
    <w:p w14:paraId="4BBCBB0A" w14:textId="77777777" w:rsidR="001F7882" w:rsidRDefault="001F7882" w:rsidP="00BD58D4">
      <w:pPr>
        <w:spacing w:after="0" w:line="240" w:lineRule="auto"/>
        <w:rPr>
          <w:rFonts w:ascii="Times New Roman" w:hAnsi="Times New Roman" w:cs="Times New Roman"/>
          <w:b/>
          <w:bCs/>
          <w:sz w:val="24"/>
          <w:szCs w:val="24"/>
        </w:rPr>
      </w:pPr>
    </w:p>
    <w:p w14:paraId="57CC86F3" w14:textId="77777777" w:rsidR="001F7882" w:rsidRDefault="001F7882" w:rsidP="00BD58D4">
      <w:pPr>
        <w:spacing w:after="0" w:line="240" w:lineRule="auto"/>
        <w:rPr>
          <w:rFonts w:ascii="Times New Roman" w:hAnsi="Times New Roman" w:cs="Times New Roman"/>
          <w:b/>
          <w:bCs/>
          <w:sz w:val="24"/>
          <w:szCs w:val="24"/>
        </w:rPr>
      </w:pPr>
    </w:p>
    <w:p w14:paraId="35A62E28" w14:textId="77777777" w:rsidR="001F7882" w:rsidRDefault="001F7882" w:rsidP="00BD58D4">
      <w:pPr>
        <w:spacing w:after="0" w:line="240" w:lineRule="auto"/>
        <w:rPr>
          <w:rFonts w:ascii="Times New Roman" w:hAnsi="Times New Roman" w:cs="Times New Roman"/>
          <w:b/>
          <w:bCs/>
          <w:sz w:val="24"/>
          <w:szCs w:val="24"/>
        </w:rPr>
      </w:pPr>
    </w:p>
    <w:p w14:paraId="5C9679A6" w14:textId="77777777" w:rsidR="001F7882" w:rsidRDefault="001F7882" w:rsidP="00BD58D4">
      <w:pPr>
        <w:spacing w:after="0" w:line="240" w:lineRule="auto"/>
        <w:rPr>
          <w:rFonts w:ascii="Times New Roman" w:hAnsi="Times New Roman" w:cs="Times New Roman"/>
          <w:b/>
          <w:bCs/>
          <w:sz w:val="24"/>
          <w:szCs w:val="24"/>
        </w:rPr>
      </w:pPr>
    </w:p>
    <w:p w14:paraId="269439CC" w14:textId="77777777" w:rsidR="001F7882" w:rsidRDefault="001F7882" w:rsidP="00BD58D4">
      <w:pPr>
        <w:spacing w:after="0" w:line="240" w:lineRule="auto"/>
        <w:rPr>
          <w:rFonts w:ascii="Times New Roman" w:hAnsi="Times New Roman" w:cs="Times New Roman"/>
          <w:b/>
          <w:bCs/>
          <w:sz w:val="24"/>
          <w:szCs w:val="24"/>
        </w:rPr>
      </w:pPr>
    </w:p>
    <w:p w14:paraId="2A91247C" w14:textId="77777777" w:rsidR="001F7882" w:rsidRDefault="001F7882" w:rsidP="00BD58D4">
      <w:pPr>
        <w:spacing w:after="0" w:line="240" w:lineRule="auto"/>
        <w:rPr>
          <w:rFonts w:ascii="Times New Roman" w:hAnsi="Times New Roman" w:cs="Times New Roman"/>
          <w:b/>
          <w:bCs/>
          <w:sz w:val="24"/>
          <w:szCs w:val="24"/>
        </w:rPr>
      </w:pPr>
    </w:p>
    <w:p w14:paraId="0FEA0AF8" w14:textId="77777777" w:rsidR="001F7882" w:rsidRDefault="001F7882" w:rsidP="00BD58D4">
      <w:pPr>
        <w:spacing w:after="0" w:line="240" w:lineRule="auto"/>
        <w:rPr>
          <w:rFonts w:ascii="Times New Roman" w:hAnsi="Times New Roman" w:cs="Times New Roman"/>
          <w:b/>
          <w:bCs/>
          <w:sz w:val="24"/>
          <w:szCs w:val="24"/>
        </w:rPr>
      </w:pPr>
    </w:p>
    <w:p w14:paraId="1F6BAA26" w14:textId="77777777" w:rsidR="001F7882" w:rsidRDefault="001F7882" w:rsidP="00BD58D4">
      <w:pPr>
        <w:spacing w:after="0" w:line="240" w:lineRule="auto"/>
        <w:rPr>
          <w:rFonts w:ascii="Times New Roman" w:hAnsi="Times New Roman" w:cs="Times New Roman"/>
          <w:b/>
          <w:bCs/>
          <w:sz w:val="24"/>
          <w:szCs w:val="24"/>
        </w:rPr>
      </w:pPr>
    </w:p>
    <w:p w14:paraId="2995496B" w14:textId="77777777" w:rsidR="001F7882" w:rsidRDefault="001F7882" w:rsidP="00BD58D4">
      <w:pPr>
        <w:spacing w:after="0" w:line="240" w:lineRule="auto"/>
        <w:rPr>
          <w:rFonts w:ascii="Times New Roman" w:hAnsi="Times New Roman" w:cs="Times New Roman"/>
          <w:b/>
          <w:bCs/>
          <w:sz w:val="24"/>
          <w:szCs w:val="24"/>
        </w:rPr>
      </w:pPr>
    </w:p>
    <w:p w14:paraId="0D570775" w14:textId="77777777" w:rsidR="001F7882" w:rsidRDefault="001F7882" w:rsidP="00BD58D4">
      <w:pPr>
        <w:spacing w:after="0" w:line="240" w:lineRule="auto"/>
        <w:rPr>
          <w:rFonts w:ascii="Times New Roman" w:hAnsi="Times New Roman" w:cs="Times New Roman"/>
          <w:b/>
          <w:bCs/>
          <w:sz w:val="24"/>
          <w:szCs w:val="24"/>
        </w:rPr>
      </w:pPr>
    </w:p>
    <w:p w14:paraId="639206D0" w14:textId="77777777" w:rsidR="001F7882" w:rsidRDefault="001F7882" w:rsidP="00BD58D4">
      <w:pPr>
        <w:spacing w:after="0" w:line="240" w:lineRule="auto"/>
        <w:rPr>
          <w:rFonts w:ascii="Times New Roman" w:hAnsi="Times New Roman" w:cs="Times New Roman"/>
          <w:b/>
          <w:bCs/>
          <w:sz w:val="24"/>
          <w:szCs w:val="24"/>
        </w:rPr>
      </w:pPr>
    </w:p>
    <w:p w14:paraId="631553B4" w14:textId="77777777" w:rsidR="001F7882" w:rsidRDefault="001F7882" w:rsidP="00BD58D4">
      <w:pPr>
        <w:spacing w:after="0" w:line="240" w:lineRule="auto"/>
        <w:rPr>
          <w:rFonts w:ascii="Times New Roman" w:hAnsi="Times New Roman" w:cs="Times New Roman"/>
          <w:b/>
          <w:bCs/>
          <w:sz w:val="24"/>
          <w:szCs w:val="24"/>
        </w:rPr>
      </w:pPr>
    </w:p>
    <w:p w14:paraId="5906F98D" w14:textId="77777777" w:rsidR="001F7882" w:rsidRDefault="001F7882" w:rsidP="00BD58D4">
      <w:pPr>
        <w:spacing w:after="0" w:line="240" w:lineRule="auto"/>
        <w:rPr>
          <w:rFonts w:ascii="Times New Roman" w:hAnsi="Times New Roman" w:cs="Times New Roman"/>
          <w:b/>
          <w:bCs/>
          <w:sz w:val="24"/>
          <w:szCs w:val="24"/>
        </w:rPr>
      </w:pPr>
    </w:p>
    <w:p w14:paraId="58FCF92F" w14:textId="77777777" w:rsidR="001F7882" w:rsidRDefault="001F7882" w:rsidP="00BD58D4">
      <w:pPr>
        <w:spacing w:after="0" w:line="240" w:lineRule="auto"/>
        <w:rPr>
          <w:rFonts w:ascii="Times New Roman" w:hAnsi="Times New Roman" w:cs="Times New Roman"/>
          <w:b/>
          <w:bCs/>
          <w:sz w:val="24"/>
          <w:szCs w:val="24"/>
        </w:rPr>
      </w:pPr>
    </w:p>
    <w:p w14:paraId="51C41481" w14:textId="77777777" w:rsidR="001F7882" w:rsidRDefault="001F7882" w:rsidP="00BD58D4">
      <w:pPr>
        <w:spacing w:after="0" w:line="240" w:lineRule="auto"/>
        <w:rPr>
          <w:rFonts w:ascii="Times New Roman" w:hAnsi="Times New Roman" w:cs="Times New Roman"/>
          <w:b/>
          <w:bCs/>
          <w:sz w:val="24"/>
          <w:szCs w:val="24"/>
        </w:rPr>
      </w:pPr>
    </w:p>
    <w:p w14:paraId="1D16C411" w14:textId="77777777" w:rsidR="001F7882" w:rsidRDefault="001F7882" w:rsidP="00BD58D4">
      <w:pPr>
        <w:spacing w:after="0" w:line="240" w:lineRule="auto"/>
        <w:rPr>
          <w:rFonts w:ascii="Times New Roman" w:hAnsi="Times New Roman" w:cs="Times New Roman"/>
          <w:b/>
          <w:bCs/>
          <w:sz w:val="24"/>
          <w:szCs w:val="24"/>
        </w:rPr>
      </w:pPr>
    </w:p>
    <w:p w14:paraId="1732C199" w14:textId="77777777" w:rsidR="001F7882" w:rsidRDefault="001F7882" w:rsidP="00BD58D4">
      <w:pPr>
        <w:spacing w:after="0" w:line="240" w:lineRule="auto"/>
        <w:rPr>
          <w:rFonts w:ascii="Times New Roman" w:hAnsi="Times New Roman" w:cs="Times New Roman"/>
          <w:b/>
          <w:bCs/>
          <w:sz w:val="24"/>
          <w:szCs w:val="24"/>
        </w:rPr>
      </w:pPr>
    </w:p>
    <w:p w14:paraId="70DB047F" w14:textId="77777777" w:rsidR="001F7882" w:rsidRPr="00BD58D4" w:rsidRDefault="001F7882" w:rsidP="00BD58D4">
      <w:pPr>
        <w:spacing w:after="0" w:line="240" w:lineRule="auto"/>
        <w:rPr>
          <w:rFonts w:ascii="Times New Roman" w:hAnsi="Times New Roman" w:cs="Times New Roman"/>
          <w:b/>
          <w:bCs/>
          <w:sz w:val="24"/>
          <w:szCs w:val="24"/>
        </w:rPr>
      </w:pPr>
    </w:p>
    <w:p w14:paraId="677FAA40" w14:textId="77777777" w:rsidR="00BD58D4" w:rsidRPr="00BD58D4" w:rsidRDefault="00BD58D4" w:rsidP="00BD58D4">
      <w:pPr>
        <w:spacing w:after="0" w:line="240" w:lineRule="auto"/>
        <w:rPr>
          <w:rFonts w:ascii="Times New Roman" w:hAnsi="Times New Roman" w:cs="Times New Roman"/>
          <w:b/>
          <w:bCs/>
          <w:i/>
          <w:iCs/>
          <w:sz w:val="24"/>
          <w:szCs w:val="24"/>
        </w:rPr>
      </w:pPr>
    </w:p>
    <w:p w14:paraId="663BFA52" w14:textId="77777777" w:rsidR="00BD58D4" w:rsidRDefault="00BD58D4" w:rsidP="000C2E58">
      <w:pPr>
        <w:spacing w:after="0" w:line="240" w:lineRule="auto"/>
        <w:rPr>
          <w:rFonts w:ascii="Times New Roman" w:hAnsi="Times New Roman" w:cs="Times New Roman"/>
          <w:b/>
          <w:sz w:val="24"/>
          <w:szCs w:val="24"/>
        </w:rPr>
      </w:pPr>
    </w:p>
    <w:p w14:paraId="7BAADE68" w14:textId="110208AB"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C75795">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sectPr w:rsidR="00DB3419" w:rsidRPr="000C2E58" w:rsidSect="004212F8">
      <w:foot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49444" w14:textId="77777777" w:rsidR="006319CA" w:rsidRDefault="006319CA" w:rsidP="004E274F">
      <w:pPr>
        <w:spacing w:after="0" w:line="240" w:lineRule="auto"/>
      </w:pPr>
      <w:r>
        <w:separator/>
      </w:r>
    </w:p>
  </w:endnote>
  <w:endnote w:type="continuationSeparator" w:id="0">
    <w:p w14:paraId="7C4EDF8B" w14:textId="77777777" w:rsidR="006319CA" w:rsidRDefault="006319CA"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75621" w14:textId="77777777" w:rsidR="006319CA" w:rsidRDefault="006319CA" w:rsidP="004E274F">
      <w:pPr>
        <w:spacing w:after="0" w:line="240" w:lineRule="auto"/>
      </w:pPr>
      <w:r>
        <w:separator/>
      </w:r>
    </w:p>
  </w:footnote>
  <w:footnote w:type="continuationSeparator" w:id="0">
    <w:p w14:paraId="747D7E4A" w14:textId="77777777" w:rsidR="006319CA" w:rsidRDefault="006319CA" w:rsidP="004E274F">
      <w:pPr>
        <w:spacing w:after="0" w:line="240" w:lineRule="auto"/>
      </w:pPr>
      <w:r>
        <w:continuationSeparator/>
      </w:r>
    </w:p>
  </w:footnote>
  <w:footnote w:id="1">
    <w:p w14:paraId="0C98C420" w14:textId="77777777" w:rsidR="001F7882" w:rsidRPr="005C5CDF" w:rsidRDefault="001F7882" w:rsidP="001F7882">
      <w:pPr>
        <w:pStyle w:val="afffa"/>
        <w:jc w:val="both"/>
      </w:pPr>
      <w:r>
        <w:rPr>
          <w:rStyle w:val="afffc"/>
        </w:rPr>
        <w:footnoteRef/>
      </w:r>
      <w:r>
        <w:t xml:space="preserve"> </w:t>
      </w:r>
      <w:r w:rsidRPr="005C5CDF">
        <w:t>Для городских и сельских поселений (численность населения свыше 10 тыс. человек.). В Перечне должностей указываются должности муниципальной службы, имеющиеся в наличии.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5"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6"/>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5"/>
  </w:num>
  <w:num w:numId="46" w16cid:durableId="387648139">
    <w:abstractNumId w:val="24"/>
  </w:num>
  <w:num w:numId="47" w16cid:durableId="1041587001">
    <w:abstractNumId w:val="4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B2117"/>
    <w:rsid w:val="000C2E58"/>
    <w:rsid w:val="000C6A97"/>
    <w:rsid w:val="000D3302"/>
    <w:rsid w:val="000F0D00"/>
    <w:rsid w:val="001042D4"/>
    <w:rsid w:val="00137459"/>
    <w:rsid w:val="001420D0"/>
    <w:rsid w:val="00160AFD"/>
    <w:rsid w:val="00176DB4"/>
    <w:rsid w:val="00194CDD"/>
    <w:rsid w:val="001951B3"/>
    <w:rsid w:val="001A0B90"/>
    <w:rsid w:val="001A7E0C"/>
    <w:rsid w:val="001B7BE5"/>
    <w:rsid w:val="001E27F9"/>
    <w:rsid w:val="001E2CE6"/>
    <w:rsid w:val="001F7882"/>
    <w:rsid w:val="00212BAD"/>
    <w:rsid w:val="0021309D"/>
    <w:rsid w:val="00220B80"/>
    <w:rsid w:val="00223834"/>
    <w:rsid w:val="002520AE"/>
    <w:rsid w:val="00255389"/>
    <w:rsid w:val="002648A3"/>
    <w:rsid w:val="002759B5"/>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D00ED"/>
    <w:rsid w:val="003F54EB"/>
    <w:rsid w:val="004016D2"/>
    <w:rsid w:val="00414487"/>
    <w:rsid w:val="004212F8"/>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319CA"/>
    <w:rsid w:val="00646083"/>
    <w:rsid w:val="00687B45"/>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958EF"/>
    <w:rsid w:val="00AA08F7"/>
    <w:rsid w:val="00AA11AA"/>
    <w:rsid w:val="00AC4892"/>
    <w:rsid w:val="00AE3251"/>
    <w:rsid w:val="00AF003A"/>
    <w:rsid w:val="00AF2775"/>
    <w:rsid w:val="00B07A98"/>
    <w:rsid w:val="00B1757B"/>
    <w:rsid w:val="00B303F8"/>
    <w:rsid w:val="00B43D57"/>
    <w:rsid w:val="00B778E2"/>
    <w:rsid w:val="00B86B8B"/>
    <w:rsid w:val="00B96ACC"/>
    <w:rsid w:val="00BC3388"/>
    <w:rsid w:val="00BD58D4"/>
    <w:rsid w:val="00BE174A"/>
    <w:rsid w:val="00BF20BC"/>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9327C"/>
    <w:rsid w:val="00E93D20"/>
    <w:rsid w:val="00E9437F"/>
    <w:rsid w:val="00EA047A"/>
    <w:rsid w:val="00EC603C"/>
    <w:rsid w:val="00ED137D"/>
    <w:rsid w:val="00ED7269"/>
    <w:rsid w:val="00EF432E"/>
    <w:rsid w:val="00F273BD"/>
    <w:rsid w:val="00F50D5A"/>
    <w:rsid w:val="00F55D87"/>
    <w:rsid w:val="00F721E5"/>
    <w:rsid w:val="00F85A0E"/>
    <w:rsid w:val="00F9125C"/>
    <w:rsid w:val="00F934B9"/>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7">
    <w:name w:val="Заголовок2"/>
    <w:basedOn w:val="a"/>
    <w:rsid w:val="001F7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Гиперссылка1"/>
    <w:rsid w:val="001F7882"/>
  </w:style>
  <w:style w:type="paragraph" w:styleId="afffa">
    <w:name w:val="footnote text"/>
    <w:basedOn w:val="a"/>
    <w:link w:val="afffb"/>
    <w:uiPriority w:val="99"/>
    <w:semiHidden/>
    <w:unhideWhenUsed/>
    <w:rsid w:val="001F7882"/>
    <w:pPr>
      <w:spacing w:after="0" w:line="240" w:lineRule="auto"/>
    </w:pPr>
    <w:rPr>
      <w:sz w:val="20"/>
      <w:szCs w:val="20"/>
    </w:rPr>
  </w:style>
  <w:style w:type="character" w:customStyle="1" w:styleId="afffb">
    <w:name w:val="Текст сноски Знак"/>
    <w:basedOn w:val="a1"/>
    <w:link w:val="afffa"/>
    <w:uiPriority w:val="99"/>
    <w:semiHidden/>
    <w:rsid w:val="001F7882"/>
    <w:rPr>
      <w:sz w:val="20"/>
      <w:szCs w:val="20"/>
    </w:rPr>
  </w:style>
  <w:style w:type="character" w:styleId="afffc">
    <w:name w:val="footnote reference"/>
    <w:unhideWhenUsed/>
    <w:rsid w:val="001F7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4407EF0-4A0D-4B61-902A-F4E983F091A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avo-search.minjust.ru/bigs/showDocument.html?id=94407EF0-4A0D-4B61-902A-F4E983F091A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B2117"/>
    <w:rsid w:val="000C48E2"/>
    <w:rsid w:val="000E0819"/>
    <w:rsid w:val="00145C55"/>
    <w:rsid w:val="001D0516"/>
    <w:rsid w:val="00215D7E"/>
    <w:rsid w:val="00277AA9"/>
    <w:rsid w:val="003479F6"/>
    <w:rsid w:val="003A134F"/>
    <w:rsid w:val="00417874"/>
    <w:rsid w:val="004B51D0"/>
    <w:rsid w:val="00501744"/>
    <w:rsid w:val="00554E2E"/>
    <w:rsid w:val="005D0449"/>
    <w:rsid w:val="005F3527"/>
    <w:rsid w:val="006021D1"/>
    <w:rsid w:val="00602F7B"/>
    <w:rsid w:val="00606A0D"/>
    <w:rsid w:val="00625E6E"/>
    <w:rsid w:val="00627511"/>
    <w:rsid w:val="00684BCF"/>
    <w:rsid w:val="0071765D"/>
    <w:rsid w:val="00741B3E"/>
    <w:rsid w:val="008A22A4"/>
    <w:rsid w:val="008F1938"/>
    <w:rsid w:val="009F4799"/>
    <w:rsid w:val="00A132E6"/>
    <w:rsid w:val="00A23DFC"/>
    <w:rsid w:val="00A952D8"/>
    <w:rsid w:val="00AB4493"/>
    <w:rsid w:val="00AC71CB"/>
    <w:rsid w:val="00AE120F"/>
    <w:rsid w:val="00BC1AFF"/>
    <w:rsid w:val="00C24B97"/>
    <w:rsid w:val="00C75EC1"/>
    <w:rsid w:val="00CB5E11"/>
    <w:rsid w:val="00D22CAB"/>
    <w:rsid w:val="00DA1195"/>
    <w:rsid w:val="00E31A64"/>
    <w:rsid w:val="00E37731"/>
    <w:rsid w:val="00E42CA1"/>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4156</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5</cp:revision>
  <cp:lastPrinted>2024-07-01T12:52:00Z</cp:lastPrinted>
  <dcterms:created xsi:type="dcterms:W3CDTF">2024-05-03T08:57:00Z</dcterms:created>
  <dcterms:modified xsi:type="dcterms:W3CDTF">2024-07-01T13:22:00Z</dcterms:modified>
  <cp:category>№ 11                                             17.06.2024 г.                                   «Бесплатно»</cp:category>
</cp:coreProperties>
</file>