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6A6F3D65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4F51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10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</w:t>
              </w:r>
              <w:r w:rsidR="004F51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687B4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4F51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</w:t>
              </w:r>
              <w:r w:rsidR="00FD7A59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202</w:t>
              </w:r>
              <w:r w:rsidR="00C7579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4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323B7052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67"/>
        <w:gridCol w:w="1777"/>
      </w:tblGrid>
      <w:tr w:rsidR="004F5158" w14:paraId="49B355DF" w14:textId="77777777" w:rsidTr="00AA3374">
        <w:tc>
          <w:tcPr>
            <w:tcW w:w="7567" w:type="dxa"/>
            <w:shd w:val="clear" w:color="auto" w:fill="auto"/>
          </w:tcPr>
          <w:p w14:paraId="05370E23" w14:textId="2B129CB6" w:rsidR="004F5158" w:rsidRPr="004F5158" w:rsidRDefault="004F5158" w:rsidP="004F5158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4F5158">
              <w:rPr>
                <w:rFonts w:ascii="Times New Roman" w:hAnsi="Times New Roman" w:cs="Times New Roman"/>
                <w:sz w:val="24"/>
                <w:szCs w:val="24"/>
              </w:rPr>
              <w:t>Постановление Полеологовского сельсовета Бессоновского района Пензенской области№ 30 от 06.06.2024 «Об утверждении административного регламента предоставления муниципальной услуги «Принятие на учет малоимущих граждан в качестве, нуждающихся в жилых помещениях»</w:t>
            </w:r>
          </w:p>
        </w:tc>
        <w:tc>
          <w:tcPr>
            <w:tcW w:w="1777" w:type="dxa"/>
          </w:tcPr>
          <w:p w14:paraId="1D892EED" w14:textId="77777777" w:rsidR="004F5158" w:rsidRDefault="004F5158" w:rsidP="004F5158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6FAC78DA" w14:textId="77777777" w:rsidR="004F5158" w:rsidRDefault="004F5158" w:rsidP="004F5158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E197B14" w14:textId="77777777" w:rsidR="004F5158" w:rsidRDefault="004F5158" w:rsidP="004F5158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16DBACBC" w:rsidR="004F5158" w:rsidRDefault="004F5158" w:rsidP="004F5158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3-21</w:t>
            </w:r>
          </w:p>
        </w:tc>
      </w:tr>
      <w:tr w:rsidR="004F5158" w14:paraId="4DF01B4E" w14:textId="77777777" w:rsidTr="00AA3374">
        <w:tc>
          <w:tcPr>
            <w:tcW w:w="7567" w:type="dxa"/>
            <w:shd w:val="clear" w:color="auto" w:fill="auto"/>
          </w:tcPr>
          <w:p w14:paraId="7FF2180F" w14:textId="0412B99A" w:rsidR="004F5158" w:rsidRPr="004F5158" w:rsidRDefault="004F5158" w:rsidP="004F5158">
            <w:pPr>
              <w:tabs>
                <w:tab w:val="left" w:pos="538"/>
              </w:tabs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5158">
              <w:rPr>
                <w:rFonts w:ascii="Times New Roman" w:hAnsi="Times New Roman" w:cs="Times New Roman"/>
                <w:sz w:val="24"/>
                <w:szCs w:val="24"/>
              </w:rPr>
              <w:t>Постановление Полеологовского сельсовета Бессоновского района Пензенской области№ 31 от 06.06.2024 «О внесении изменений в постановление администрации Полеологовского сельсовета Бессоновского района Пензенской области от 17 августа 2023 года № 70/1 «Об утверждении Реестра муниципальных услуг, предоставляемых администрацией Полеологовского сельсовета Бессоновского района Пензенской области»</w:t>
            </w:r>
          </w:p>
        </w:tc>
        <w:tc>
          <w:tcPr>
            <w:tcW w:w="1777" w:type="dxa"/>
          </w:tcPr>
          <w:p w14:paraId="1E6E0A83" w14:textId="77777777" w:rsidR="004F5158" w:rsidRDefault="004F5158" w:rsidP="004F5158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5D39560F" w14:textId="77777777" w:rsidR="004F5158" w:rsidRDefault="004F5158" w:rsidP="004F5158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7373486D" w14:textId="77777777" w:rsidR="004F5158" w:rsidRDefault="004F5158" w:rsidP="004F5158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</w:t>
            </w:r>
          </w:p>
          <w:p w14:paraId="059205AB" w14:textId="7792E2ED" w:rsidR="004F5158" w:rsidRDefault="004F5158" w:rsidP="004F515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  </w:t>
            </w:r>
            <w:r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22</w:t>
            </w:r>
          </w:p>
        </w:tc>
      </w:tr>
      <w:tr w:rsidR="004F5158" w14:paraId="3599A172" w14:textId="77777777" w:rsidTr="00FD7A59">
        <w:trPr>
          <w:trHeight w:val="206"/>
        </w:trPr>
        <w:tc>
          <w:tcPr>
            <w:tcW w:w="7567" w:type="dxa"/>
          </w:tcPr>
          <w:p w14:paraId="0F54634B" w14:textId="0603CBBA" w:rsidR="004F5158" w:rsidRPr="001A7E0C" w:rsidRDefault="004F5158" w:rsidP="004F5158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371F390" w14:textId="5AAB4CE0" w:rsidR="004F5158" w:rsidRPr="001A7E0C" w:rsidRDefault="004F5158" w:rsidP="004F5158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4F5158" w14:paraId="3772D809" w14:textId="77777777" w:rsidTr="00FD7A59">
        <w:tc>
          <w:tcPr>
            <w:tcW w:w="7567" w:type="dxa"/>
          </w:tcPr>
          <w:p w14:paraId="61D36CDA" w14:textId="079EE0B9" w:rsidR="004F5158" w:rsidRPr="003F54EB" w:rsidRDefault="004F5158" w:rsidP="004F51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703CA41" w14:textId="279E869C" w:rsidR="004F5158" w:rsidRDefault="004F5158" w:rsidP="004F5158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4F5158" w14:paraId="09F70070" w14:textId="77777777" w:rsidTr="00FD7A59">
        <w:tc>
          <w:tcPr>
            <w:tcW w:w="7567" w:type="dxa"/>
          </w:tcPr>
          <w:p w14:paraId="4BD6A27E" w14:textId="5F63CE19" w:rsidR="004F5158" w:rsidRDefault="004F5158" w:rsidP="004F5158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42491B8" w14:textId="751FC8B5" w:rsidR="004F5158" w:rsidRDefault="004F5158" w:rsidP="004F5158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4F5158" w14:paraId="1BD8DFB0" w14:textId="77777777" w:rsidTr="00FD7A59">
        <w:tc>
          <w:tcPr>
            <w:tcW w:w="7567" w:type="dxa"/>
          </w:tcPr>
          <w:p w14:paraId="63D86BD4" w14:textId="31283825" w:rsidR="004F5158" w:rsidRDefault="004F5158" w:rsidP="004F5158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0AD8520" w14:textId="5006698B" w:rsidR="004F5158" w:rsidRDefault="004F5158" w:rsidP="004F5158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5B5A956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C7D0" w14:textId="53FB500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F1BC" w14:textId="28FBA74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B499" w14:textId="15162EF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3B9D5" w14:textId="02CCD189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F2E3E" w14:textId="3DEDC03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3D795" w14:textId="79A26955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FEBE5" w14:textId="05F9A083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A30E9" w14:textId="77777777" w:rsidR="00B96ACC" w:rsidRP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CF3214C" w14:textId="7F181EEF" w:rsidR="00B96ACC" w:rsidRPr="00B96ACC" w:rsidRDefault="00B96ACC" w:rsidP="00B96ACC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10C8F450" w14:textId="106B9D98" w:rsid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2357F35" w14:textId="4D034470" w:rsidR="00687B45" w:rsidRDefault="00687B45" w:rsidP="00687B4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74AEF7F" w14:textId="77777777" w:rsidR="00687B45" w:rsidRPr="00687B45" w:rsidRDefault="00687B45" w:rsidP="00687B4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536603A4" w14:textId="50F833AF" w:rsidR="00BD58D4" w:rsidRPr="00BD58D4" w:rsidRDefault="00BD58D4" w:rsidP="00BD58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68F23" w14:textId="77777777" w:rsidR="00BD58D4" w:rsidRPr="00BD58D4" w:rsidRDefault="00BD58D4" w:rsidP="00BD58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DDC0D" w14:textId="77777777" w:rsidR="00BD58D4" w:rsidRPr="00BD58D4" w:rsidRDefault="00BD58D4" w:rsidP="00BD58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FAA40" w14:textId="77777777" w:rsidR="00BD58D4" w:rsidRPr="00BD58D4" w:rsidRDefault="00BD58D4" w:rsidP="00BD58D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pPr w:leftFromText="180" w:rightFromText="180" w:vertAnchor="text" w:horzAnchor="margin" w:tblpY="258"/>
        <w:tblW w:w="9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BD58D4" w:rsidRPr="00BD58D4" w14:paraId="2145C4D2" w14:textId="77777777" w:rsidTr="006A45F8">
        <w:trPr>
          <w:trHeight w:hRule="exact" w:val="397"/>
        </w:trPr>
        <w:tc>
          <w:tcPr>
            <w:tcW w:w="9720" w:type="dxa"/>
          </w:tcPr>
          <w:p w14:paraId="27B336B0" w14:textId="77777777" w:rsidR="00BD58D4" w:rsidRPr="00BD58D4" w:rsidRDefault="00BD58D4" w:rsidP="00BD58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3AFD13C" w14:textId="005538CC" w:rsidR="004F5158" w:rsidRPr="004F5158" w:rsidRDefault="00BD58D4" w:rsidP="004F5158">
      <w:pPr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  <w:r w:rsidRPr="00BD58D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bookmarkStart w:id="1" w:name="_Hlk168576501"/>
    </w:p>
    <w:p w14:paraId="2AFAC28A" w14:textId="77777777" w:rsidR="004F5158" w:rsidRPr="004F5158" w:rsidRDefault="004F5158" w:rsidP="004F5158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7105F681" w14:textId="77777777" w:rsidR="004F5158" w:rsidRPr="004F5158" w:rsidRDefault="004F5158" w:rsidP="004F5158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32"/>
          <w:szCs w:val="30"/>
          <w:lang w:eastAsia="ru-RU"/>
        </w:rPr>
      </w:pPr>
      <w:r w:rsidRPr="004F5158">
        <w:rPr>
          <w:rFonts w:ascii="Times New Roman" w:eastAsia="Arial Unicode MS" w:hAnsi="Times New Roman" w:cs="Arial Unicode MS"/>
          <w:b/>
          <w:caps/>
          <w:noProof/>
          <w:sz w:val="32"/>
          <w:szCs w:val="30"/>
          <w:lang w:eastAsia="ru-RU"/>
        </w:rPr>
        <w:t>администрациЯ Полеологовского  СЕЛЬСОВЕТА</w:t>
      </w:r>
    </w:p>
    <w:p w14:paraId="0CCEB2EB" w14:textId="77777777" w:rsidR="004F5158" w:rsidRPr="004F5158" w:rsidRDefault="004F5158" w:rsidP="004F5158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sz w:val="32"/>
          <w:szCs w:val="30"/>
          <w:lang w:eastAsia="ru-RU"/>
        </w:rPr>
      </w:pPr>
      <w:r w:rsidRPr="004F5158">
        <w:rPr>
          <w:rFonts w:ascii="Times New Roman" w:eastAsia="Arial Unicode MS" w:hAnsi="Times New Roman" w:cs="Arial Unicode MS"/>
          <w:b/>
          <w:sz w:val="32"/>
          <w:szCs w:val="30"/>
          <w:lang w:eastAsia="ru-RU"/>
        </w:rPr>
        <w:t>БЕССОНОВСКОГО РАЙОНА ПЕНЗЕНСКОЙ ОБЛАСТИ</w:t>
      </w:r>
    </w:p>
    <w:p w14:paraId="70B2A52E" w14:textId="77777777" w:rsidR="004F5158" w:rsidRPr="004F5158" w:rsidRDefault="004F5158" w:rsidP="004F5158">
      <w:pPr>
        <w:tabs>
          <w:tab w:val="center" w:pos="5103"/>
          <w:tab w:val="left" w:pos="8949"/>
          <w:tab w:val="left" w:pos="9210"/>
        </w:tabs>
        <w:spacing w:after="0" w:line="240" w:lineRule="auto"/>
        <w:rPr>
          <w:rFonts w:ascii="Times New Roman" w:eastAsia="Arial Unicode MS" w:hAnsi="Times New Roman" w:cs="Arial Unicode MS"/>
          <w:b/>
          <w:sz w:val="32"/>
          <w:szCs w:val="30"/>
          <w:lang w:eastAsia="ru-RU"/>
        </w:rPr>
      </w:pPr>
      <w:r w:rsidRPr="004F5158">
        <w:rPr>
          <w:rFonts w:ascii="Times New Roman" w:eastAsia="Arial Unicode MS" w:hAnsi="Times New Roman" w:cs="Arial Unicode MS"/>
          <w:b/>
          <w:sz w:val="32"/>
          <w:szCs w:val="30"/>
          <w:lang w:eastAsia="ru-RU"/>
        </w:rPr>
        <w:tab/>
      </w:r>
    </w:p>
    <w:p w14:paraId="1077BE50" w14:textId="77777777" w:rsidR="004F5158" w:rsidRPr="004F5158" w:rsidRDefault="004F5158" w:rsidP="004F5158">
      <w:pPr>
        <w:tabs>
          <w:tab w:val="center" w:pos="5103"/>
          <w:tab w:val="left" w:pos="8949"/>
          <w:tab w:val="left" w:pos="9210"/>
        </w:tabs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 w:rsidRPr="004F5158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ПОСТАНОВЛЕНИЕ</w:t>
      </w:r>
    </w:p>
    <w:tbl>
      <w:tblPr>
        <w:tblpPr w:leftFromText="180" w:rightFromText="180" w:vertAnchor="text" w:horzAnchor="margin" w:tblpY="461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F5158" w:rsidRPr="004F5158" w14:paraId="735A0D33" w14:textId="77777777" w:rsidTr="009C5C4E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4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4F5158" w:rsidRPr="004F5158" w14:paraId="569C831C" w14:textId="77777777" w:rsidTr="009C5C4E">
              <w:tc>
                <w:tcPr>
                  <w:tcW w:w="284" w:type="dxa"/>
                  <w:vAlign w:val="bottom"/>
                </w:tcPr>
                <w:p w14:paraId="5CCCCC6A" w14:textId="77777777" w:rsidR="004F5158" w:rsidRPr="004F5158" w:rsidRDefault="004F5158" w:rsidP="004F515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F51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37CAF80B" w14:textId="77777777" w:rsidR="004F5158" w:rsidRPr="004F5158" w:rsidRDefault="004F5158" w:rsidP="004F515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F51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06.06.2024 г.</w:t>
                  </w:r>
                </w:p>
              </w:tc>
              <w:tc>
                <w:tcPr>
                  <w:tcW w:w="397" w:type="dxa"/>
                  <w:vAlign w:val="bottom"/>
                </w:tcPr>
                <w:p w14:paraId="009A894E" w14:textId="77777777" w:rsidR="004F5158" w:rsidRPr="004F5158" w:rsidRDefault="004F5158" w:rsidP="004F515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F51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43921781" w14:textId="77777777" w:rsidR="004F5158" w:rsidRPr="004F5158" w:rsidRDefault="004F5158" w:rsidP="004F515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F51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30</w:t>
                  </w:r>
                </w:p>
              </w:tc>
            </w:tr>
            <w:tr w:rsidR="004F5158" w:rsidRPr="004F5158" w14:paraId="4335F509" w14:textId="77777777" w:rsidTr="009C5C4E">
              <w:trPr>
                <w:trHeight w:val="594"/>
              </w:trPr>
              <w:tc>
                <w:tcPr>
                  <w:tcW w:w="4650" w:type="dxa"/>
                  <w:gridSpan w:val="4"/>
                </w:tcPr>
                <w:p w14:paraId="4D5EA6E8" w14:textId="77777777" w:rsidR="004F5158" w:rsidRPr="004F5158" w:rsidRDefault="004F5158" w:rsidP="004F515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F51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с. Степное Полеологово</w:t>
                  </w:r>
                </w:p>
              </w:tc>
            </w:tr>
          </w:tbl>
          <w:p w14:paraId="0806438C" w14:textId="77777777" w:rsidR="004F5158" w:rsidRPr="004F5158" w:rsidRDefault="004F5158" w:rsidP="004F5158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bookmarkEnd w:id="1"/>
    </w:tbl>
    <w:p w14:paraId="60B95855" w14:textId="77777777" w:rsidR="004F5158" w:rsidRPr="004F5158" w:rsidRDefault="004F5158" w:rsidP="004F5158">
      <w:pPr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</w:pPr>
    </w:p>
    <w:p w14:paraId="417EA9FE" w14:textId="77777777" w:rsidR="004F5158" w:rsidRPr="004F5158" w:rsidRDefault="004F5158" w:rsidP="004F5158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14:paraId="334C4B71" w14:textId="77777777" w:rsidR="004F5158" w:rsidRPr="004F5158" w:rsidRDefault="004F5158" w:rsidP="004F5158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муниципальной услуги «Принятие на учет малоимущих граждан в качестве, нуждающихся в жилых помещениях»</w:t>
      </w:r>
    </w:p>
    <w:p w14:paraId="10F7038C" w14:textId="77777777" w:rsidR="004F5158" w:rsidRPr="004F5158" w:rsidRDefault="004F5158" w:rsidP="004F5158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</w:pPr>
    </w:p>
    <w:p w14:paraId="6F4FCF00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/>
        </w:rPr>
      </w:pPr>
      <w:r w:rsidRPr="004F5158">
        <w:rPr>
          <w:rFonts w:ascii="Times New Roman" w:eastAsia="Times New Roman" w:hAnsi="Times New Roman" w:cs="Times New Roman"/>
          <w:kern w:val="1"/>
          <w:position w:val="-2"/>
          <w:sz w:val="20"/>
          <w:szCs w:val="20"/>
          <w:lang w:eastAsia="ar-SA"/>
        </w:rPr>
        <w:t xml:space="preserve">В целях приведения нормативного правового акта в соответствие с Федеральным </w:t>
      </w:r>
      <w:hyperlink r:id="rId10" w:history="1">
        <w:r w:rsidRPr="004F5158">
          <w:rPr>
            <w:rFonts w:ascii="Times New Roman" w:eastAsia="Calibri" w:hAnsi="Times New Roman" w:cs="Times New Roman"/>
            <w:kern w:val="1"/>
            <w:position w:val="-2"/>
            <w:sz w:val="20"/>
            <w:szCs w:val="20"/>
            <w:lang w:eastAsia="ar-SA"/>
          </w:rPr>
          <w:t>законом</w:t>
        </w:r>
      </w:hyperlink>
      <w:r w:rsidRPr="004F5158">
        <w:rPr>
          <w:rFonts w:ascii="Times New Roman" w:eastAsia="Times New Roman" w:hAnsi="Times New Roman" w:cs="Times New Roman"/>
          <w:kern w:val="1"/>
          <w:position w:val="-2"/>
          <w:sz w:val="20"/>
          <w:szCs w:val="20"/>
          <w:lang w:eastAsia="ar-SA"/>
        </w:rPr>
        <w:t xml:space="preserve"> от 27.07.2010 № 210 - ФЗ «Об организации предоставления государственных и муниципальных услуг», руководствуясь постановлениями администрации </w:t>
      </w:r>
      <w:r w:rsidRPr="004F5158"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  <w:t>Полеологовского  сельсовета Бессоновского района Пензенской области</w:t>
      </w:r>
      <w:r w:rsidRPr="004F5158">
        <w:rPr>
          <w:rFonts w:ascii="Times New Roman" w:eastAsia="Times New Roman" w:hAnsi="Times New Roman" w:cs="Times New Roman"/>
          <w:kern w:val="1"/>
          <w:position w:val="-2"/>
          <w:sz w:val="20"/>
          <w:szCs w:val="20"/>
          <w:lang w:eastAsia="ar-SA"/>
        </w:rPr>
        <w:t xml:space="preserve"> от 06 мая 2020 года № 38 «О разработке и утверждении административных регламентов предоставления муниципальных услуг администрацией </w:t>
      </w:r>
      <w:r w:rsidRPr="004F5158"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  <w:t>Полеологовского  сельсовета Бессоновского района Пензенской области</w:t>
      </w:r>
      <w:r w:rsidRPr="004F5158">
        <w:rPr>
          <w:rFonts w:ascii="Times New Roman" w:eastAsia="Times New Roman" w:hAnsi="Times New Roman" w:cs="Times New Roman"/>
          <w:kern w:val="1"/>
          <w:position w:val="-2"/>
          <w:sz w:val="20"/>
          <w:szCs w:val="20"/>
          <w:lang w:eastAsia="ar-SA"/>
        </w:rPr>
        <w:t xml:space="preserve">», от 17 августа 2023 года № 70/1 «Об утверждении Реестра муниципальных услуг, предоставляемых администрацией Полеологовского  сельсовета Бессоновского района Пензенской области», </w:t>
      </w:r>
      <w:r w:rsidRPr="004F5158"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  <w:t>Уставом Полеологовского  сельсовета Бессоновского района Пензенской области,</w:t>
      </w:r>
      <w:r w:rsidRPr="004F5158">
        <w:rPr>
          <w:rFonts w:ascii="Times New Roman" w:eastAsia="Lucida Sans Unicode" w:hAnsi="Times New Roman" w:cs="Times New Roman"/>
          <w:bCs/>
          <w:kern w:val="1"/>
          <w:sz w:val="20"/>
          <w:szCs w:val="20"/>
          <w:lang/>
        </w:rPr>
        <w:t xml:space="preserve"> администрация Полеологовского  сельсовета </w:t>
      </w:r>
      <w:r w:rsidRPr="004F515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/>
        </w:rPr>
        <w:t>постановляет:</w:t>
      </w:r>
    </w:p>
    <w:p w14:paraId="63C5153B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/>
        </w:rPr>
      </w:pPr>
    </w:p>
    <w:p w14:paraId="1ACC575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/>
        </w:rPr>
      </w:pPr>
      <w:r w:rsidRPr="004F5158">
        <w:rPr>
          <w:rFonts w:ascii="Times New Roman" w:eastAsia="Lucida Sans Unicode" w:hAnsi="Times New Roman" w:cs="Times New Roman"/>
          <w:bCs/>
          <w:kern w:val="1"/>
          <w:sz w:val="20"/>
          <w:szCs w:val="20"/>
          <w:lang/>
        </w:rPr>
        <w:t xml:space="preserve">1. Утвердить прилагаемый административный </w:t>
      </w:r>
      <w:hyperlink r:id="rId11" w:anchor="P31" w:history="1">
        <w:r w:rsidRPr="004F5158">
          <w:rPr>
            <w:rFonts w:ascii="Times New Roman" w:eastAsia="Lucida Sans Unicode" w:hAnsi="Times New Roman" w:cs="Times New Roman"/>
            <w:bCs/>
            <w:kern w:val="1"/>
            <w:sz w:val="20"/>
            <w:szCs w:val="20"/>
            <w:lang/>
          </w:rPr>
          <w:t>регламент</w:t>
        </w:r>
      </w:hyperlink>
      <w:r w:rsidRPr="004F5158">
        <w:rPr>
          <w:rFonts w:ascii="Times New Roman" w:eastAsia="Lucida Sans Unicode" w:hAnsi="Times New Roman" w:cs="Times New Roman"/>
          <w:bCs/>
          <w:kern w:val="1"/>
          <w:sz w:val="20"/>
          <w:szCs w:val="20"/>
          <w:lang/>
        </w:rPr>
        <w:t xml:space="preserve"> предоставления муниципальной услуги «Принятие на учет малоимущих граждан в качестве нуждающихся в жилых помещениях» (далее - Административный регламент).</w:t>
      </w:r>
    </w:p>
    <w:p w14:paraId="2C40904F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Признать утратившим силу постановление администрации Полеологовского сельсовета Бессоновского района Пензенской области от 22.09.2021 № 56 «Об утверждении административного регламента предоставления муниципальной услуги «Постановка на учет малоимущих граждан в качестве, нуждающихся в жилых помещениях». </w:t>
      </w:r>
    </w:p>
    <w:p w14:paraId="43ECF466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 Опубликовать настоящее постановление в информационном бюллетене Полеологовского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«Полеологовский сельсовет» в информационно-телекоммуникационной сети «Интернет».</w:t>
      </w:r>
    </w:p>
    <w:p w14:paraId="7468D4C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r w:rsidRPr="004F5158"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  <w:t>Настоящее постановление вступает в силу на следующий день после его официального опубликования (обнародования)</w:t>
      </w: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4B6D8E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Контроль за исполнением настоящего постановления возложить на главу администрации </w:t>
      </w:r>
      <w:r w:rsidRPr="004F5158"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  <w:t>Полеологовского сельсовета Бессоновского района Пензенской области</w:t>
      </w: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5AD4D8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83DB8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89BFA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8B56C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администрации </w:t>
      </w:r>
    </w:p>
    <w:p w14:paraId="788D88C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</w:pPr>
      <w:r w:rsidRPr="004F5158"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  <w:t xml:space="preserve">Полеологовского сельсовета                                                             </w:t>
      </w:r>
      <w:proofErr w:type="spellStart"/>
      <w:r w:rsidRPr="004F5158"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  <w:t>С.В.Тужилова</w:t>
      </w:r>
      <w:proofErr w:type="spellEnd"/>
      <w:r w:rsidRPr="004F5158">
        <w:rPr>
          <w:rFonts w:ascii="Times New Roman" w:eastAsia="Lucida Sans Unicode" w:hAnsi="Times New Roman" w:cs="Times New Roman"/>
          <w:kern w:val="1"/>
          <w:sz w:val="20"/>
          <w:szCs w:val="20"/>
          <w:lang/>
        </w:rPr>
        <w:t xml:space="preserve"> </w:t>
      </w:r>
    </w:p>
    <w:p w14:paraId="68C43A3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FB262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F47B65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2E8C8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D1479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B563E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C72CE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1351E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3A8BB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0E180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BBF79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16472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B4813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CD802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BA575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B4C7F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6947F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FBCA9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98E61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BFE04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0B575B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23494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BEEF2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E9742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19AC8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FB640B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39E70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60694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B4C1E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7FC2B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5CB8E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2D222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84BFA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BA844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715A4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A04DD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D8512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AF448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E3C6D5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4F952B" w14:textId="77777777" w:rsidR="004F5158" w:rsidRPr="004F5158" w:rsidRDefault="004F5158" w:rsidP="004F51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</w:t>
      </w:r>
    </w:p>
    <w:p w14:paraId="2B1A90E0" w14:textId="77777777" w:rsidR="004F5158" w:rsidRPr="004F5158" w:rsidRDefault="004F5158" w:rsidP="004F51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постановлением администрации</w:t>
      </w:r>
    </w:p>
    <w:p w14:paraId="3534BDC3" w14:textId="77777777" w:rsidR="004F5158" w:rsidRPr="004F5158" w:rsidRDefault="004F5158" w:rsidP="004F51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Полеологовского сельсовета </w:t>
      </w:r>
    </w:p>
    <w:p w14:paraId="4360BA41" w14:textId="77777777" w:rsidR="004F5158" w:rsidRPr="004F5158" w:rsidRDefault="004F5158" w:rsidP="004F51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Бессоновского района</w:t>
      </w:r>
    </w:p>
    <w:p w14:paraId="70D63656" w14:textId="77777777" w:rsidR="004F5158" w:rsidRPr="004F5158" w:rsidRDefault="004F5158" w:rsidP="004F51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Пензенской области</w:t>
      </w:r>
    </w:p>
    <w:p w14:paraId="64EF8291" w14:textId="77777777" w:rsidR="004F5158" w:rsidRPr="004F5158" w:rsidRDefault="004F5158" w:rsidP="004F51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06.06.2024 № 30</w:t>
      </w:r>
    </w:p>
    <w:p w14:paraId="5370E24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A64D7C" w14:textId="77777777" w:rsidR="004F5158" w:rsidRPr="004F5158" w:rsidRDefault="004F5158" w:rsidP="004F51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31"/>
      <w:bookmarkEnd w:id="2"/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АДМИНИСТРАТИВНЫЙ РЕГЛАМЕНТ ПРЕДОСТАВЛЕНИЯ МУНИЦИПАЛЬНОЙ УСЛУГИ «ПРИНЯТИЕ НА УЧЕТ МАЛОИМУЩИХ ГРАЖДАН В КАЧЕСТВЕ, НУЖДАЮЩИХСЯ В ЖИЛЫХ ПОМЕЩЕНИЯХ»</w:t>
      </w:r>
    </w:p>
    <w:p w14:paraId="02F759A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3719B5" w14:textId="77777777" w:rsidR="004F5158" w:rsidRPr="004F5158" w:rsidRDefault="004F5158" w:rsidP="004F51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I. Общие положения</w:t>
      </w:r>
    </w:p>
    <w:p w14:paraId="6AE21DE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A12B8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регулирования</w:t>
      </w:r>
    </w:p>
    <w:p w14:paraId="650F144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Административный регламент устанавливает порядок и стандарт предоставления муниципальной услуги «Принятие на учет малоимущих граждан в качестве, нуждающихся в жилых помещениях» (далее - муниципальная услуга), определяет сроки и последовательность административных процедур (действий) администрации Полеологовского сельсовета Бессоновского района Пензенской области (далее – Администрация) при предоставлении муниципальной услуги.</w:t>
      </w:r>
    </w:p>
    <w:p w14:paraId="0E8A0A5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Круг заявителей</w:t>
      </w:r>
    </w:p>
    <w:p w14:paraId="60BA781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Заявителями на предоставление муниципальной услуги являются малоимущие граждане, признанные по установленным Жилищным кодексом Российской Федерации основаниям нуждающимися в жилых помещениях.</w:t>
      </w:r>
    </w:p>
    <w:p w14:paraId="6C9D690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</w:t>
      </w: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6DD2787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случаях и в порядке, которые установлены законодательством Российской Федерации, граждане могут подать заявления о предоставлении муниципальной услуги не по месту своего жительства.</w:t>
      </w:r>
    </w:p>
    <w:p w14:paraId="3E639E0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Предоставление муниципальной услуги недееспособным гражданам осуществляется на основании заявления, поданного их законными представителями.</w:t>
      </w:r>
    </w:p>
    <w:p w14:paraId="0EB2730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_Hlk27814754"/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Требования к порядку информирования о предоставлении муниципальной услуги</w:t>
      </w:r>
      <w:bookmarkEnd w:id="3"/>
    </w:p>
    <w:p w14:paraId="6EF45A8A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Информирование заявителя о предоставлении муниципальной услуги осуществляется:</w:t>
      </w:r>
    </w:p>
    <w:p w14:paraId="2F424F6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1.3.1. Лично;</w:t>
      </w:r>
    </w:p>
    <w:p w14:paraId="1DECF23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261512FB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1185E95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1.3.4. Посредством размещения информации в информационном бюллетене Полеологовского сельсовета Бессоновского района Пензенской области «Сельские ведомости», размещения на официальном сайте администрации Бессоновского района в разделе «Полеологовский сельсовет» в информационно-телекоммуникационной сети «Интернет»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 (далее - Региональный портал);</w:t>
      </w:r>
    </w:p>
    <w:p w14:paraId="5955BDB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495C132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6C56F0A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при личном обращении заявителя;</w:t>
      </w:r>
    </w:p>
    <w:p w14:paraId="5E5AB5F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б) по письменным обращениям.</w:t>
      </w:r>
    </w:p>
    <w:p w14:paraId="5904B93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 на обращение направляется почтой в адрес заявителя в срок не более 3 (трех) рабочих дней со дня регистрации письменного обращения;</w:t>
      </w:r>
    </w:p>
    <w:p w14:paraId="2541B0E5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в) по телефону.</w:t>
      </w:r>
    </w:p>
    <w:p w14:paraId="642C131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09E5214A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363AD5B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0A26CD4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0D9D6B1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 не более 3 (трех) рабочих дней со дня регистрации обращения, поступившего в форме электронного документа.</w:t>
      </w:r>
    </w:p>
    <w:p w14:paraId="6B23275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 3 (трех) рабочих дней со дня регистрации обращения форме электронного документа;</w:t>
      </w:r>
    </w:p>
    <w:p w14:paraId="3EA89BA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6568434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6BEA3DC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14500715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2) круг заявителей, которым предоставляется муниципальная услуга;</w:t>
      </w:r>
    </w:p>
    <w:p w14:paraId="5D2C6EB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0CA15F1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4) срок предоставления муниципальной услуги;</w:t>
      </w:r>
    </w:p>
    <w:p w14:paraId="25CAD18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70D5C4EB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администрации Полеологовского сельсовета Бессоновского района Пензенской области;</w:t>
      </w:r>
    </w:p>
    <w:p w14:paraId="53F05C2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470B92CA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220B34B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22F10D9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14A348E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573080B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7AC79CB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56D2F775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766C368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30745F3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1.9. Порядок, форма, место размещения и способы получения справочной информации.</w:t>
      </w:r>
    </w:p>
    <w:p w14:paraId="7B748A6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40ED923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750E2B7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К справочной информации относится следующая информация:</w:t>
      </w:r>
    </w:p>
    <w:p w14:paraId="3BA5F02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- место нахождения и график работы Администрации и МФЦ;</w:t>
      </w:r>
    </w:p>
    <w:p w14:paraId="67FC1C6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14:paraId="4DDA99B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- адреса официальных сайтов Администрации, МФЦ, адреса их электронной почты.</w:t>
      </w:r>
    </w:p>
    <w:p w14:paraId="564917AA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4D1DC87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0A9FA8A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2A154C4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информационным стендам МФЦ установлены пунктом 2.22 Административного регламента.</w:t>
      </w:r>
    </w:p>
    <w:p w14:paraId="0E1C428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6D31A6E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</w:t>
      </w:r>
    </w:p>
    <w:p w14:paraId="24DD1F60" w14:textId="77777777" w:rsidR="004F5158" w:rsidRPr="004F5158" w:rsidRDefault="004F5158" w:rsidP="004F51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II. Стандарт предоставления муниципальной услуги</w:t>
      </w:r>
    </w:p>
    <w:p w14:paraId="52095A8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4BE3A14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Наименование муниципальной услуги</w:t>
      </w:r>
    </w:p>
    <w:p w14:paraId="76AFC4C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2.1. Наименование муниципальной услуги: «Принятие на учет малоимущих граждан в качестве, нуждающихся в жилых помещениях».</w:t>
      </w:r>
    </w:p>
    <w:p w14:paraId="501D4D9A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Краткое наименование муниципальной услуги отсутствует.</w:t>
      </w:r>
    </w:p>
    <w:p w14:paraId="0F36ED15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Наименование органа местного самоуправления, предоставляющего муниципальную услугу</w:t>
      </w:r>
    </w:p>
    <w:p w14:paraId="4931F3D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Предоставление муниципальной услуги осуществляет Администрация.</w:t>
      </w:r>
    </w:p>
    <w:p w14:paraId="1C63E48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Результат предоставления муниципальной услуги</w:t>
      </w:r>
    </w:p>
    <w:p w14:paraId="3F42168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2.3. Результатом предоставления муниципальной услуги является:</w:t>
      </w:r>
    </w:p>
    <w:p w14:paraId="656842CA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2.3.1</w:t>
      </w:r>
      <w:bookmarkStart w:id="4" w:name="_Hlk43904687"/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постановление</w:t>
      </w:r>
      <w:bookmarkEnd w:id="4"/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Администрации о принятии на учет в качестве нуждающегося в жилом помещении, предоставляемом по договору социального найма;</w:t>
      </w:r>
    </w:p>
    <w:p w14:paraId="6BD72D3A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2.3.2. постановление Администрации об отказе в принятии на учет в качестве нуждающегося в жилом помещении, предоставляемом по договору социального найма.</w:t>
      </w:r>
    </w:p>
    <w:p w14:paraId="38EEEEDA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Срок предоставления муниципальной услуги</w:t>
      </w:r>
    </w:p>
    <w:p w14:paraId="414DE08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2.4. Срок предоставления муниципальной услуги не может превышать 30 (тридцати) рабочих дней со дня представления заявления и документов, необходимых для предоставления муниципальной услуги, в Администрацию.</w:t>
      </w:r>
    </w:p>
    <w:p w14:paraId="63AAC7B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14:paraId="29BCDEA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Правовые основания для предоставления муниципальной услуги</w:t>
      </w:r>
    </w:p>
    <w:p w14:paraId="4DB642F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64350F6B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629D737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4D63257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6FA06D5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P141"/>
      <w:bookmarkEnd w:id="5"/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2.6.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14:paraId="789078A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2.6.1. Форма заявления на предоставление муниципальной услуги утверждена приложением к Порядку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области, установленному Законом Пензенской области от 22.12.2005 N 948-ЗПО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области» (далее – 948-ЗПО .</w:t>
      </w:r>
    </w:p>
    <w:p w14:paraId="59717FD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заявлению прилагаются:</w:t>
      </w:r>
    </w:p>
    <w:p w14:paraId="7242984C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копии документов, удостоверяющих личность и подтверждающих гражданство Российской Федерации заявителя и всех членов его семьи;</w:t>
      </w:r>
    </w:p>
    <w:p w14:paraId="7FD98E19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- документы, содержащие сведения о составе семьи заявителя и степени родства:</w:t>
      </w:r>
    </w:p>
    <w:p w14:paraId="582D43E6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14:paraId="5B92C145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14:paraId="280D516E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- решение суда о признании гражданина членом семьи заявителя;</w:t>
      </w:r>
    </w:p>
    <w:p w14:paraId="21F9A8E0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- документы, подтверждающие право на дополнительную площадь в соответствии с действующим законодательством (для граждан, имеющих право на дополнительную площадь), за исключением документов о трудовой деятельности за периоды с 1 января 2020 года;</w:t>
      </w:r>
    </w:p>
    <w:p w14:paraId="01D070E5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14:paraId="3487BAAA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</w:p>
    <w:p w14:paraId="5610CB73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- справка, подтверждающая обучение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по дополнительным образовательным программам).</w:t>
      </w:r>
    </w:p>
    <w:p w14:paraId="5D59D46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Заявители для признания их малоимущими в целях получения жилых помещений по договорам социального найма дополнительно представляют документы (справки), содержащие:</w:t>
      </w:r>
    </w:p>
    <w:p w14:paraId="5A35E375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/>
        </w:rPr>
        <w:t>1)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14:paraId="6063E541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/>
        </w:rPr>
        <w:t>2) сведения о доходах заявителя и членов его семьи за три последних календарных месяца, предшествующих одному календарному месяцу перед месяцем подачи заявления, за исключением сведений о заработке указанных лиц;</w:t>
      </w:r>
    </w:p>
    <w:p w14:paraId="735EE213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/>
        </w:rPr>
        <w:t xml:space="preserve"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</w:t>
      </w:r>
      <w:hyperlink r:id="rId12" w:history="1">
        <w:r w:rsidRPr="004F5158">
          <w:rPr>
            <w:rFonts w:ascii="Times New Roman" w:eastAsia="Times New Roman" w:hAnsi="Times New Roman" w:cs="Times New Roman"/>
            <w:sz w:val="20"/>
            <w:szCs w:val="20"/>
            <w:u w:val="single"/>
            <w:lang/>
          </w:rPr>
          <w:t>закона</w:t>
        </w:r>
      </w:hyperlink>
      <w:r w:rsidRPr="004F5158">
        <w:rPr>
          <w:rFonts w:ascii="Times New Roman" w:eastAsia="Times New Roman" w:hAnsi="Times New Roman" w:cs="Times New Roman"/>
          <w:sz w:val="20"/>
          <w:szCs w:val="20"/>
          <w:lang/>
        </w:rPr>
        <w:t xml:space="preserve"> от 29 июля 1998 года N 135-ФЗ "Об оценочной деятельности в Российской Федерации" (в случае проведения заявителем оценки стоимости имущества);</w:t>
      </w:r>
    </w:p>
    <w:p w14:paraId="1A13EF9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Федерального </w:t>
      </w:r>
      <w:hyperlink r:id="rId13" w:history="1">
        <w:r w:rsidRPr="004F515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закона</w:t>
        </w:r>
      </w:hyperlink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29 июля 1998 года N 135-ФЗ "Об оценочной деятельности в Российской Федерации" (в случае проведения заявителем оценки стоимости имущества).</w:t>
      </w:r>
    </w:p>
    <w:p w14:paraId="09DB0A9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30EB3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14:paraId="76BC5998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14:paraId="32C61A66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14:paraId="74EF9065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14:paraId="25836EA0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14:paraId="3E37B463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14:paraId="7A0FFFA5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6) документы о трудовой деятельности заявителя за периоды с 1 января 2020 года (для граждан, имеющих право на дополнительную площадь).</w:t>
      </w:r>
    </w:p>
    <w:p w14:paraId="52CF5A4C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</w:t>
      </w:r>
      <w:hyperlink r:id="rId14" w:history="1">
        <w:r w:rsidRPr="004F515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пунктом 4 части 1 статьи 51</w:t>
        </w:r>
      </w:hyperlink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Жилищного кодекса Российской Федерации).</w:t>
      </w:r>
    </w:p>
    <w:p w14:paraId="77C7EB19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8) документ, подтверждающий регистрацию в системе индивидуального (персонифицированного) учета каждого члена семьи.</w:t>
      </w:r>
    </w:p>
    <w:p w14:paraId="4B9327F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Следующие документы (сведения), необходимые для признания граждан малоимущими в целях получения жилых помещений по договорам социального найма, запрашиваются администрацией в порядке межведомственного информационного взаимодействия, в том числе с использованием единой системы </w:t>
      </w: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межведомственного электронного взаимодействия, в органах и (или) организациях, в распоряжении которых находятся такие документы (сведения), и (или) представляются заявителем в случае их отсутствия в указанных органах и (или) организациях:</w:t>
      </w:r>
    </w:p>
    <w:p w14:paraId="6770778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14:paraId="60A5951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14:paraId="4B55452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14:paraId="214BEDE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14:paraId="78F2518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14:paraId="032E214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6) документы о трудовой деятельности заявителя за периоды с 1 января 2020 года (для граждан, имеющих право на дополнительную площадь).</w:t>
      </w:r>
    </w:p>
    <w:p w14:paraId="1BC053A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14:paraId="3C54F40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8) документ, подтверждающий регистрацию в системе индивидуального (персонифицированного) учета каждого члена семьи;</w:t>
      </w:r>
    </w:p>
    <w:p w14:paraId="22216A6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2.8. Для признания граждан малоимущими в целях получения ими жилых помещений по договорам социального найма администрация дополнительно запрашивает необходимые документы (сведения), содержащие:</w:t>
      </w:r>
    </w:p>
    <w:p w14:paraId="76FCF445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а) сведения о транспортных средствах, находящихся в собственности заявителя и членов его семьи и подлежащих налогообложению;</w:t>
      </w:r>
    </w:p>
    <w:p w14:paraId="6133F40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б)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14:paraId="2124846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в)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14:paraId="10F9676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г) сведения о заработке заявителя и членов его семьи за три последних календарных месяца, предшествующих одному календарному месяцу перед месяцем подачи заявления.</w:t>
      </w:r>
    </w:p>
    <w:p w14:paraId="4B007C0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2.9. </w:t>
      </w:r>
      <w:bookmarkStart w:id="6" w:name="P161"/>
      <w:bookmarkEnd w:id="6"/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обращении в Администрацию либо МФЦ заявители представляют документы (справки), предусмотренные подпунктами 2.6.2-2.6.7. пункта 2.6 Административного регламента, в копиях с одновременным представлением оригинала, кроме документов, получаемых Администрацией по межведомственным запросам. Администрация самостоятельно запрашивает документы (их копии или содержащиеся в них сведения), необходимые для предоставления муниципальной услуги,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заявителем по собственной инициативе.</w:t>
      </w:r>
    </w:p>
    <w:p w14:paraId="6CA43AA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Копия документа (справки) после проверки ее соответствия оригиналу заверяется специалистом Администрации, МФЦ, принимающим документы, оригиналы документов возвращаются заявителю.</w:t>
      </w:r>
    </w:p>
    <w:p w14:paraId="736A94B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14:paraId="5AD758E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2.10. Ежегодно в период с 1 декабря по 31 января для подтверждения права граждан состоять на учете в качестве нуждающихся в жилых помещениях, предоставляемых по договорам социального найма, сведения, представленные заявителем в соответствии с подпунктами 2.6.2-2.6.7 пункта 2.6 Административного регламента и полученные в рамках межведомственного информационного взаимодействия в соответствии с пунктами 2.7, 2.8 Административного регламента, подтверждаются:</w:t>
      </w:r>
    </w:p>
    <w:p w14:paraId="1279EFC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1) представлением расписки об отсутствии изменений в случае, если у гражданина не произошло изменений в ранее представленных сведениях;</w:t>
      </w:r>
    </w:p>
    <w:p w14:paraId="6AF0940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2) представлением документов гражданином и документов, получаемых по межведомственным запросам органом, осуществляющим принятие на учет, подтверждающих произошедшие изменения.</w:t>
      </w:r>
    </w:p>
    <w:p w14:paraId="2A6C08F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2.11. Если в сведениях о гражданине произошли изменения, Администрация в течение 10 (десяти) дней осуществляет проверку наличия у гражданина оснований для применения в отношении него 948-ЗПО с учетом представленных документов.</w:t>
      </w:r>
    </w:p>
    <w:p w14:paraId="0D9FE02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граждан, поставленных на учет в качестве нуждающихся в улучшении жилищных условий до 01.03.2005, перерегистрация осуществляется без учета сведений о доходе, приходящемся на каждого члена семьи, и стоимости имущества, находящегося в собственности членов семьи и подлежащего налогообложению.</w:t>
      </w:r>
    </w:p>
    <w:p w14:paraId="49668FB5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2.12. Заявитель может подать заявление и документы, необходимые для предоставления муниципальной услуги, следующими способами:</w:t>
      </w:r>
    </w:p>
    <w:p w14:paraId="7EA3E94B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а) лично на бумажном носителе по местонахождению Администрации;</w:t>
      </w:r>
    </w:p>
    <w:p w14:paraId="7139DA9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б) на бумажном носителе посредством почтовой связи по местонахождению Администрации;</w:t>
      </w:r>
    </w:p>
    <w:p w14:paraId="5383552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14:paraId="7067917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посредством:</w:t>
      </w:r>
    </w:p>
    <w:p w14:paraId="50444E35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- Регионального портала,</w:t>
      </w:r>
    </w:p>
    <w:p w14:paraId="6779284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- Единого портала,</w:t>
      </w:r>
    </w:p>
    <w:p w14:paraId="2E0B5AFA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- официальной электронной почты Администрации.</w:t>
      </w:r>
    </w:p>
    <w:p w14:paraId="04ADF63A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0CBB48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2.13. В приеме к рассмотрению документов, необходимых для предоставления муниципальной услуги, отказывается,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14:paraId="41D9BEB7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59764F3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2.14. В предоставлении муниципальной услуги заявителю отказывается в случае, если:</w:t>
      </w:r>
    </w:p>
    <w:p w14:paraId="2ACAD26B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2.14.1. Не представлены предусмотренные частью 4 статьи 52 Жилищного кодекса Российской Федерации документы, обязанность по представлению которых возложена на заявителя;</w:t>
      </w:r>
    </w:p>
    <w:p w14:paraId="41F724F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2.14.2.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 Жилищного кодекса Российской Федерации,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14:paraId="4153011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2.14.3.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14:paraId="285E6B0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2.14.4. Не истек предусмотренный статьей 53 Жилищного кодекса Российской Федерации срок.</w:t>
      </w:r>
    </w:p>
    <w:p w14:paraId="493D0645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2.15 Основания для приостановления предоставления муниципальной услуги отсутствуют.</w:t>
      </w:r>
    </w:p>
    <w:p w14:paraId="45266247" w14:textId="77777777" w:rsidR="004F5158" w:rsidRPr="004F5158" w:rsidRDefault="004F5158" w:rsidP="004F5158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14:paraId="6C951622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2.16. Для предоставления муниципальной услуги не требуется предоставления иных муниципальных услуг.</w:t>
      </w:r>
    </w:p>
    <w:p w14:paraId="2E7EF61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</w:t>
      </w: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57B46F6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2.17. Муниципальная услуга предоставляется бесплатно.</w:t>
      </w:r>
    </w:p>
    <w:p w14:paraId="4022BD7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0FCAC85C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2.18. Время ожидания в очереди не должно превышать:</w:t>
      </w:r>
    </w:p>
    <w:p w14:paraId="71753441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14:paraId="3862A2B7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- при получении результата предоставления муниципальной услуги - 15 минут.</w:t>
      </w:r>
    </w:p>
    <w:p w14:paraId="3B091F1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Срок регистрации заявления заявителя о предоставлении муниципальной услуги</w:t>
      </w:r>
    </w:p>
    <w:p w14:paraId="67FBBD8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2.19.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14:paraId="3FA2D90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14:paraId="656BE9F5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77FB39B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2.20.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7BE2EA6A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Помещения Администрации и МФЦ должны соответствовать санитарно-эпидемиологическим правилам и нормативам.</w:t>
      </w:r>
    </w:p>
    <w:p w14:paraId="4B47CDE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1CB4132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43509EE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14:paraId="06EC0F6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2.22. Помещения, в которых осуществляется предоставление муниципальной услуги, оборудуются:</w:t>
      </w:r>
    </w:p>
    <w:p w14:paraId="2917D15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- информационными стендами, содержащими визуальную и текстовую информацию;</w:t>
      </w:r>
    </w:p>
    <w:p w14:paraId="11C5BD5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- стульями и столами для возможности оформления документов.</w:t>
      </w:r>
    </w:p>
    <w:p w14:paraId="69FC51F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0FE181D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14:paraId="593FF54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14:paraId="05B126D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2.23.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782AF61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2.24. Кабинеты приема заявителей должны иметь информационные таблички (вывески) с указанием:</w:t>
      </w:r>
    </w:p>
    <w:p w14:paraId="232FCC3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- номера кабинета;</w:t>
      </w:r>
    </w:p>
    <w:p w14:paraId="7BBA173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14:paraId="2D18C25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29E5448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5B82A13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3D70BC3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14:paraId="28F0502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263FFCC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2.26.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7FD0330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2.27.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7141A4B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7E5934A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3F46F19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1FAE395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79DAAD7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553EDAB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675AA3BB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тифлосурдопереводчика</w:t>
      </w:r>
      <w:proofErr w:type="spellEnd"/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B482EA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3B33725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Показатели доступности и качества муниципальных услуг</w:t>
      </w:r>
    </w:p>
    <w:p w14:paraId="3FB68F75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2.28. Показателями доступности предоставления муниципальной услуги являются:</w:t>
      </w:r>
    </w:p>
    <w:p w14:paraId="59AA4E2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2.28.1. Предоставление возможности получения муниципальной услуги в электронной форме или в МФЦ;</w:t>
      </w:r>
    </w:p>
    <w:p w14:paraId="7584EF0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2.28.2. Транспортная или пешая доступность к местам предоставления муниципальной услуги;</w:t>
      </w:r>
    </w:p>
    <w:p w14:paraId="07D3D17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2.28.3.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641792E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2.28.4. Соблюдение требований Административного регламента о порядке информирования по предоставлению муниципальной услуги.</w:t>
      </w:r>
    </w:p>
    <w:p w14:paraId="776C7FF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2.29. Показателями качества предоставления муниципальной услуги являются:</w:t>
      </w:r>
    </w:p>
    <w:p w14:paraId="1876EA5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2.29.1. Соблюдение сроков предоставления муниципальной услуги;</w:t>
      </w:r>
    </w:p>
    <w:p w14:paraId="25091F4B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2.29.2.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6A02343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2.29.3.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719B30F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2.29.4.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69B2A35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2.30. В процессе предоставления муниципальной услуги заявитель взаимодействует со специалистами Администрации, МФЦ:</w:t>
      </w:r>
    </w:p>
    <w:p w14:paraId="0531F7A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2.30.1. При подаче документов для получения муниципальной услуги;</w:t>
      </w:r>
    </w:p>
    <w:p w14:paraId="68F5DB5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2.30.2. При получении результата предоставления муниципальной услуги.</w:t>
      </w:r>
    </w:p>
    <w:p w14:paraId="3AEB879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78BEA66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2.31.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14:paraId="45023D0B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1) путем заполнения формы заявления через личный кабинет Единого портала, Регионального портала;</w:t>
      </w:r>
    </w:p>
    <w:p w14:paraId="01ECAC7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14:paraId="6F9FE53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2.32. В заявлении указывается один из следующих способов предоставления результатов муниципальной услуги:</w:t>
      </w:r>
    </w:p>
    <w:p w14:paraId="6428F5A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14:paraId="1264D885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14:paraId="41D3196B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5A82F31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14:paraId="6CB39AC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5) в виде электронного документа посредствам Регионального портала, Единого портала.</w:t>
      </w:r>
    </w:p>
    <w:p w14:paraId="4146C38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2.33.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 без необходимости дополнительной подачи заявления в какой-либо иной форме.</w:t>
      </w:r>
    </w:p>
    <w:p w14:paraId="52C8D5A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Образцы заполнения электронной формы заявления размещаются на Региональном портале, Едином портале.</w:t>
      </w:r>
    </w:p>
    <w:p w14:paraId="7DB97B4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4FBB263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59B4DFB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Едином портале, обновляется до статуса «принято».</w:t>
      </w:r>
    </w:p>
    <w:p w14:paraId="0AF77F5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формировании заявления обеспечивается:</w:t>
      </w:r>
    </w:p>
    <w:p w14:paraId="53DD233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14:paraId="659CE36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14:paraId="4ECD9C65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в) возможность печати на бумажном носителе копии электронной формы заявления;</w:t>
      </w:r>
    </w:p>
    <w:p w14:paraId="40F5B9B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2DE17D7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14:paraId="3E97009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14:paraId="41FF84B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14:paraId="0292453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2.34.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14:paraId="4076B47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14:paraId="24F6E0E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2E1EBEF5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14:paraId="6C9089F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2.35.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№ 4 к 948-ЗПО.</w:t>
      </w:r>
    </w:p>
    <w:p w14:paraId="0009446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2.36.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7E914F6B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Заявления представляются в виде файлов в формате </w:t>
      </w:r>
      <w:proofErr w:type="spellStart"/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doc</w:t>
      </w:r>
      <w:proofErr w:type="spellEnd"/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docx</w:t>
      </w:r>
      <w:proofErr w:type="spellEnd"/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txt</w:t>
      </w:r>
      <w:proofErr w:type="spellEnd"/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xls</w:t>
      </w:r>
      <w:proofErr w:type="spellEnd"/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xlsx</w:t>
      </w:r>
      <w:proofErr w:type="spellEnd"/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rtf</w:t>
      </w:r>
      <w:proofErr w:type="spellEnd"/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14:paraId="27A0CAB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5E8C8B2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50C2CFA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14:paraId="5CA5F36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2.37.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14:paraId="6577317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14:paraId="28B1C93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2.38.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47824B0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2.39.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6C844C6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получение информации о порядке и сроках предоставления услуги;</w:t>
      </w:r>
    </w:p>
    <w:p w14:paraId="2A7368C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б) формирование заявления о предоставлении муниципальной услуги;</w:t>
      </w:r>
    </w:p>
    <w:p w14:paraId="28885D9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14:paraId="127BFB0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г) получение результата предоставления муниципальной услуги;</w:t>
      </w:r>
    </w:p>
    <w:p w14:paraId="395AB8E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д) получение сведений о ходе выполнения заявления о предоставлении муниципальной услуги;</w:t>
      </w:r>
    </w:p>
    <w:p w14:paraId="68734815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е) осуществление оценки качества предоставления муниципальной услуги;</w:t>
      </w:r>
    </w:p>
    <w:p w14:paraId="29A13E3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29DDD0F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14:paraId="3DA5E0DB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14:paraId="1FAFFE9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14:paraId="3DC68FD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058912A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14:paraId="769D91EB" w14:textId="77777777" w:rsidR="004F5158" w:rsidRPr="004F5158" w:rsidRDefault="004F5158" w:rsidP="004F51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</w:t>
      </w: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15F3CAE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14:paraId="44BAB96F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4A68AACB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14:paraId="2C6D14ED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услуги;</w:t>
      </w:r>
    </w:p>
    <w:p w14:paraId="6FC88024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3) выдача заявителю результата предоставления муниципальной услуги;</w:t>
      </w:r>
    </w:p>
    <w:p w14:paraId="79E8E02F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4) особенности предоставления муниципальной услуги в МФЦ;</w:t>
      </w:r>
    </w:p>
    <w:p w14:paraId="75ED55B2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5) порядок исправления допущенных опечаток и ошибок в выданных в результате предоставления муниципальной услуги документах.</w:t>
      </w:r>
    </w:p>
    <w:p w14:paraId="2CFD79C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14:paraId="1335F20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14:paraId="1793DB5B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2.12 Административного регламента.</w:t>
      </w:r>
    </w:p>
    <w:p w14:paraId="1E52E47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 подписывается заявителем и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14:paraId="6D144C4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3.4. При представлении заявителем заявления и документов, необходимых для предоставления муниципальной услуги, в Администрацию устанавливается личность заявителя, проверяются полномочия представителя заявителя, законного представителя,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3EBE1FF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3.5. Поступившие в Администрацию заявление и приложенные к нему документы регистрируются специалистом Администрации, ответственным за прием и регистрацию документов по предоставлению муниципальной услуги, в Книге регистрации заявлений граждан о принятии на учет в качестве нуждающихся в жилых помещениях, предоставляемых по договору социального найма, по форме, установленной приложением № 3 к 948-ЗПО.</w:t>
      </w:r>
    </w:p>
    <w:p w14:paraId="1EDD5C8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3.6. Если заявление и документы, необходимые для предоставления муниципальной услуги, направлены заявителем через Региональный портал, Единый портал, регистрация заявления и приложенных к нему документов, поступивших в электронной форме, осуществляется в автоматическом режиме.</w:t>
      </w:r>
    </w:p>
    <w:p w14:paraId="2D32EB4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3.7. При обращении заявителя или представителя заявителя, законного представителя непосредственно в Администрацию заявителю или представителю заявителя, законному представителю выдается расписка в получении документов с указанием перечня и даты их получения по форме, установленной приложением № 4 к 948-ЗПО, с указанием перечня документов, которые должны быть получены по межведомственным запросам; 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14:paraId="1577D20A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3.8. При несоответствии (недостаточности) представленных документов заявитель в течении 3 (трех) дней со дня поступления их в Администрацию извещается об этом в 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14:paraId="30C190AB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3.9. При поступлении в Администрацию заявления и приложенных к нему документов в электронной форме, подписанных усиленной квалифицированной электронной подписью, специалист Администрации, ответственный за прием и регистрацию документов по предоставлению муниципальной услуги, проводит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 11ФЗ № 63.</w:t>
      </w:r>
    </w:p>
    <w:p w14:paraId="0CD7AB1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3.10.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в течение 3 (трех) дней со дня поступления заявления и приложенных к нему документов в форме письма отказ в приеме документов, необходимых для предоставления муниципальной услуги, с указанием пунктов статьи 11 ФЗ № 63-ФЗ, которые послужили основанием для принятия данного решения.</w:t>
      </w:r>
    </w:p>
    <w:p w14:paraId="48CB695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Глава Администрации подписывает данный документ и специалист Администрации, ответственный за прием и регистрацию документов по предоставлению муниципальной услуги, направляет его заявителю одним из способов, указанных в заявлении.</w:t>
      </w:r>
    </w:p>
    <w:p w14:paraId="3E94521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получения данного отказа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14:paraId="5B1D49D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3.11. В случае отсутствия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регламента, специалист Администрации, ответственный за прием и регистрацию документов по предоставлению муниципальной услуги, регистрирует заявление и приложенные к нему документы, передает их Главе Администрации.</w:t>
      </w:r>
    </w:p>
    <w:p w14:paraId="0DA78E8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14:paraId="7012E84A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3.12. Критерием для приема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регламента.</w:t>
      </w:r>
    </w:p>
    <w:p w14:paraId="206661A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Критерием для отказа в приеме и регистрации заявления и документов, необходимых для предоставления муниципальной услуги, является наличие основания, установленного пунктом 2.13 Административного регламента.</w:t>
      </w:r>
    </w:p>
    <w:p w14:paraId="12BC5C5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3.13. Результатом административной процедуры является:</w:t>
      </w:r>
    </w:p>
    <w:p w14:paraId="5F2F634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а) в случае наличия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 - подготовка письма об отказе в приеме документов, необходимых для предоставления муниципальной услуги;</w:t>
      </w:r>
    </w:p>
    <w:p w14:paraId="380157D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 -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исполнителя.</w:t>
      </w:r>
    </w:p>
    <w:p w14:paraId="2692B46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3.14.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письму об отказе в приеме документов, необходимых для предоставления муниципальной услуги, регистрационного номера.</w:t>
      </w:r>
    </w:p>
    <w:p w14:paraId="651FDE8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3.15. Продолжительность административной процедуры:</w:t>
      </w:r>
    </w:p>
    <w:p w14:paraId="12A9F98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1) прием и регистрации заявления и документов, необходимых для предоставления муниципальной услуги - составляет 1 (один) рабочий день со дня поступления заявления и документов, необходимых для предоставления муниципальной услуги;</w:t>
      </w:r>
    </w:p>
    <w:p w14:paraId="1DD77BC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2) в случае отказа в приеме заявления и приложенных к нему документов - 3 (три) дня со дня поступления заявления и документов, необходимых для предоставления муниципальной услуги.</w:t>
      </w:r>
    </w:p>
    <w:p w14:paraId="6EB3534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14:paraId="708FE06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3.16.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14:paraId="5A9FCB9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3.17. Ответственный исполнитель:</w:t>
      </w:r>
    </w:p>
    <w:p w14:paraId="3F535945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14:paraId="7B9482FB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14:paraId="0B71CC0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14:paraId="27ABD65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3.18. Ответственный исполнитель в рамках межведомственного информационного взаимодействия запрашивает документы, указанные в пункте 2.7. Административного регламента, в случае если они не предоставлены заявителем самостоятельно, а также дополнительно запрашивает документы, предусмотренные пунктом 2.8 Административного регламента.</w:t>
      </w:r>
    </w:p>
    <w:p w14:paraId="064BC11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14:paraId="233B939B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</w:t>
      </w: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lastRenderedPageBreak/>
        <w:t>электронного взаимодействия и подключаемых к ней региональных систем межведомственного электронного взаимодействия.</w:t>
      </w:r>
    </w:p>
    <w:p w14:paraId="3F9A6BA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14:paraId="22202D4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3.19. По результатам проверки представленных документов, а также в случае отсутствия оснований для отказа в предоставлении муниципальной услуги, указанных в пункте 2.14 Административного регламента, ответственный исполнитель подготавливает проект постановления о принятии на учет в качестве нуждающегося в жилом помещении, предоставляемом по договору социального найма.</w:t>
      </w:r>
    </w:p>
    <w:p w14:paraId="4774AC5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Глава Администрации рассматривает подготовленный проект постановления о принятии на учет в качестве нуждающегося в жилом помещении, предоставляемом по договору социального найма, подписывает его, после чего специалист Администрации, ответственный за регистрацию, регистрирует постановление о принятии на учет в качестве нуждающегося в жилом помещении, предоставляемом по договору социального найма и передает его ответственному исполнителю.</w:t>
      </w:r>
    </w:p>
    <w:p w14:paraId="6204795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3.20. При наличии оснований для отказа в предоставлении муниципальной услуги, указанных в пункте 2.14 Административного регламента, ответственный исполнитель готовит проект постановления об отказе в принятии на учет в качестве нуждающегося в жилом помещении, предоставляемом по договору социального найма, и передает его на подпись главе Администрации.</w:t>
      </w:r>
    </w:p>
    <w:p w14:paraId="60B0FD5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Постановление об отказе в принятии на учет в качестве нуждающегося в жилом помещении, предоставляемом по договору социального найма, должно содержать мотивированное обоснование принятия такого решения.</w:t>
      </w:r>
    </w:p>
    <w:p w14:paraId="00F3C58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3.21. Глава Администрации рассматривает и подписывает подготовленный проект постановления об отказе в принятии на учет в качестве нуждающегося в жилом помещении, предоставляемом по договору социального найма.</w:t>
      </w:r>
    </w:p>
    <w:p w14:paraId="22EE8EF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3.22. Критерием принятия решения:</w:t>
      </w:r>
    </w:p>
    <w:p w14:paraId="34F02E7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1) о формировании и направлении межведомственных запросов - отсутствие документов, указанных в пункте 2.7, 2.8 Административного регламента;</w:t>
      </w:r>
    </w:p>
    <w:p w14:paraId="7D3282A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2) о предоставлении или отказе в предоставлении муниципальной услуги - наличие или отсутствие оснований для отказа в предоставлении муниципальной услуги, указанных в пункте 2.14 Административного регламента.</w:t>
      </w:r>
    </w:p>
    <w:p w14:paraId="15CBEBF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3.23. Результатом административной процедуры является принятие постановления о принятии на учет в качестве нуждающегося в жилом помещении, предоставляемом по договору социального найма или постановления об отказе в принятии на учет в качестве нуждающегося в жилом помещении, предоставляемом по договору социального найма.</w:t>
      </w:r>
    </w:p>
    <w:p w14:paraId="4B28657B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3.24. Способом фиксации результата выполнения административной процедуры является подписанное и зарегистрированное постановление о принятии на учет в качестве нуждающегося в жилом помещении, предоставляемом по договору социального найма или постановление об отказе в принятии на учет в качестве нуждающегося в жилом помещении, предоставляемом по договору социального найма.</w:t>
      </w:r>
    </w:p>
    <w:p w14:paraId="67C9F819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3.25. Продолжительность административной процедуры составляет 26 (двадцать шесть) рабочих дней со дня регистрации заявления и приложенных к нему документов, необходимых для предоставления муниципальной услуги в Администрации.</w:t>
      </w:r>
    </w:p>
    <w:p w14:paraId="4A3FBDC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A61892A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Выдача заявителю результата предоставления муниципальной услуги</w:t>
      </w:r>
    </w:p>
    <w:p w14:paraId="5AD7D75D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P369"/>
      <w:bookmarkEnd w:id="7"/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3.26. Основанием для начала административной процедуры являются подписанное главой Администрации постановление о принятии на учет в качестве нуждающегося в жилом помещении, предоставляемом по договору социального найма, или постановление об отказе в принятии на учет в качестве нуждающегося в жилом помещении, предоставляемом по договору социального найма.</w:t>
      </w:r>
    </w:p>
    <w:p w14:paraId="256DF316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3.27. Результат предоставления муниципальной услуги выдается или направляется заявителю не позднее чем через 3 (три) рабочих дня со дня принятия постановления о принятии на учет в качестве нуждающегося в жилом помещении, предоставляемом по договору социального найма или постановления об отказе в принятии на учет в качестве нуждающегося в жилом помещении, предоставляемом по договору социального найма, одним из способов, указанных в заявлении о предоставлении муниципальной услуги.</w:t>
      </w:r>
    </w:p>
    <w:p w14:paraId="061366D7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3.28. Результат предоставления муниципальной услуги может быть обжаловано заявителем в судебном порядке.</w:t>
      </w:r>
    </w:p>
    <w:p w14:paraId="315D0366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3.29.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принятии на учет в качестве нуждающегося в жилом помещении, предоставляемом по договору социального найма, или постановления об отказе в принятии на учет в качестве нуждающегося в жилом помещении, предоставляемом по договору социального найма.</w:t>
      </w:r>
    </w:p>
    <w:p w14:paraId="585829DC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lastRenderedPageBreak/>
        <w:t>3.30. Результатом административной процедуры является выдача или направление заявителю постановления о принятии на учет в качестве нуждающегося в жилом помещении, предоставляемом по договору социального найма или постановления об отказе в принятии на учет в качестве нуждающегося в жилом помещении, предоставляемом по договору социального найма.</w:t>
      </w:r>
    </w:p>
    <w:p w14:paraId="494AB38A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3.31. Способ фиксации - в установленном порядке делопроизводства присвоение регистрационного номера и даты постановлению о принятии на учет в качестве нуждающегося в жилом помещении, предоставляемом по договору социального найма, или постановлению об отказе в принятии на учет в качестве нуждающегося в жилом помещении, предоставляемом по договору социального найма.</w:t>
      </w:r>
    </w:p>
    <w:p w14:paraId="51D68E1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3.32. Продолжительность административной процедуры составляет </w:t>
      </w: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 (три) рабочих дня со дня принятия решения о предоставлении муниципальной услуги.</w:t>
      </w:r>
    </w:p>
    <w:p w14:paraId="2F1539A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C52ACB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Особенности предоставления муниципальной услуги в МФЦ</w:t>
      </w:r>
    </w:p>
    <w:p w14:paraId="6AB7CC0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281B1E8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 МФЦ принимает от заявителя указанные документы, регистрирует их.</w:t>
      </w:r>
    </w:p>
    <w:p w14:paraId="33700AA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14:paraId="6C554CB5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 по форме, установленной приложением № 4 к 948-ЗПО.</w:t>
      </w:r>
    </w:p>
    <w:p w14:paraId="1F6CA3C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3.34. Срок выполнения данного административного действия не более 30 минут.</w:t>
      </w:r>
    </w:p>
    <w:p w14:paraId="25D3017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14:paraId="2AEB668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14:paraId="23CA1DE5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14:paraId="1BE9988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 не позднее чем через 3 (три) рабочих дня со дня принятия такого решения, если иной способ получения не указан заявителем.</w:t>
      </w:r>
    </w:p>
    <w:p w14:paraId="6B8D780A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законного представителя в случае подачи заявления и документов, необходимых для предоставления муниципальной услуги, представителем заявителя, законным представителем. Заявителю выдается результат предоставления муниципальной услуги под подпись с указанием даты его получения.</w:t>
      </w:r>
    </w:p>
    <w:p w14:paraId="2D43014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7E95057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600808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4C5069A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43F3047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3.41. При обращении об исправлении технической ошибки заявитель представляет:</w:t>
      </w:r>
    </w:p>
    <w:p w14:paraId="5D0005CD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заявление об исправлении технической ошибки;</w:t>
      </w:r>
    </w:p>
    <w:p w14:paraId="64EB73D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взаимодействия, а также постановления администрации, являющегося результатом оказания муниципальной услуги.</w:t>
      </w:r>
    </w:p>
    <w:p w14:paraId="37C9092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3671008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14:paraId="282DE8FA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044F7F9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78DD686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принятии на учет в качестве нуждающегося в жилом помещении, предоставляемом по договору социального найма, либо постановления Администрации об отказе в принятии на учет в качестве нуждающегося в жилом помещении, предоставляемом по договору социального найма.</w:t>
      </w:r>
    </w:p>
    <w:p w14:paraId="60FA9D3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096D4B2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3.47. Ответственный исполнитель передает подготовленное постановление Администрации о принятии  на учет в качестве нуждающегося в жилом помещении, предоставляемом по договору социального найма, либо постановление Администрации об отказе в принятии на учет в качестве нуждающегося в жилом помещении, предоставляемом по договору социального найма,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40E7DAC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3.48. Глава Администрации подписывает постановление Администрации о принятии на учет в качестве нуждающегося в жилом помещении, предоставляемом по договору социального найма, либо постановление Администрации об отказе в принятии  на учет в качестве нуждающегося в жилом помещении, предоставляемом по договору социального найма, 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19C1AB9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14:paraId="35E06D6A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7DD23FC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принятии на учет в качестве нуждающегося в жилом помещении, предоставляемом по договору социального найма, либо постановление Администрации об отказе в принятии на учет в качестве нуждающегося в жилом помещении, предоставляемом по договору социального найма;</w:t>
      </w:r>
    </w:p>
    <w:p w14:paraId="05E52E4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442C246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6C7CF3AE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постановления Администрации о принятии на учет в качестве нуждающегося в жилом помещении, предоставляемом по договору социального найма, либо постановления Администрации об отказе в принятии на учет в качестве нуждающегося в жилом помещении, предоставляемом по договору социального найма;</w:t>
      </w:r>
    </w:p>
    <w:p w14:paraId="109D54D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7ECDAFD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DF1010" w14:textId="77777777" w:rsidR="004F5158" w:rsidRPr="004F5158" w:rsidRDefault="004F5158" w:rsidP="004F51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IV. Формы контроля за исполнением административного регламента</w:t>
      </w:r>
    </w:p>
    <w:p w14:paraId="0F780A8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39D423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 </w:t>
      </w: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должностными лицами администрации, ответственными за организацию работы по предоставлению муниципальной услуги,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448C016E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4A1FB413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3D4C11F2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2A5950F9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Периодичность осуществления проверок определяется главой Администрации.</w:t>
      </w:r>
    </w:p>
    <w:p w14:paraId="3F84350D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4DF41055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27237A33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1713D0E5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6E4196EA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4.5. Ответственные исполнители несут персональную ответственность за:</w:t>
      </w:r>
    </w:p>
    <w:p w14:paraId="654771E9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00E9EEDC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297D2106" w14:textId="77777777" w:rsidR="004F5158" w:rsidRPr="004F5158" w:rsidRDefault="004F5158" w:rsidP="004F5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4068B86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760E03" w14:textId="77777777" w:rsidR="004F5158" w:rsidRPr="004F5158" w:rsidRDefault="004F5158" w:rsidP="004F51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28043DB1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BF766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5D2E5C1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8F657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14:paraId="5634B69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3F4E6ED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3EFF04B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58650625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36A9AA96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2601FA9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34F7FC6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14:paraId="289ACB1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556D283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57AD769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34AA5A50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06578D6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- ФЗ № 210-ФЗ;</w:t>
      </w:r>
    </w:p>
    <w:p w14:paraId="67D84FD4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707B66AF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- постановление Администрации </w:t>
      </w:r>
      <w:hyperlink r:id="rId15" w:tgtFrame="_blank" w:history="1">
        <w:r w:rsidRPr="004F5158">
          <w:rPr>
            <w:rFonts w:ascii="Times New Roman" w:eastAsia="Times New Roman" w:hAnsi="Times New Roman" w:cs="Times New Roman"/>
            <w:position w:val="-2"/>
            <w:sz w:val="20"/>
            <w:szCs w:val="20"/>
            <w:lang w:eastAsia="ru-RU"/>
          </w:rPr>
          <w:t>от 11.09.2018 № 45</w:t>
        </w:r>
      </w:hyperlink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«Об утверждении Порядка подачи и рассмотрения жалоб на решения и действия (бездействие) администрации Полеологовского  сельсовета, должностных лиц, муниципальных служащих администрации Полеологовского  сельсовета при предоставлении муниципальных услуг».</w:t>
      </w:r>
    </w:p>
    <w:p w14:paraId="491F2C47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73BD704F" w14:textId="4BF27E6D" w:rsidR="00BD58D4" w:rsidRPr="004F5158" w:rsidRDefault="00BD58D4" w:rsidP="00BD58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50120B" w14:textId="77777777" w:rsidR="00BD58D4" w:rsidRDefault="00BD58D4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E0AA627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26512F7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B57FB66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26E0BC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6D64CC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1F2860F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0CA9832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F5BD1E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1DC293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AC682F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F23206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860BAD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AF1FC7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146821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E09A33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0D3437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E48EE5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B15CA81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977A2C4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3280DF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69DF5D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15538EE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F07A66" w14:textId="77777777" w:rsidR="004F5158" w:rsidRDefault="004F5158" w:rsidP="000C2E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173953" w14:textId="0F886027" w:rsidR="004F5158" w:rsidRPr="004F5158" w:rsidRDefault="004F5158" w:rsidP="004F5158">
      <w:pPr>
        <w:spacing w:after="0" w:line="240" w:lineRule="auto"/>
        <w:ind w:right="-1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68FF0EF3" w14:textId="77777777" w:rsidR="004F5158" w:rsidRPr="004F5158" w:rsidRDefault="004F5158" w:rsidP="004F5158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sz w:val="24"/>
          <w:szCs w:val="24"/>
          <w:lang w:eastAsia="ru-RU"/>
        </w:rPr>
      </w:pPr>
    </w:p>
    <w:p w14:paraId="1BED6C67" w14:textId="77777777" w:rsidR="004F5158" w:rsidRPr="004F5158" w:rsidRDefault="004F5158" w:rsidP="004F5158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</w:pPr>
      <w:r w:rsidRPr="004F5158">
        <w:rPr>
          <w:rFonts w:ascii="Times New Roman" w:eastAsia="Arial Unicode MS" w:hAnsi="Times New Roman" w:cs="Arial Unicode MS"/>
          <w:b/>
          <w:caps/>
          <w:noProof/>
          <w:sz w:val="28"/>
          <w:szCs w:val="28"/>
          <w:lang w:eastAsia="ru-RU"/>
        </w:rPr>
        <w:lastRenderedPageBreak/>
        <w:t>администрациЯ Полеологовского  СЕЛЬСОВЕТА</w:t>
      </w:r>
    </w:p>
    <w:p w14:paraId="7E646303" w14:textId="77777777" w:rsidR="004F5158" w:rsidRPr="004F5158" w:rsidRDefault="004F5158" w:rsidP="004F5158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 w:rsidRPr="004F5158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БЕССОНОВСКОГО РАЙОНА ПЕНЗЕНСКОЙ ОБЛАСТИ</w:t>
      </w:r>
    </w:p>
    <w:p w14:paraId="6C3761BF" w14:textId="77777777" w:rsidR="004F5158" w:rsidRPr="004F5158" w:rsidRDefault="004F5158" w:rsidP="004F5158">
      <w:pPr>
        <w:tabs>
          <w:tab w:val="center" w:pos="5103"/>
          <w:tab w:val="left" w:pos="8949"/>
          <w:tab w:val="left" w:pos="9210"/>
        </w:tabs>
        <w:spacing w:after="0" w:line="240" w:lineRule="auto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 w:rsidRPr="004F5158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ab/>
      </w:r>
    </w:p>
    <w:p w14:paraId="23ADDFBD" w14:textId="77777777" w:rsidR="004F5158" w:rsidRPr="004F5158" w:rsidRDefault="004F5158" w:rsidP="004F5158">
      <w:pPr>
        <w:tabs>
          <w:tab w:val="center" w:pos="5103"/>
          <w:tab w:val="left" w:pos="8949"/>
          <w:tab w:val="left" w:pos="9210"/>
        </w:tabs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4"/>
          <w:szCs w:val="26"/>
          <w:lang w:eastAsia="ru-RU"/>
        </w:rPr>
      </w:pPr>
      <w:r w:rsidRPr="004F5158">
        <w:rPr>
          <w:rFonts w:ascii="Times New Roman" w:eastAsia="Arial Unicode MS" w:hAnsi="Times New Roman" w:cs="Arial Unicode MS"/>
          <w:b/>
          <w:sz w:val="24"/>
          <w:szCs w:val="26"/>
          <w:lang w:eastAsia="ru-RU"/>
        </w:rPr>
        <w:t>ПОСТАНОВЛЕНИЕ</w:t>
      </w:r>
    </w:p>
    <w:tbl>
      <w:tblPr>
        <w:tblpPr w:leftFromText="180" w:rightFromText="180" w:vertAnchor="text" w:horzAnchor="margin" w:tblpY="461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F5158" w:rsidRPr="004F5158" w14:paraId="5A26242C" w14:textId="77777777" w:rsidTr="009C5C4E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4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4F5158" w:rsidRPr="004F5158" w14:paraId="4059E23D" w14:textId="77777777" w:rsidTr="009C5C4E">
              <w:tc>
                <w:tcPr>
                  <w:tcW w:w="284" w:type="dxa"/>
                  <w:vAlign w:val="bottom"/>
                </w:tcPr>
                <w:p w14:paraId="606D192B" w14:textId="77777777" w:rsidR="004F5158" w:rsidRPr="004F5158" w:rsidRDefault="004F5158" w:rsidP="004F515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51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546B79B6" w14:textId="77777777" w:rsidR="004F5158" w:rsidRPr="004F5158" w:rsidRDefault="004F5158" w:rsidP="004F515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51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06.06.2024 г.</w:t>
                  </w:r>
                </w:p>
              </w:tc>
              <w:tc>
                <w:tcPr>
                  <w:tcW w:w="397" w:type="dxa"/>
                  <w:vAlign w:val="bottom"/>
                </w:tcPr>
                <w:p w14:paraId="3A2914F5" w14:textId="77777777" w:rsidR="004F5158" w:rsidRPr="004F5158" w:rsidRDefault="004F5158" w:rsidP="004F5158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51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5515CCAD" w14:textId="77777777" w:rsidR="004F5158" w:rsidRPr="004F5158" w:rsidRDefault="004F5158" w:rsidP="004F515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51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31</w:t>
                  </w:r>
                </w:p>
              </w:tc>
            </w:tr>
            <w:tr w:rsidR="004F5158" w:rsidRPr="004F5158" w14:paraId="346CFDB8" w14:textId="77777777" w:rsidTr="009C5C4E">
              <w:trPr>
                <w:trHeight w:val="594"/>
              </w:trPr>
              <w:tc>
                <w:tcPr>
                  <w:tcW w:w="4650" w:type="dxa"/>
                  <w:gridSpan w:val="4"/>
                </w:tcPr>
                <w:p w14:paraId="53490C62" w14:textId="77777777" w:rsidR="004F5158" w:rsidRPr="004F5158" w:rsidRDefault="004F5158" w:rsidP="004F515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51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с. Степное Полеологово</w:t>
                  </w:r>
                </w:p>
              </w:tc>
            </w:tr>
          </w:tbl>
          <w:p w14:paraId="544E47D2" w14:textId="77777777" w:rsidR="004F5158" w:rsidRPr="004F5158" w:rsidRDefault="004F5158" w:rsidP="004F5158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4468082" w14:textId="77777777" w:rsidR="004F5158" w:rsidRPr="004F5158" w:rsidRDefault="004F5158" w:rsidP="004F5158">
      <w:pPr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ru-RU"/>
        </w:rPr>
      </w:pPr>
    </w:p>
    <w:p w14:paraId="1FBCAA82" w14:textId="77777777" w:rsidR="004F5158" w:rsidRPr="004F5158" w:rsidRDefault="004F5158" w:rsidP="004F5158">
      <w:pPr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ru-RU"/>
        </w:rPr>
      </w:pPr>
    </w:p>
    <w:p w14:paraId="23E6084F" w14:textId="77777777" w:rsidR="004F5158" w:rsidRPr="004F5158" w:rsidRDefault="004F5158" w:rsidP="004F515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4F5158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О внесении изменений в постановление администрации Полеологовского  сельсовета Бессоновского района Пензенской области </w:t>
      </w:r>
      <w:hyperlink r:id="rId16" w:history="1">
        <w:r w:rsidRPr="004F5158">
          <w:rPr>
            <w:rFonts w:ascii="Times New Roman" w:eastAsia="Lucida Sans Unicode" w:hAnsi="Times New Roman" w:cs="Times New Roman"/>
            <w:b/>
            <w:kern w:val="1"/>
            <w:sz w:val="28"/>
            <w:szCs w:val="28"/>
          </w:rPr>
          <w:t>от 17 августа 2023 года № 70/1 «Об утверждении Реестра муниципальных услуг, предоставляемых  администрацией Полеологовского  сельсовета Бессоновского района Пензенской области»</w:t>
        </w:r>
      </w:hyperlink>
    </w:p>
    <w:p w14:paraId="4AD97253" w14:textId="77777777" w:rsidR="004F5158" w:rsidRPr="004F5158" w:rsidRDefault="004F5158" w:rsidP="004F5158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1303B9C4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</w:pPr>
      <w:r w:rsidRPr="004F5158">
        <w:rPr>
          <w:rFonts w:ascii="Times New Roman" w:eastAsia="Lucida Sans Unicode" w:hAnsi="Times New Roman" w:cs="Times New Roman"/>
          <w:kern w:val="1"/>
          <w:sz w:val="20"/>
          <w:szCs w:val="20"/>
        </w:rPr>
        <w:t>В соответствии с частью 6 статьи 15 Федерального закона от 27.07.2010 № 210-ФЗ «Об организации предоставления государственных и муниципальных услуг», Уставом Полеологовского сельсовета Бессоновского района Пензенской области,</w:t>
      </w:r>
      <w:r w:rsidRPr="004F5158">
        <w:rPr>
          <w:rFonts w:ascii="Times New Roman" w:eastAsia="Lucida Sans Unicode" w:hAnsi="Times New Roman" w:cs="Times New Roman"/>
          <w:bCs/>
          <w:kern w:val="1"/>
          <w:sz w:val="20"/>
          <w:szCs w:val="20"/>
        </w:rPr>
        <w:t xml:space="preserve"> администрация Полеологовского сельсовета </w:t>
      </w:r>
      <w:r w:rsidRPr="004F515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  <w:t>постановляет:</w:t>
      </w:r>
    </w:p>
    <w:p w14:paraId="10FA3EFE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</w:rPr>
      </w:pPr>
    </w:p>
    <w:p w14:paraId="6B4F3EE2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Внести в Реестр муниципальных услуг, предоставляемых  администрацией Полеологовского  сельсовета Бессоновского района Пензенской области, утвержденный постановлением администрации Полеологовского  сельсовета Бессоновского района Пензенской области </w:t>
      </w:r>
      <w:hyperlink r:id="rId17" w:history="1">
        <w:r w:rsidRPr="004F515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от</w:t>
        </w:r>
      </w:hyperlink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17 августа 2023 года № 70/1 следующие изменения:</w:t>
      </w:r>
    </w:p>
    <w:p w14:paraId="5A2C4F2C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1.1. строку 12 изложить в следующей редакции:</w:t>
      </w:r>
    </w:p>
    <w:p w14:paraId="70E63A8D" w14:textId="77777777" w:rsidR="004F5158" w:rsidRPr="004F5158" w:rsidRDefault="004F5158" w:rsidP="004F515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773"/>
        <w:gridCol w:w="2004"/>
        <w:gridCol w:w="2458"/>
        <w:gridCol w:w="2018"/>
      </w:tblGrid>
      <w:tr w:rsidR="004F5158" w:rsidRPr="004F5158" w14:paraId="41AA3993" w14:textId="77777777" w:rsidTr="009C5C4E">
        <w:tc>
          <w:tcPr>
            <w:tcW w:w="332" w:type="pct"/>
          </w:tcPr>
          <w:p w14:paraId="4B611ED2" w14:textId="77777777" w:rsidR="004F5158" w:rsidRPr="004F5158" w:rsidRDefault="004F5158" w:rsidP="004F515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F515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12.</w:t>
            </w:r>
          </w:p>
        </w:tc>
        <w:tc>
          <w:tcPr>
            <w:tcW w:w="1399" w:type="pct"/>
          </w:tcPr>
          <w:p w14:paraId="67E831D5" w14:textId="77777777" w:rsidR="004F5158" w:rsidRPr="004F5158" w:rsidRDefault="004F5158" w:rsidP="004F515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F515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Принятие на учет малоимущих граждан в качестве нуждающихся в жилых помещения</w:t>
            </w:r>
          </w:p>
        </w:tc>
        <w:tc>
          <w:tcPr>
            <w:tcW w:w="1011" w:type="pct"/>
          </w:tcPr>
          <w:p w14:paraId="51CCA686" w14:textId="77777777" w:rsidR="004F5158" w:rsidRPr="004F5158" w:rsidRDefault="004F5158" w:rsidP="004F515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F515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Администрация Полеологовского сельсовета Бессоновского района Пензенской области</w:t>
            </w:r>
          </w:p>
        </w:tc>
        <w:tc>
          <w:tcPr>
            <w:tcW w:w="1240" w:type="pct"/>
          </w:tcPr>
          <w:p w14:paraId="331D3CF8" w14:textId="77777777" w:rsidR="004F5158" w:rsidRPr="004F5158" w:rsidRDefault="004F5158" w:rsidP="004F515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F515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Постановление администрации Полеологовского сельсовета Бессоновского района Пензенской области от 06.06.2024 № 30</w:t>
            </w:r>
          </w:p>
        </w:tc>
        <w:tc>
          <w:tcPr>
            <w:tcW w:w="1019" w:type="pct"/>
          </w:tcPr>
          <w:p w14:paraId="03B8CB37" w14:textId="77777777" w:rsidR="004F5158" w:rsidRPr="004F5158" w:rsidRDefault="004F5158" w:rsidP="004F515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14:paraId="6358BDA4" w14:textId="77777777" w:rsidR="004F5158" w:rsidRPr="004F5158" w:rsidRDefault="004F5158" w:rsidP="004F515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14:paraId="5E70336A" w14:textId="77777777" w:rsidR="004F5158" w:rsidRPr="004F5158" w:rsidRDefault="004F5158" w:rsidP="004F515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14:paraId="1171467F" w14:textId="77777777" w:rsidR="004F5158" w:rsidRPr="004F5158" w:rsidRDefault="004F5158" w:rsidP="004F515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F515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нет</w:t>
            </w:r>
          </w:p>
        </w:tc>
      </w:tr>
    </w:tbl>
    <w:p w14:paraId="3A6F8229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E13CDA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E86EDA" w14:textId="77777777" w:rsidR="004F5158" w:rsidRPr="004F5158" w:rsidRDefault="004F5158" w:rsidP="004F51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Опубликовать настоящее постановление в информационном бюллетене Полеологовского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«Полеологовский сельсовет» в информационно-телекоммуникационной сети «Интернет».</w:t>
      </w:r>
    </w:p>
    <w:p w14:paraId="70F1A478" w14:textId="77777777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r w:rsidRPr="004F5158">
        <w:rPr>
          <w:rFonts w:ascii="Times New Roman" w:eastAsia="Lucida Sans Unicode" w:hAnsi="Times New Roman" w:cs="Times New Roman"/>
          <w:kern w:val="1"/>
          <w:sz w:val="20"/>
          <w:szCs w:val="20"/>
        </w:rPr>
        <w:t>Настоящее постановление вступает в силу на следующий день после его официального опубликования (обнародования)</w:t>
      </w: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13F726E" w14:textId="3F15721C" w:rsidR="004F5158" w:rsidRPr="004F5158" w:rsidRDefault="004F5158" w:rsidP="004F51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Контроль за исполнением настоящего постановления возложить на главу администрации </w:t>
      </w:r>
      <w:r w:rsidRPr="004F5158">
        <w:rPr>
          <w:rFonts w:ascii="Times New Roman" w:eastAsia="Lucida Sans Unicode" w:hAnsi="Times New Roman" w:cs="Times New Roman"/>
          <w:kern w:val="1"/>
          <w:sz w:val="20"/>
          <w:szCs w:val="20"/>
        </w:rPr>
        <w:t>Полеологовского сельсовета Бессоновского рай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о</w:t>
      </w:r>
      <w:r w:rsidRPr="004F5158">
        <w:rPr>
          <w:rFonts w:ascii="Times New Roman" w:eastAsia="Lucida Sans Unicode" w:hAnsi="Times New Roman" w:cs="Times New Roman"/>
          <w:kern w:val="1"/>
          <w:sz w:val="20"/>
          <w:szCs w:val="20"/>
        </w:rPr>
        <w:t>на Пензенской области</w:t>
      </w: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650FBE3" w14:textId="77777777" w:rsidR="004F5158" w:rsidRPr="004F5158" w:rsidRDefault="004F5158" w:rsidP="004F51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DBFC39" w14:textId="77777777" w:rsidR="004F5158" w:rsidRPr="004F5158" w:rsidRDefault="004F5158" w:rsidP="004F51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515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администрации</w:t>
      </w:r>
    </w:p>
    <w:p w14:paraId="663BFA52" w14:textId="3D05D525" w:rsidR="00BD58D4" w:rsidRPr="004F5158" w:rsidRDefault="004F5158" w:rsidP="004F5158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4F515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Полеологовского сельсовета                                                                     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                                                      </w:t>
      </w:r>
      <w:proofErr w:type="spellStart"/>
      <w:r w:rsidRPr="004F5158">
        <w:rPr>
          <w:rFonts w:ascii="Times New Roman" w:eastAsia="Lucida Sans Unicode" w:hAnsi="Times New Roman" w:cs="Times New Roman"/>
          <w:kern w:val="1"/>
          <w:sz w:val="20"/>
          <w:szCs w:val="20"/>
        </w:rPr>
        <w:t>С.В.Тужилова</w:t>
      </w:r>
      <w:proofErr w:type="spellEnd"/>
      <w:r w:rsidRPr="004F515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</w:t>
      </w:r>
    </w:p>
    <w:p w14:paraId="7BAADE68" w14:textId="110208AB" w:rsidR="00322F33" w:rsidRPr="004F51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4F5158">
        <w:rPr>
          <w:rFonts w:ascii="Times New Roman" w:hAnsi="Times New Roman" w:cs="Times New Roman"/>
          <w:b/>
          <w:sz w:val="14"/>
          <w:szCs w:val="14"/>
        </w:rPr>
        <w:t>Редактор</w:t>
      </w:r>
      <w:r w:rsidR="00322F33" w:rsidRPr="004F5158">
        <w:rPr>
          <w:rFonts w:ascii="Times New Roman" w:hAnsi="Times New Roman" w:cs="Times New Roman"/>
          <w:b/>
          <w:sz w:val="14"/>
          <w:szCs w:val="14"/>
        </w:rPr>
        <w:t xml:space="preserve">: Сучкова Варвара Сергеевна; тираж </w:t>
      </w:r>
      <w:r w:rsidR="00C75795" w:rsidRPr="004F5158">
        <w:rPr>
          <w:rFonts w:ascii="Times New Roman" w:hAnsi="Times New Roman" w:cs="Times New Roman"/>
          <w:b/>
          <w:sz w:val="14"/>
          <w:szCs w:val="14"/>
        </w:rPr>
        <w:t>3</w:t>
      </w:r>
      <w:r w:rsidR="00322F33" w:rsidRPr="004F5158">
        <w:rPr>
          <w:rFonts w:ascii="Times New Roman" w:hAnsi="Times New Roman" w:cs="Times New Roman"/>
          <w:b/>
          <w:sz w:val="14"/>
          <w:szCs w:val="14"/>
        </w:rPr>
        <w:t xml:space="preserve"> экз.</w:t>
      </w:r>
    </w:p>
    <w:p w14:paraId="65232D39" w14:textId="77777777" w:rsidR="00322F33" w:rsidRPr="004F51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4F5158">
        <w:rPr>
          <w:rFonts w:ascii="Times New Roman" w:hAnsi="Times New Roman" w:cs="Times New Roman"/>
          <w:b/>
          <w:sz w:val="14"/>
          <w:szCs w:val="14"/>
        </w:rPr>
        <w:t>Учредитель: Комитет местного самоуправления</w:t>
      </w:r>
    </w:p>
    <w:p w14:paraId="118ABDD9" w14:textId="77777777" w:rsidR="00322F33" w:rsidRPr="004F51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4F5158">
        <w:rPr>
          <w:rFonts w:ascii="Times New Roman" w:hAnsi="Times New Roman" w:cs="Times New Roman"/>
          <w:b/>
          <w:sz w:val="14"/>
          <w:szCs w:val="14"/>
        </w:rPr>
        <w:t>Полеологовского сельсовета</w:t>
      </w:r>
    </w:p>
    <w:p w14:paraId="12A1F504" w14:textId="77777777" w:rsidR="00322F33" w:rsidRPr="004F51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A41635B" w14:textId="77777777" w:rsidR="00322F33" w:rsidRPr="004F51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4F5158">
        <w:rPr>
          <w:rFonts w:ascii="Times New Roman" w:hAnsi="Times New Roman" w:cs="Times New Roman"/>
          <w:b/>
          <w:sz w:val="14"/>
          <w:szCs w:val="14"/>
        </w:rPr>
        <w:t>Издатель: Администрация Полеологовского сельсовета</w:t>
      </w:r>
    </w:p>
    <w:p w14:paraId="698D9025" w14:textId="77777777" w:rsidR="00322F33" w:rsidRPr="004F51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4F5158">
        <w:rPr>
          <w:rFonts w:ascii="Times New Roman" w:hAnsi="Times New Roman" w:cs="Times New Roman"/>
          <w:b/>
          <w:sz w:val="14"/>
          <w:szCs w:val="14"/>
        </w:rPr>
        <w:t>442772, с. Полеологово, Бессоновского района</w:t>
      </w:r>
    </w:p>
    <w:p w14:paraId="23F65201" w14:textId="54B614C9" w:rsidR="00DB3419" w:rsidRPr="004F5158" w:rsidRDefault="00322F33" w:rsidP="001E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F5158">
        <w:rPr>
          <w:rFonts w:ascii="Times New Roman" w:hAnsi="Times New Roman" w:cs="Times New Roman"/>
          <w:b/>
          <w:sz w:val="14"/>
          <w:szCs w:val="14"/>
        </w:rPr>
        <w:t>Пензенской области</w:t>
      </w:r>
      <w:bookmarkEnd w:id="0"/>
    </w:p>
    <w:sectPr w:rsidR="00DB3419" w:rsidRPr="004F5158" w:rsidSect="004212F8">
      <w:footerReference w:type="default" r:id="rId1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75C44" w14:textId="77777777" w:rsidR="000A7218" w:rsidRDefault="000A7218" w:rsidP="004E274F">
      <w:pPr>
        <w:spacing w:after="0" w:line="240" w:lineRule="auto"/>
      </w:pPr>
      <w:r>
        <w:separator/>
      </w:r>
    </w:p>
  </w:endnote>
  <w:endnote w:type="continuationSeparator" w:id="0">
    <w:p w14:paraId="6C6FEBBD" w14:textId="77777777" w:rsidR="000A7218" w:rsidRDefault="000A7218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F1624" w14:textId="77777777" w:rsidR="000A7218" w:rsidRDefault="000A7218" w:rsidP="004E274F">
      <w:pPr>
        <w:spacing w:after="0" w:line="240" w:lineRule="auto"/>
      </w:pPr>
      <w:r>
        <w:separator/>
      </w:r>
    </w:p>
  </w:footnote>
  <w:footnote w:type="continuationSeparator" w:id="0">
    <w:p w14:paraId="14D3C587" w14:textId="77777777" w:rsidR="000A7218" w:rsidRDefault="000A7218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1DD2CC4"/>
    <w:multiLevelType w:val="hybridMultilevel"/>
    <w:tmpl w:val="8D68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55821"/>
    <w:multiLevelType w:val="hybridMultilevel"/>
    <w:tmpl w:val="618CBDFA"/>
    <w:lvl w:ilvl="0" w:tplc="93362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0BF57727"/>
    <w:multiLevelType w:val="hybridMultilevel"/>
    <w:tmpl w:val="F6A49B92"/>
    <w:lvl w:ilvl="0" w:tplc="63F886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34C0848"/>
    <w:multiLevelType w:val="hybridMultilevel"/>
    <w:tmpl w:val="DB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1B9023E7"/>
    <w:multiLevelType w:val="hybridMultilevel"/>
    <w:tmpl w:val="C2A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34DBE"/>
    <w:multiLevelType w:val="hybridMultilevel"/>
    <w:tmpl w:val="7E74BF20"/>
    <w:lvl w:ilvl="0" w:tplc="0832D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0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2DD1554E"/>
    <w:multiLevelType w:val="multilevel"/>
    <w:tmpl w:val="A8820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5E55BF2"/>
    <w:multiLevelType w:val="hybridMultilevel"/>
    <w:tmpl w:val="63402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C457C"/>
    <w:multiLevelType w:val="multilevel"/>
    <w:tmpl w:val="FE4895B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6" w15:restartNumberingAfterBreak="0">
    <w:nsid w:val="39E70FDA"/>
    <w:multiLevelType w:val="hybridMultilevel"/>
    <w:tmpl w:val="49E8AEBA"/>
    <w:lvl w:ilvl="0" w:tplc="2F5EA5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 w15:restartNumberingAfterBreak="0">
    <w:nsid w:val="3FA6039D"/>
    <w:multiLevelType w:val="hybridMultilevel"/>
    <w:tmpl w:val="7F4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3E1959"/>
    <w:multiLevelType w:val="multilevel"/>
    <w:tmpl w:val="525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460B89"/>
    <w:multiLevelType w:val="multilevel"/>
    <w:tmpl w:val="715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4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5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6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6CD26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9" w15:restartNumberingAfterBreak="0">
    <w:nsid w:val="6C0A15E4"/>
    <w:multiLevelType w:val="hybridMultilevel"/>
    <w:tmpl w:val="01905A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D538D"/>
    <w:multiLevelType w:val="hybridMultilevel"/>
    <w:tmpl w:val="75EA16B0"/>
    <w:lvl w:ilvl="0" w:tplc="B6DA5D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2" w15:restartNumberingAfterBreak="0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3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12130"/>
    <w:multiLevelType w:val="hybridMultilevel"/>
    <w:tmpl w:val="B6AECD26"/>
    <w:lvl w:ilvl="0" w:tplc="AF68DB62">
      <w:start w:val="1"/>
      <w:numFmt w:val="decimal"/>
      <w:lvlText w:val="%1."/>
      <w:lvlJc w:val="left"/>
      <w:pPr>
        <w:ind w:left="113" w:hanging="364"/>
      </w:pPr>
      <w:rPr>
        <w:spacing w:val="0"/>
        <w:w w:val="95"/>
        <w:lang w:val="ru-RU" w:eastAsia="en-US" w:bidi="ar-SA"/>
      </w:rPr>
    </w:lvl>
    <w:lvl w:ilvl="1" w:tplc="D5743A74">
      <w:numFmt w:val="bullet"/>
      <w:lvlText w:val="•"/>
      <w:lvlJc w:val="left"/>
      <w:pPr>
        <w:ind w:left="1062" w:hanging="364"/>
      </w:pPr>
      <w:rPr>
        <w:lang w:val="ru-RU" w:eastAsia="en-US" w:bidi="ar-SA"/>
      </w:rPr>
    </w:lvl>
    <w:lvl w:ilvl="2" w:tplc="CA780726">
      <w:numFmt w:val="bullet"/>
      <w:lvlText w:val="•"/>
      <w:lvlJc w:val="left"/>
      <w:pPr>
        <w:ind w:left="2005" w:hanging="364"/>
      </w:pPr>
      <w:rPr>
        <w:lang w:val="ru-RU" w:eastAsia="en-US" w:bidi="ar-SA"/>
      </w:rPr>
    </w:lvl>
    <w:lvl w:ilvl="3" w:tplc="925A27F0">
      <w:numFmt w:val="bullet"/>
      <w:lvlText w:val="•"/>
      <w:lvlJc w:val="left"/>
      <w:pPr>
        <w:ind w:left="2948" w:hanging="364"/>
      </w:pPr>
      <w:rPr>
        <w:lang w:val="ru-RU" w:eastAsia="en-US" w:bidi="ar-SA"/>
      </w:rPr>
    </w:lvl>
    <w:lvl w:ilvl="4" w:tplc="A0E601CC">
      <w:numFmt w:val="bullet"/>
      <w:lvlText w:val="•"/>
      <w:lvlJc w:val="left"/>
      <w:pPr>
        <w:ind w:left="3891" w:hanging="364"/>
      </w:pPr>
      <w:rPr>
        <w:lang w:val="ru-RU" w:eastAsia="en-US" w:bidi="ar-SA"/>
      </w:rPr>
    </w:lvl>
    <w:lvl w:ilvl="5" w:tplc="582E59A8">
      <w:numFmt w:val="bullet"/>
      <w:lvlText w:val="•"/>
      <w:lvlJc w:val="left"/>
      <w:pPr>
        <w:ind w:left="4834" w:hanging="364"/>
      </w:pPr>
      <w:rPr>
        <w:lang w:val="ru-RU" w:eastAsia="en-US" w:bidi="ar-SA"/>
      </w:rPr>
    </w:lvl>
    <w:lvl w:ilvl="6" w:tplc="04E87674">
      <w:numFmt w:val="bullet"/>
      <w:lvlText w:val="•"/>
      <w:lvlJc w:val="left"/>
      <w:pPr>
        <w:ind w:left="5777" w:hanging="364"/>
      </w:pPr>
      <w:rPr>
        <w:lang w:val="ru-RU" w:eastAsia="en-US" w:bidi="ar-SA"/>
      </w:rPr>
    </w:lvl>
    <w:lvl w:ilvl="7" w:tplc="9D94C046">
      <w:numFmt w:val="bullet"/>
      <w:lvlText w:val="•"/>
      <w:lvlJc w:val="left"/>
      <w:pPr>
        <w:ind w:left="6720" w:hanging="364"/>
      </w:pPr>
      <w:rPr>
        <w:lang w:val="ru-RU" w:eastAsia="en-US" w:bidi="ar-SA"/>
      </w:rPr>
    </w:lvl>
    <w:lvl w:ilvl="8" w:tplc="CA026696">
      <w:numFmt w:val="bullet"/>
      <w:lvlText w:val="•"/>
      <w:lvlJc w:val="left"/>
      <w:pPr>
        <w:ind w:left="7663" w:hanging="364"/>
      </w:pPr>
      <w:rPr>
        <w:lang w:val="ru-RU" w:eastAsia="en-US" w:bidi="ar-SA"/>
      </w:rPr>
    </w:lvl>
  </w:abstractNum>
  <w:abstractNum w:abstractNumId="45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907106412">
    <w:abstractNumId w:val="32"/>
  </w:num>
  <w:num w:numId="2" w16cid:durableId="64955832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7801347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8746275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84188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49515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9170817">
    <w:abstractNumId w:val="0"/>
  </w:num>
  <w:num w:numId="8" w16cid:durableId="143159802">
    <w:abstractNumId w:val="1"/>
  </w:num>
  <w:num w:numId="9" w16cid:durableId="576481196">
    <w:abstractNumId w:val="3"/>
  </w:num>
  <w:num w:numId="10" w16cid:durableId="849374383">
    <w:abstractNumId w:val="4"/>
  </w:num>
  <w:num w:numId="11" w16cid:durableId="937982026">
    <w:abstractNumId w:val="5"/>
  </w:num>
  <w:num w:numId="12" w16cid:durableId="412817956">
    <w:abstractNumId w:val="14"/>
  </w:num>
  <w:num w:numId="13" w16cid:durableId="1180855156">
    <w:abstractNumId w:val="29"/>
  </w:num>
  <w:num w:numId="14" w16cid:durableId="1581671026">
    <w:abstractNumId w:val="8"/>
  </w:num>
  <w:num w:numId="15" w16cid:durableId="208611299">
    <w:abstractNumId w:val="2"/>
  </w:num>
  <w:num w:numId="16" w16cid:durableId="2055232309">
    <w:abstractNumId w:val="6"/>
  </w:num>
  <w:num w:numId="17" w16cid:durableId="317614613">
    <w:abstractNumId w:val="38"/>
  </w:num>
  <w:num w:numId="18" w16cid:durableId="566454434">
    <w:abstractNumId w:val="19"/>
  </w:num>
  <w:num w:numId="19" w16cid:durableId="1447386461">
    <w:abstractNumId w:val="40"/>
  </w:num>
  <w:num w:numId="20" w16cid:durableId="1780760717">
    <w:abstractNumId w:val="11"/>
  </w:num>
  <w:num w:numId="21" w16cid:durableId="757677473">
    <w:abstractNumId w:val="12"/>
  </w:num>
  <w:num w:numId="22" w16cid:durableId="678777271">
    <w:abstractNumId w:val="42"/>
  </w:num>
  <w:num w:numId="23" w16cid:durableId="1167863518">
    <w:abstractNumId w:val="46"/>
  </w:num>
  <w:num w:numId="24" w16cid:durableId="2042701126">
    <w:abstractNumId w:val="18"/>
  </w:num>
  <w:num w:numId="25" w16cid:durableId="117259861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817844417">
    <w:abstractNumId w:val="27"/>
  </w:num>
  <w:num w:numId="27" w16cid:durableId="1812214506">
    <w:abstractNumId w:val="36"/>
  </w:num>
  <w:num w:numId="28" w16cid:durableId="1450196435">
    <w:abstractNumId w:val="43"/>
  </w:num>
  <w:num w:numId="29" w16cid:durableId="470365420">
    <w:abstractNumId w:val="9"/>
  </w:num>
  <w:num w:numId="30" w16cid:durableId="535972906">
    <w:abstractNumId w:val="37"/>
  </w:num>
  <w:num w:numId="31" w16cid:durableId="1595430822">
    <w:abstractNumId w:val="16"/>
  </w:num>
  <w:num w:numId="32" w16cid:durableId="902839562">
    <w:abstractNumId w:val="15"/>
  </w:num>
  <w:num w:numId="33" w16cid:durableId="1464037876">
    <w:abstractNumId w:val="28"/>
  </w:num>
  <w:num w:numId="34" w16cid:durableId="38366108">
    <w:abstractNumId w:val="41"/>
  </w:num>
  <w:num w:numId="35" w16cid:durableId="506872686">
    <w:abstractNumId w:val="34"/>
  </w:num>
  <w:num w:numId="36" w16cid:durableId="444349770">
    <w:abstractNumId w:val="20"/>
  </w:num>
  <w:num w:numId="37" w16cid:durableId="785200619">
    <w:abstractNumId w:val="17"/>
  </w:num>
  <w:num w:numId="38" w16cid:durableId="759987646">
    <w:abstractNumId w:val="10"/>
  </w:num>
  <w:num w:numId="39" w16cid:durableId="411388431">
    <w:abstractNumId w:val="33"/>
  </w:num>
  <w:num w:numId="40" w16cid:durableId="822743847">
    <w:abstractNumId w:val="21"/>
  </w:num>
  <w:num w:numId="41" w16cid:durableId="1787461441">
    <w:abstractNumId w:val="23"/>
  </w:num>
  <w:num w:numId="42" w16cid:durableId="821702899">
    <w:abstractNumId w:val="25"/>
  </w:num>
  <w:num w:numId="43" w16cid:durableId="1399936265">
    <w:abstractNumId w:val="39"/>
  </w:num>
  <w:num w:numId="44" w16cid:durableId="1093168745">
    <w:abstractNumId w:val="26"/>
  </w:num>
  <w:num w:numId="45" w16cid:durableId="834761113">
    <w:abstractNumId w:val="45"/>
  </w:num>
  <w:num w:numId="46" w16cid:durableId="387648139">
    <w:abstractNumId w:val="24"/>
  </w:num>
  <w:num w:numId="47" w16cid:durableId="1041587001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A7218"/>
    <w:rsid w:val="000B2117"/>
    <w:rsid w:val="000C2E58"/>
    <w:rsid w:val="000C6A97"/>
    <w:rsid w:val="000D3302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D00ED"/>
    <w:rsid w:val="003F54EB"/>
    <w:rsid w:val="004016D2"/>
    <w:rsid w:val="00414487"/>
    <w:rsid w:val="004212F8"/>
    <w:rsid w:val="00495867"/>
    <w:rsid w:val="004A6C8D"/>
    <w:rsid w:val="004C3E33"/>
    <w:rsid w:val="004E274F"/>
    <w:rsid w:val="004F0CE7"/>
    <w:rsid w:val="004F5158"/>
    <w:rsid w:val="00506AC7"/>
    <w:rsid w:val="00511B2D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87B45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D133A"/>
    <w:rsid w:val="00824793"/>
    <w:rsid w:val="0085207E"/>
    <w:rsid w:val="008577A8"/>
    <w:rsid w:val="0086208C"/>
    <w:rsid w:val="008779AC"/>
    <w:rsid w:val="00881118"/>
    <w:rsid w:val="00882841"/>
    <w:rsid w:val="008A26B0"/>
    <w:rsid w:val="008E7B97"/>
    <w:rsid w:val="00905D73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901A0"/>
    <w:rsid w:val="00AA08F7"/>
    <w:rsid w:val="00AA11AA"/>
    <w:rsid w:val="00AC4892"/>
    <w:rsid w:val="00AE3251"/>
    <w:rsid w:val="00AE7D46"/>
    <w:rsid w:val="00AF003A"/>
    <w:rsid w:val="00B1757B"/>
    <w:rsid w:val="00B303F8"/>
    <w:rsid w:val="00B43D57"/>
    <w:rsid w:val="00B778E2"/>
    <w:rsid w:val="00B86B8B"/>
    <w:rsid w:val="00B96ACC"/>
    <w:rsid w:val="00BC3388"/>
    <w:rsid w:val="00BD58D4"/>
    <w:rsid w:val="00BE174A"/>
    <w:rsid w:val="00BF20BC"/>
    <w:rsid w:val="00C42175"/>
    <w:rsid w:val="00C47DA1"/>
    <w:rsid w:val="00C75795"/>
    <w:rsid w:val="00C83833"/>
    <w:rsid w:val="00CA25AB"/>
    <w:rsid w:val="00CC00C1"/>
    <w:rsid w:val="00CD02B2"/>
    <w:rsid w:val="00CD0F60"/>
    <w:rsid w:val="00D07431"/>
    <w:rsid w:val="00D37283"/>
    <w:rsid w:val="00D467EB"/>
    <w:rsid w:val="00D56588"/>
    <w:rsid w:val="00D76832"/>
    <w:rsid w:val="00D82CCD"/>
    <w:rsid w:val="00D97405"/>
    <w:rsid w:val="00DA1F39"/>
    <w:rsid w:val="00DB3419"/>
    <w:rsid w:val="00DF251E"/>
    <w:rsid w:val="00E131DF"/>
    <w:rsid w:val="00E44F89"/>
    <w:rsid w:val="00E67408"/>
    <w:rsid w:val="00E9327C"/>
    <w:rsid w:val="00E93D20"/>
    <w:rsid w:val="00E9437F"/>
    <w:rsid w:val="00EA047A"/>
    <w:rsid w:val="00EC603C"/>
    <w:rsid w:val="00ED137D"/>
    <w:rsid w:val="00ED7269"/>
    <w:rsid w:val="00EF432E"/>
    <w:rsid w:val="00F273BD"/>
    <w:rsid w:val="00F55D87"/>
    <w:rsid w:val="00F721E5"/>
    <w:rsid w:val="00F85A0E"/>
    <w:rsid w:val="00F9125C"/>
    <w:rsid w:val="00F934B9"/>
    <w:rsid w:val="00FD7A59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9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5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uiPriority w:val="99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9787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9787" TargetMode="External"/><Relationship Id="rId17" Type="http://schemas.openxmlformats.org/officeDocument/2006/relationships/hyperlink" Target="https://bessonovka.pnzreg.ru/open-government/administratsiya-stepanovskogo-selsoveta-/2023-04-27_15-02-12_winscan_to_pdf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essonovka.pnzreg.ru/open-government/administratsiya-stepanovskogo-selsoveta-/2023-04-27_15-02-12_winscan_to_pdf.pdf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../../Users/User/AppData/Local/Temp/notes142542/&#1052;&#1072;&#1083;&#1086;&#1080;&#1084;&#1091;&#1097;&#1080;&#1077;%20&#1087;&#1086;&#1089;&#1083;&#1077;%20&#1087;&#1088;&#1072;&#1074;&#1080;&#1090;&#1077;&#1083;&#1100;&#1089;&#1090;&#1074;&#1072;%202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avo-search.minjust.ru/bigs/showDocument.html?id=896C7909-D72A-48D9-9EC5-50B2BC08967B" TargetMode="External"/><Relationship Id="rId10" Type="http://schemas.openxmlformats.org/officeDocument/2006/relationships/hyperlink" Target="consultantplus://offline/ref=787C9C682920FDFD4C9C2866BBDD7ECA1B7CB78F56F977EC99160357A50C830638C692F8FAA6A26DBF67H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74040&amp;dst=10128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B2117"/>
    <w:rsid w:val="000C48E2"/>
    <w:rsid w:val="000E0819"/>
    <w:rsid w:val="00145C55"/>
    <w:rsid w:val="001D0516"/>
    <w:rsid w:val="00215D7E"/>
    <w:rsid w:val="00277AA9"/>
    <w:rsid w:val="003479F6"/>
    <w:rsid w:val="003A134F"/>
    <w:rsid w:val="00417874"/>
    <w:rsid w:val="004B51D0"/>
    <w:rsid w:val="00501744"/>
    <w:rsid w:val="00554E2E"/>
    <w:rsid w:val="005D0449"/>
    <w:rsid w:val="005F3527"/>
    <w:rsid w:val="006021D1"/>
    <w:rsid w:val="00602F7B"/>
    <w:rsid w:val="00606A0D"/>
    <w:rsid w:val="00625E6E"/>
    <w:rsid w:val="00627511"/>
    <w:rsid w:val="0071765D"/>
    <w:rsid w:val="00741B3E"/>
    <w:rsid w:val="008A22A4"/>
    <w:rsid w:val="008F1938"/>
    <w:rsid w:val="009F4799"/>
    <w:rsid w:val="00A132E6"/>
    <w:rsid w:val="00A23DFC"/>
    <w:rsid w:val="00A952D8"/>
    <w:rsid w:val="00AB4493"/>
    <w:rsid w:val="00AC71CB"/>
    <w:rsid w:val="00AE120F"/>
    <w:rsid w:val="00BC1AFF"/>
    <w:rsid w:val="00C75EC1"/>
    <w:rsid w:val="00CB5E11"/>
    <w:rsid w:val="00D22CAB"/>
    <w:rsid w:val="00DA1195"/>
    <w:rsid w:val="00E31A64"/>
    <w:rsid w:val="00E37731"/>
    <w:rsid w:val="00E42CA1"/>
    <w:rsid w:val="00EB0A53"/>
    <w:rsid w:val="00EF432E"/>
    <w:rsid w:val="00F94C70"/>
    <w:rsid w:val="00F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12128</Words>
  <Characters>69135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81101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4</cp:revision>
  <cp:lastPrinted>2024-07-01T12:58:00Z</cp:lastPrinted>
  <dcterms:created xsi:type="dcterms:W3CDTF">2024-05-03T08:57:00Z</dcterms:created>
  <dcterms:modified xsi:type="dcterms:W3CDTF">2024-07-01T13:05:00Z</dcterms:modified>
  <cp:category>№ 10                                            06.06.2024 г.                                   «Бесплатно»</cp:category>
</cp:coreProperties>
</file>