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8"/>
          <w:szCs w:val="28"/>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3415946D"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21309D">
                <w:rPr>
                  <w:rFonts w:ascii="Times New Roman" w:eastAsiaTheme="majorEastAsia" w:hAnsi="Times New Roman" w:cs="Times New Roman"/>
                  <w:color w:val="1F4E79" w:themeColor="accent1" w:themeShade="80"/>
                  <w:sz w:val="28"/>
                  <w:szCs w:val="28"/>
                  <w:u w:val="single"/>
                </w:rPr>
                <w:t>1</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02616C">
                <w:rPr>
                  <w:rFonts w:ascii="Times New Roman" w:eastAsiaTheme="majorEastAsia" w:hAnsi="Times New Roman" w:cs="Times New Roman"/>
                  <w:color w:val="1F4E79" w:themeColor="accent1" w:themeShade="80"/>
                  <w:sz w:val="28"/>
                  <w:szCs w:val="28"/>
                  <w:u w:val="single"/>
                </w:rPr>
                <w:t>24</w:t>
              </w:r>
              <w:r w:rsidR="001E2CE6">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01</w:t>
              </w:r>
              <w:r w:rsidR="00176DB4" w:rsidRPr="001420D0">
                <w:rPr>
                  <w:rFonts w:ascii="Times New Roman" w:eastAsiaTheme="majorEastAsia" w:hAnsi="Times New Roman" w:cs="Times New Roman"/>
                  <w:color w:val="1F4E79" w:themeColor="accent1" w:themeShade="80"/>
                  <w:sz w:val="28"/>
                  <w:szCs w:val="28"/>
                  <w:u w:val="single"/>
                </w:rPr>
                <w:t>.202</w:t>
              </w:r>
              <w:r w:rsidR="0002616C">
                <w:rPr>
                  <w:rFonts w:ascii="Times New Roman" w:eastAsiaTheme="majorEastAsia" w:hAnsi="Times New Roman" w:cs="Times New Roman"/>
                  <w:color w:val="1F4E79" w:themeColor="accent1" w:themeShade="80"/>
                  <w:sz w:val="28"/>
                  <w:szCs w:val="28"/>
                  <w:u w:val="single"/>
                </w:rPr>
                <w:t>5</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77777777"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tbl>
          <w:tblPr>
            <w:tblStyle w:val="ab"/>
            <w:tblW w:w="0" w:type="auto"/>
            <w:tblLook w:val="04A0" w:firstRow="1" w:lastRow="0" w:firstColumn="1" w:lastColumn="0" w:noHBand="0" w:noVBand="1"/>
          </w:tblPr>
          <w:tblGrid>
            <w:gridCol w:w="7575"/>
            <w:gridCol w:w="1769"/>
          </w:tblGrid>
          <w:tr w:rsidR="00BE174A" w14:paraId="49B355DF" w14:textId="77777777" w:rsidTr="0002616C">
            <w:tc>
              <w:tcPr>
                <w:tcW w:w="7575" w:type="dxa"/>
              </w:tcPr>
              <w:p w14:paraId="05370E23" w14:textId="3B61664D" w:rsidR="00BE174A" w:rsidRPr="001E2CE6" w:rsidRDefault="0002616C" w:rsidP="004016D2">
                <w:pPr>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Постановление администрации </w:t>
                </w:r>
                <w:r w:rsidR="002F5F5D">
                  <w:rPr>
                    <w:rFonts w:ascii="Times New Roman" w:eastAsiaTheme="majorEastAsia" w:hAnsi="Times New Roman" w:cs="Times New Roman"/>
                    <w:bCs/>
                    <w:sz w:val="24"/>
                    <w:szCs w:val="24"/>
                  </w:rPr>
                  <w:t>П</w:t>
                </w:r>
                <w:r w:rsidR="00B96ACC" w:rsidRPr="00B96ACC">
                  <w:rPr>
                    <w:rFonts w:ascii="Times New Roman" w:eastAsiaTheme="majorEastAsia" w:hAnsi="Times New Roman" w:cs="Times New Roman"/>
                    <w:bCs/>
                    <w:sz w:val="24"/>
                    <w:szCs w:val="24"/>
                  </w:rPr>
                  <w:t xml:space="preserve">олеологовского сельсовета Бессоновского района Пензенской области от </w:t>
                </w:r>
                <w:r>
                  <w:rPr>
                    <w:rFonts w:ascii="Times New Roman" w:eastAsiaTheme="majorEastAsia" w:hAnsi="Times New Roman" w:cs="Times New Roman"/>
                    <w:bCs/>
                    <w:sz w:val="24"/>
                    <w:szCs w:val="24"/>
                  </w:rPr>
                  <w:t>23</w:t>
                </w:r>
                <w:r w:rsidR="00B96ACC" w:rsidRPr="00B96ACC">
                  <w:rPr>
                    <w:rFonts w:ascii="Times New Roman" w:eastAsiaTheme="majorEastAsia" w:hAnsi="Times New Roman" w:cs="Times New Roman"/>
                    <w:bCs/>
                    <w:sz w:val="24"/>
                    <w:szCs w:val="24"/>
                  </w:rPr>
                  <w:t>.01.202</w:t>
                </w:r>
                <w:r>
                  <w:rPr>
                    <w:rFonts w:ascii="Times New Roman" w:eastAsiaTheme="majorEastAsia" w:hAnsi="Times New Roman" w:cs="Times New Roman"/>
                    <w:bCs/>
                    <w:sz w:val="24"/>
                    <w:szCs w:val="24"/>
                  </w:rPr>
                  <w:t>5</w:t>
                </w:r>
                <w:r w:rsidR="00B96ACC" w:rsidRPr="00B96ACC">
                  <w:rPr>
                    <w:rFonts w:ascii="Times New Roman" w:eastAsiaTheme="majorEastAsia" w:hAnsi="Times New Roman" w:cs="Times New Roman"/>
                    <w:bCs/>
                    <w:sz w:val="24"/>
                    <w:szCs w:val="24"/>
                  </w:rPr>
                  <w:t xml:space="preserve"> №</w:t>
                </w:r>
                <w:r w:rsidR="002F5F5D">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2 «</w:t>
                </w:r>
                <w:r w:rsidRPr="0002616C">
                  <w:rPr>
                    <w:rFonts w:ascii="Times New Roman" w:eastAsiaTheme="majorEastAsia" w:hAnsi="Times New Roman" w:cs="Times New Roman"/>
                    <w:bCs/>
                    <w:sz w:val="24"/>
                    <w:szCs w:val="24"/>
                  </w:rPr>
                  <w:t>О внесении изменений в постановление администрации Полеологовского сельсовета Бессоновского района Пензенской области №67 от 07.11.2024 года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Полеологовского сельсовета Бессоновского района Пензенской области»</w:t>
                </w:r>
                <w:r>
                  <w:rPr>
                    <w:rFonts w:ascii="Times New Roman" w:eastAsiaTheme="majorEastAsia" w:hAnsi="Times New Roman" w:cs="Times New Roman"/>
                    <w:bCs/>
                    <w:sz w:val="24"/>
                    <w:szCs w:val="24"/>
                  </w:rPr>
                  <w:t>»</w:t>
                </w:r>
              </w:p>
            </w:tc>
            <w:tc>
              <w:tcPr>
                <w:tcW w:w="1769" w:type="dxa"/>
              </w:tcPr>
              <w:p w14:paraId="1D892EED" w14:textId="77777777" w:rsidR="00004BDE" w:rsidRDefault="00004BDE" w:rsidP="00004BDE">
                <w:pPr>
                  <w:jc w:val="center"/>
                  <w:rPr>
                    <w:rFonts w:ascii="Times New Roman" w:eastAsiaTheme="majorEastAsia" w:hAnsi="Times New Roman" w:cs="Times New Roman"/>
                    <w:sz w:val="24"/>
                    <w:szCs w:val="24"/>
                  </w:rPr>
                </w:pPr>
              </w:p>
              <w:p w14:paraId="6FAC78DA" w14:textId="77777777" w:rsidR="00004BDE" w:rsidRDefault="00004BDE" w:rsidP="00004BDE">
                <w:pPr>
                  <w:jc w:val="center"/>
                  <w:rPr>
                    <w:rFonts w:ascii="Times New Roman" w:eastAsiaTheme="majorEastAsia" w:hAnsi="Times New Roman" w:cs="Times New Roman"/>
                    <w:sz w:val="24"/>
                    <w:szCs w:val="24"/>
                  </w:rPr>
                </w:pPr>
              </w:p>
              <w:p w14:paraId="2E197B14" w14:textId="77777777" w:rsidR="00B96ACC" w:rsidRDefault="00B96ACC" w:rsidP="00004BDE">
                <w:pPr>
                  <w:jc w:val="center"/>
                  <w:rPr>
                    <w:rFonts w:ascii="Times New Roman" w:eastAsiaTheme="majorEastAsia" w:hAnsi="Times New Roman" w:cs="Times New Roman"/>
                    <w:sz w:val="24"/>
                    <w:szCs w:val="24"/>
                  </w:rPr>
                </w:pPr>
              </w:p>
              <w:p w14:paraId="2C2605A5" w14:textId="2CCAC4A4" w:rsidR="00BE174A" w:rsidRDefault="00004BDE" w:rsidP="00004BDE">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sidR="007272B9">
                  <w:rPr>
                    <w:rFonts w:ascii="Times New Roman" w:eastAsiaTheme="majorEastAsia" w:hAnsi="Times New Roman" w:cs="Times New Roman"/>
                    <w:sz w:val="24"/>
                    <w:szCs w:val="24"/>
                  </w:rPr>
                  <w:t>3</w:t>
                </w:r>
              </w:p>
            </w:tc>
          </w:tr>
          <w:tr w:rsidR="0002616C" w14:paraId="4DF01B4E" w14:textId="77777777" w:rsidTr="0002616C">
            <w:tc>
              <w:tcPr>
                <w:tcW w:w="7575" w:type="dxa"/>
              </w:tcPr>
              <w:p w14:paraId="7FF2180F" w14:textId="7D063F08" w:rsidR="0002616C" w:rsidRPr="0002616C" w:rsidRDefault="0002616C" w:rsidP="0002616C">
                <w:pPr>
                  <w:tabs>
                    <w:tab w:val="left" w:pos="538"/>
                  </w:tabs>
                  <w:jc w:val="both"/>
                  <w:rPr>
                    <w:rFonts w:ascii="Times New Roman" w:eastAsiaTheme="majorEastAsia" w:hAnsi="Times New Roman" w:cs="Times New Roman"/>
                    <w:sz w:val="24"/>
                    <w:szCs w:val="24"/>
                  </w:rPr>
                </w:pPr>
                <w:r w:rsidRPr="0002616C">
                  <w:rPr>
                    <w:rFonts w:ascii="Times New Roman" w:hAnsi="Times New Roman" w:cs="Times New Roman"/>
                    <w:sz w:val="24"/>
                    <w:szCs w:val="24"/>
                  </w:rPr>
                  <w:t xml:space="preserve">Распоряжение администрации Полеологовского сельсовета Бессоновского района Пензенской области </w:t>
                </w:r>
                <w:r>
                  <w:rPr>
                    <w:rFonts w:ascii="Times New Roman" w:hAnsi="Times New Roman" w:cs="Times New Roman"/>
                    <w:sz w:val="24"/>
                    <w:szCs w:val="24"/>
                  </w:rPr>
                  <w:t xml:space="preserve">от 24.01.2025 № 1 </w:t>
                </w:r>
                <w:r w:rsidRPr="0002616C">
                  <w:rPr>
                    <w:rFonts w:ascii="Times New Roman" w:hAnsi="Times New Roman" w:cs="Times New Roman"/>
                    <w:sz w:val="24"/>
                    <w:szCs w:val="24"/>
                  </w:rPr>
                  <w:t>«О внесении изменений в распоряжение администрации Полеологовского сельсовета Бессоновского района Пензенской области от 01.07.2016г. № 23 «Об утверждении Порядка Принятия решения о признании безнадежной к взысканию задолженности по платежам в бюджет, главным администратором и администратором которых является администрация Полеологовского сельсовета Бессоновского района Пензенской области»</w:t>
                </w:r>
              </w:p>
            </w:tc>
            <w:tc>
              <w:tcPr>
                <w:tcW w:w="1769" w:type="dxa"/>
              </w:tcPr>
              <w:p w14:paraId="3348BB3C" w14:textId="77777777" w:rsidR="0002616C" w:rsidRDefault="0002616C" w:rsidP="0002616C">
                <w:pPr>
                  <w:jc w:val="center"/>
                  <w:rPr>
                    <w:rFonts w:ascii="Times New Roman" w:eastAsiaTheme="majorEastAsia" w:hAnsi="Times New Roman" w:cs="Times New Roman"/>
                    <w:sz w:val="24"/>
                    <w:szCs w:val="24"/>
                  </w:rPr>
                </w:pPr>
              </w:p>
              <w:p w14:paraId="29A13E7A" w14:textId="77777777" w:rsidR="0002616C" w:rsidRDefault="0002616C" w:rsidP="0002616C">
                <w:pPr>
                  <w:jc w:val="center"/>
                  <w:rPr>
                    <w:rFonts w:ascii="Times New Roman" w:eastAsiaTheme="majorEastAsia" w:hAnsi="Times New Roman" w:cs="Times New Roman"/>
                    <w:sz w:val="24"/>
                    <w:szCs w:val="24"/>
                  </w:rPr>
                </w:pPr>
              </w:p>
              <w:p w14:paraId="0E7DD936" w14:textId="77777777" w:rsidR="0002616C" w:rsidRDefault="0002616C" w:rsidP="0002616C">
                <w:pPr>
                  <w:jc w:val="center"/>
                  <w:rPr>
                    <w:rFonts w:ascii="Times New Roman" w:eastAsiaTheme="majorEastAsia" w:hAnsi="Times New Roman" w:cs="Times New Roman"/>
                    <w:sz w:val="24"/>
                    <w:szCs w:val="24"/>
                  </w:rPr>
                </w:pPr>
              </w:p>
              <w:p w14:paraId="059205AB" w14:textId="2B926927" w:rsidR="0002616C" w:rsidRPr="0002616C" w:rsidRDefault="0002616C" w:rsidP="0002616C">
                <w:pPr>
                  <w:jc w:val="center"/>
                  <w:rPr>
                    <w:rFonts w:ascii="Times New Roman" w:eastAsiaTheme="majorEastAsia" w:hAnsi="Times New Roman" w:cs="Times New Roman"/>
                    <w:sz w:val="24"/>
                    <w:szCs w:val="24"/>
                  </w:rPr>
                </w:pPr>
                <w:r w:rsidRPr="0002616C">
                  <w:rPr>
                    <w:rFonts w:ascii="Times New Roman" w:eastAsiaTheme="majorEastAsia" w:hAnsi="Times New Roman" w:cs="Times New Roman"/>
                    <w:sz w:val="24"/>
                    <w:szCs w:val="24"/>
                  </w:rPr>
                  <w:t xml:space="preserve">стр. </w:t>
                </w:r>
                <w:r w:rsidR="007E46A4">
                  <w:rPr>
                    <w:rFonts w:ascii="Times New Roman" w:eastAsiaTheme="majorEastAsia" w:hAnsi="Times New Roman" w:cs="Times New Roman"/>
                    <w:sz w:val="24"/>
                    <w:szCs w:val="24"/>
                  </w:rPr>
                  <w:t>4-5</w:t>
                </w:r>
              </w:p>
            </w:tc>
          </w:tr>
          <w:tr w:rsidR="0002616C" w14:paraId="3599A172" w14:textId="77777777" w:rsidTr="0002616C">
            <w:trPr>
              <w:trHeight w:val="206"/>
            </w:trPr>
            <w:tc>
              <w:tcPr>
                <w:tcW w:w="7575" w:type="dxa"/>
              </w:tcPr>
              <w:p w14:paraId="0F54634B" w14:textId="7F5877AA" w:rsidR="0002616C" w:rsidRPr="0002616C" w:rsidRDefault="0002616C" w:rsidP="0002616C">
                <w:pPr>
                  <w:jc w:val="both"/>
                  <w:rPr>
                    <w:rFonts w:ascii="Times New Roman" w:eastAsiaTheme="majorEastAsia" w:hAnsi="Times New Roman" w:cs="Times New Roman"/>
                    <w:sz w:val="24"/>
                    <w:szCs w:val="24"/>
                  </w:rPr>
                </w:pPr>
                <w:r w:rsidRPr="0002616C">
                  <w:rPr>
                    <w:rFonts w:ascii="Times New Roman" w:hAnsi="Times New Roman" w:cs="Times New Roman"/>
                    <w:color w:val="000000"/>
                    <w:sz w:val="24"/>
                    <w:szCs w:val="24"/>
                  </w:rPr>
                  <w:t>Распоряжение администрации Полеологовского сельсовета</w:t>
                </w:r>
                <w:r>
                  <w:t xml:space="preserve"> </w:t>
                </w:r>
                <w:r w:rsidRPr="0002616C">
                  <w:rPr>
                    <w:rFonts w:ascii="Times New Roman" w:hAnsi="Times New Roman" w:cs="Times New Roman"/>
                    <w:color w:val="000000"/>
                    <w:sz w:val="24"/>
                    <w:szCs w:val="24"/>
                  </w:rPr>
                  <w:t xml:space="preserve">от 24.01.2025 № </w:t>
                </w:r>
                <w:r>
                  <w:rPr>
                    <w:rFonts w:ascii="Times New Roman" w:hAnsi="Times New Roman" w:cs="Times New Roman"/>
                    <w:color w:val="000000"/>
                    <w:sz w:val="24"/>
                    <w:szCs w:val="24"/>
                  </w:rPr>
                  <w:t>2</w:t>
                </w:r>
                <w:r w:rsidRPr="0002616C">
                  <w:rPr>
                    <w:rFonts w:ascii="Times New Roman" w:hAnsi="Times New Roman" w:cs="Times New Roman"/>
                    <w:color w:val="000000"/>
                    <w:sz w:val="24"/>
                    <w:szCs w:val="24"/>
                  </w:rPr>
                  <w:t xml:space="preserve"> </w:t>
                </w:r>
                <w:r w:rsidRPr="0002616C">
                  <w:rPr>
                    <w:rFonts w:ascii="Times New Roman" w:hAnsi="Times New Roman" w:cs="Times New Roman"/>
                    <w:sz w:val="24"/>
                    <w:szCs w:val="24"/>
                  </w:rPr>
                  <w:t>«О создании Комиссии по исчислению стажа муниципальной службы в Полеологовском сельсовете Бессоновского района Пензенской области»</w:t>
                </w:r>
              </w:p>
            </w:tc>
            <w:tc>
              <w:tcPr>
                <w:tcW w:w="1769" w:type="dxa"/>
              </w:tcPr>
              <w:p w14:paraId="397102A2" w14:textId="77777777" w:rsidR="0002616C" w:rsidRDefault="0002616C" w:rsidP="0002616C">
                <w:pPr>
                  <w:jc w:val="center"/>
                  <w:rPr>
                    <w:rFonts w:ascii="Times New Roman" w:eastAsiaTheme="majorEastAsia" w:hAnsi="Times New Roman" w:cs="Times New Roman"/>
                    <w:sz w:val="24"/>
                    <w:szCs w:val="24"/>
                  </w:rPr>
                </w:pPr>
              </w:p>
              <w:p w14:paraId="3371F390" w14:textId="5A3C0ABA" w:rsidR="0002616C" w:rsidRPr="0002616C" w:rsidRDefault="0002616C" w:rsidP="0002616C">
                <w:pPr>
                  <w:jc w:val="center"/>
                  <w:rPr>
                    <w:rFonts w:ascii="Times New Roman" w:eastAsiaTheme="majorEastAsia" w:hAnsi="Times New Roman" w:cs="Times New Roman"/>
                    <w:sz w:val="24"/>
                    <w:szCs w:val="24"/>
                  </w:rPr>
                </w:pPr>
                <w:r w:rsidRPr="0002616C">
                  <w:rPr>
                    <w:rFonts w:ascii="Times New Roman" w:eastAsiaTheme="majorEastAsia" w:hAnsi="Times New Roman" w:cs="Times New Roman"/>
                    <w:sz w:val="24"/>
                    <w:szCs w:val="24"/>
                  </w:rPr>
                  <w:t xml:space="preserve">стр. </w:t>
                </w:r>
                <w:r w:rsidR="007E46A4">
                  <w:rPr>
                    <w:rFonts w:ascii="Times New Roman" w:eastAsiaTheme="majorEastAsia" w:hAnsi="Times New Roman" w:cs="Times New Roman"/>
                    <w:sz w:val="24"/>
                    <w:szCs w:val="24"/>
                  </w:rPr>
                  <w:t>6</w:t>
                </w:r>
                <w:r w:rsidRPr="0002616C">
                  <w:rPr>
                    <w:rFonts w:ascii="Times New Roman" w:eastAsiaTheme="majorEastAsia" w:hAnsi="Times New Roman" w:cs="Times New Roman"/>
                    <w:sz w:val="24"/>
                    <w:szCs w:val="24"/>
                  </w:rPr>
                  <w:t>-</w:t>
                </w:r>
                <w:r w:rsidR="007E46A4">
                  <w:rPr>
                    <w:rFonts w:ascii="Times New Roman" w:eastAsiaTheme="majorEastAsia" w:hAnsi="Times New Roman" w:cs="Times New Roman"/>
                    <w:sz w:val="24"/>
                    <w:szCs w:val="24"/>
                  </w:rPr>
                  <w:t>10</w:t>
                </w:r>
              </w:p>
            </w:tc>
          </w:tr>
          <w:tr w:rsidR="0002616C" w14:paraId="3772D809" w14:textId="77777777" w:rsidTr="0002616C">
            <w:tc>
              <w:tcPr>
                <w:tcW w:w="7575" w:type="dxa"/>
              </w:tcPr>
              <w:p w14:paraId="61D36CDA" w14:textId="079EE0B9" w:rsidR="0002616C" w:rsidRPr="0002616C" w:rsidRDefault="0002616C" w:rsidP="0002616C">
                <w:pPr>
                  <w:widowControl w:val="0"/>
                  <w:autoSpaceDE w:val="0"/>
                  <w:autoSpaceDN w:val="0"/>
                  <w:adjustRightInd w:val="0"/>
                  <w:jc w:val="both"/>
                  <w:rPr>
                    <w:rFonts w:ascii="Times New Roman" w:eastAsia="Times New Roman" w:hAnsi="Times New Roman" w:cs="Times New Roman"/>
                    <w:bCs/>
                    <w:sz w:val="24"/>
                    <w:szCs w:val="24"/>
                  </w:rPr>
                </w:pPr>
              </w:p>
            </w:tc>
            <w:tc>
              <w:tcPr>
                <w:tcW w:w="1769" w:type="dxa"/>
              </w:tcPr>
              <w:p w14:paraId="0703CA41" w14:textId="279E869C" w:rsidR="0002616C" w:rsidRDefault="0002616C" w:rsidP="0002616C">
                <w:pPr>
                  <w:jc w:val="center"/>
                  <w:rPr>
                    <w:rFonts w:ascii="Times New Roman" w:eastAsiaTheme="majorEastAsia" w:hAnsi="Times New Roman" w:cs="Times New Roman"/>
                    <w:sz w:val="28"/>
                    <w:szCs w:val="28"/>
                  </w:rPr>
                </w:pPr>
              </w:p>
            </w:tc>
          </w:tr>
          <w:tr w:rsidR="0002616C" w14:paraId="09F70070" w14:textId="77777777" w:rsidTr="0002616C">
            <w:tc>
              <w:tcPr>
                <w:tcW w:w="7575" w:type="dxa"/>
              </w:tcPr>
              <w:p w14:paraId="4BD6A27E" w14:textId="5F63CE19" w:rsidR="0002616C" w:rsidRDefault="0002616C" w:rsidP="0002616C">
                <w:pPr>
                  <w:jc w:val="both"/>
                  <w:rPr>
                    <w:rFonts w:ascii="Times New Roman" w:eastAsiaTheme="majorEastAsia" w:hAnsi="Times New Roman" w:cs="Times New Roman"/>
                    <w:sz w:val="28"/>
                    <w:szCs w:val="28"/>
                  </w:rPr>
                </w:pPr>
              </w:p>
            </w:tc>
            <w:tc>
              <w:tcPr>
                <w:tcW w:w="1769" w:type="dxa"/>
              </w:tcPr>
              <w:p w14:paraId="042491B8" w14:textId="751FC8B5" w:rsidR="0002616C" w:rsidRDefault="0002616C" w:rsidP="0002616C">
                <w:pPr>
                  <w:jc w:val="center"/>
                  <w:rPr>
                    <w:rFonts w:ascii="Times New Roman" w:eastAsiaTheme="majorEastAsia" w:hAnsi="Times New Roman" w:cs="Times New Roman"/>
                    <w:sz w:val="28"/>
                    <w:szCs w:val="28"/>
                  </w:rPr>
                </w:pPr>
              </w:p>
            </w:tc>
          </w:tr>
          <w:tr w:rsidR="0002616C" w14:paraId="1BD8DFB0" w14:textId="77777777" w:rsidTr="0002616C">
            <w:tc>
              <w:tcPr>
                <w:tcW w:w="7575" w:type="dxa"/>
              </w:tcPr>
              <w:p w14:paraId="63D86BD4" w14:textId="31283825" w:rsidR="0002616C" w:rsidRDefault="0002616C" w:rsidP="0002616C">
                <w:pPr>
                  <w:jc w:val="both"/>
                  <w:rPr>
                    <w:rFonts w:ascii="Times New Roman" w:eastAsiaTheme="majorEastAsia" w:hAnsi="Times New Roman" w:cs="Times New Roman"/>
                    <w:sz w:val="28"/>
                    <w:szCs w:val="28"/>
                  </w:rPr>
                </w:pPr>
              </w:p>
            </w:tc>
            <w:tc>
              <w:tcPr>
                <w:tcW w:w="1769" w:type="dxa"/>
              </w:tcPr>
              <w:p w14:paraId="00AD8520" w14:textId="0935EC3A" w:rsidR="0002616C" w:rsidRDefault="0002616C" w:rsidP="0002616C">
                <w:pPr>
                  <w:jc w:val="center"/>
                  <w:rPr>
                    <w:rFonts w:ascii="Times New Roman" w:eastAsiaTheme="majorEastAsia" w:hAnsi="Times New Roman" w:cs="Times New Roman"/>
                    <w:sz w:val="28"/>
                    <w:szCs w:val="28"/>
                  </w:rPr>
                </w:pPr>
              </w:p>
            </w:tc>
          </w:tr>
        </w:tbl>
      </w:sdtContent>
    </w:sdt>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73431F33" w14:textId="77777777" w:rsidR="0002616C" w:rsidRDefault="0002616C" w:rsidP="0002616C">
      <w:pPr>
        <w:tabs>
          <w:tab w:val="left" w:pos="3525"/>
        </w:tabs>
        <w:spacing w:after="0" w:line="240" w:lineRule="auto"/>
        <w:rPr>
          <w:rFonts w:ascii="Times New Roman" w:hAnsi="Times New Roman" w:cs="Times New Roman"/>
          <w:b/>
          <w:sz w:val="24"/>
          <w:szCs w:val="24"/>
        </w:rPr>
      </w:pPr>
    </w:p>
    <w:p w14:paraId="15C70013" w14:textId="77777777" w:rsidR="0002616C" w:rsidRPr="0002616C" w:rsidRDefault="0002616C" w:rsidP="0002616C">
      <w:pPr>
        <w:tabs>
          <w:tab w:val="left" w:pos="3525"/>
        </w:tabs>
        <w:spacing w:after="0" w:line="240" w:lineRule="auto"/>
        <w:rPr>
          <w:rFonts w:ascii="Times New Roman" w:eastAsia="SimSun" w:hAnsi="Times New Roman" w:cs="Times New Roman"/>
          <w:b/>
          <w:color w:val="000000"/>
          <w:sz w:val="28"/>
          <w:szCs w:val="20"/>
          <w:lang w:eastAsia="ru-RU"/>
        </w:rPr>
      </w:pPr>
    </w:p>
    <w:p w14:paraId="7110CC74" w14:textId="77777777" w:rsidR="0002616C" w:rsidRPr="0002616C" w:rsidRDefault="0002616C" w:rsidP="0002616C">
      <w:pPr>
        <w:tabs>
          <w:tab w:val="left" w:pos="3525"/>
        </w:tabs>
        <w:spacing w:after="0" w:line="240" w:lineRule="auto"/>
        <w:ind w:firstLine="680"/>
        <w:jc w:val="center"/>
        <w:rPr>
          <w:rFonts w:ascii="Times New Roman" w:eastAsia="SimSun" w:hAnsi="Times New Roman" w:cs="Times New Roman"/>
          <w:b/>
          <w:color w:val="000000"/>
          <w:sz w:val="28"/>
          <w:szCs w:val="20"/>
          <w:lang w:eastAsia="ru-RU"/>
        </w:rPr>
      </w:pPr>
    </w:p>
    <w:p w14:paraId="2C8071C2" w14:textId="77777777" w:rsidR="0002616C" w:rsidRPr="0002616C" w:rsidRDefault="0002616C" w:rsidP="0002616C">
      <w:pPr>
        <w:tabs>
          <w:tab w:val="left" w:pos="3525"/>
        </w:tabs>
        <w:spacing w:after="0" w:line="240" w:lineRule="auto"/>
        <w:ind w:firstLine="680"/>
        <w:jc w:val="center"/>
        <w:rPr>
          <w:rFonts w:ascii="Times New Roman" w:eastAsia="SimSun" w:hAnsi="Times New Roman" w:cs="Times New Roman"/>
          <w:b/>
          <w:color w:val="000000"/>
          <w:sz w:val="28"/>
          <w:szCs w:val="20"/>
          <w:lang w:eastAsia="ru-RU"/>
        </w:rPr>
      </w:pPr>
    </w:p>
    <w:tbl>
      <w:tblPr>
        <w:tblW w:w="9606" w:type="dxa"/>
        <w:tblLayout w:type="fixed"/>
        <w:tblCellMar>
          <w:left w:w="0" w:type="dxa"/>
          <w:right w:w="0" w:type="dxa"/>
        </w:tblCellMar>
        <w:tblLook w:val="04A0" w:firstRow="1" w:lastRow="0" w:firstColumn="1" w:lastColumn="0" w:noHBand="0" w:noVBand="1"/>
      </w:tblPr>
      <w:tblGrid>
        <w:gridCol w:w="9606"/>
      </w:tblGrid>
      <w:tr w:rsidR="0002616C" w:rsidRPr="0002616C" w14:paraId="41741A35" w14:textId="77777777" w:rsidTr="0002616C">
        <w:tc>
          <w:tcPr>
            <w:tcW w:w="9606" w:type="dxa"/>
            <w:tcMar>
              <w:left w:w="0" w:type="dxa"/>
              <w:right w:w="0" w:type="dxa"/>
            </w:tcMar>
          </w:tcPr>
          <w:p w14:paraId="5698DD71" w14:textId="77777777" w:rsidR="0002616C" w:rsidRPr="0002616C" w:rsidRDefault="0002616C" w:rsidP="0002616C">
            <w:pPr>
              <w:spacing w:after="0" w:line="240" w:lineRule="auto"/>
              <w:jc w:val="center"/>
              <w:rPr>
                <w:rFonts w:ascii="Times New Roman" w:eastAsia="SimSun" w:hAnsi="Times New Roman" w:cs="Times New Roman"/>
                <w:b/>
                <w:color w:val="000000"/>
                <w:sz w:val="28"/>
                <w:szCs w:val="28"/>
                <w:lang w:eastAsia="ru-RU"/>
              </w:rPr>
            </w:pPr>
            <w:r w:rsidRPr="0002616C">
              <w:rPr>
                <w:rFonts w:ascii="Times New Roman" w:eastAsia="SimSun" w:hAnsi="Times New Roman" w:cs="Times New Roman"/>
                <w:b/>
                <w:color w:val="000000"/>
                <w:sz w:val="28"/>
                <w:szCs w:val="28"/>
                <w:lang w:eastAsia="ru-RU"/>
              </w:rPr>
              <w:lastRenderedPageBreak/>
              <w:t>АДМИНИСТРАЦИЯ ПОЛЕОЛОГОВСКОГО СЕЛЬСОВЕТА</w:t>
            </w:r>
          </w:p>
        </w:tc>
      </w:tr>
      <w:tr w:rsidR="0002616C" w:rsidRPr="0002616C" w14:paraId="08CFD6C2" w14:textId="77777777" w:rsidTr="0002616C">
        <w:trPr>
          <w:trHeight w:val="397"/>
        </w:trPr>
        <w:tc>
          <w:tcPr>
            <w:tcW w:w="9606" w:type="dxa"/>
            <w:tcMar>
              <w:left w:w="0" w:type="dxa"/>
              <w:right w:w="0" w:type="dxa"/>
            </w:tcMar>
          </w:tcPr>
          <w:p w14:paraId="1E1E3B26" w14:textId="77777777" w:rsidR="0002616C" w:rsidRPr="0002616C" w:rsidRDefault="0002616C" w:rsidP="0002616C">
            <w:pPr>
              <w:keepNext/>
              <w:spacing w:after="0" w:line="240" w:lineRule="auto"/>
              <w:jc w:val="center"/>
              <w:outlineLvl w:val="2"/>
              <w:rPr>
                <w:rFonts w:ascii="Times New Roman" w:eastAsia="SimSun" w:hAnsi="Times New Roman" w:cs="Times New Roman"/>
                <w:b/>
                <w:color w:val="000000"/>
                <w:sz w:val="28"/>
                <w:szCs w:val="28"/>
                <w:lang w:eastAsia="ru-RU"/>
              </w:rPr>
            </w:pPr>
            <w:r w:rsidRPr="0002616C">
              <w:rPr>
                <w:rFonts w:ascii="Times New Roman" w:eastAsia="SimSun" w:hAnsi="Times New Roman" w:cs="Times New Roman"/>
                <w:b/>
                <w:color w:val="000000"/>
                <w:sz w:val="28"/>
                <w:szCs w:val="28"/>
                <w:lang w:eastAsia="ru-RU"/>
              </w:rPr>
              <w:t>БЕССОНОВСКОГО РАЙОНА ПЕНЗЕНСКОЙ ОБЛАСТИ</w:t>
            </w:r>
          </w:p>
        </w:tc>
      </w:tr>
      <w:tr w:rsidR="0002616C" w:rsidRPr="0002616C" w14:paraId="318707CC" w14:textId="77777777" w:rsidTr="0002616C">
        <w:tc>
          <w:tcPr>
            <w:tcW w:w="9606" w:type="dxa"/>
            <w:tcMar>
              <w:left w:w="0" w:type="dxa"/>
              <w:right w:w="0" w:type="dxa"/>
            </w:tcMar>
          </w:tcPr>
          <w:p w14:paraId="286E7B90" w14:textId="77777777" w:rsidR="0002616C" w:rsidRPr="0002616C" w:rsidRDefault="0002616C" w:rsidP="0002616C">
            <w:pPr>
              <w:keepNext/>
              <w:spacing w:after="0" w:line="240" w:lineRule="auto"/>
              <w:jc w:val="center"/>
              <w:outlineLvl w:val="2"/>
              <w:rPr>
                <w:rFonts w:ascii="Times New Roman" w:eastAsia="SimSun" w:hAnsi="Times New Roman" w:cs="Times New Roman"/>
                <w:b/>
                <w:color w:val="000000"/>
                <w:sz w:val="28"/>
                <w:szCs w:val="28"/>
                <w:lang w:eastAsia="ru-RU"/>
              </w:rPr>
            </w:pPr>
          </w:p>
        </w:tc>
      </w:tr>
      <w:tr w:rsidR="0002616C" w:rsidRPr="0002616C" w14:paraId="6BAE085F" w14:textId="77777777" w:rsidTr="0002616C">
        <w:trPr>
          <w:trHeight w:val="340"/>
        </w:trPr>
        <w:tc>
          <w:tcPr>
            <w:tcW w:w="9606" w:type="dxa"/>
            <w:tcMar>
              <w:left w:w="0" w:type="dxa"/>
              <w:right w:w="0" w:type="dxa"/>
            </w:tcMar>
            <w:vAlign w:val="center"/>
          </w:tcPr>
          <w:p w14:paraId="382558A8" w14:textId="63AB8F30" w:rsidR="0002616C" w:rsidRPr="0002616C" w:rsidRDefault="0002616C" w:rsidP="0002616C">
            <w:pPr>
              <w:keepNext/>
              <w:spacing w:after="0" w:line="240" w:lineRule="auto"/>
              <w:jc w:val="center"/>
              <w:outlineLvl w:val="2"/>
              <w:rPr>
                <w:rFonts w:ascii="Times New Roman" w:eastAsia="SimSun" w:hAnsi="Times New Roman" w:cs="Times New Roman"/>
                <w:b/>
                <w:color w:val="000000"/>
                <w:sz w:val="28"/>
                <w:szCs w:val="28"/>
                <w:lang w:eastAsia="ru-RU"/>
              </w:rPr>
            </w:pPr>
            <w:r w:rsidRPr="0002616C">
              <w:rPr>
                <w:rFonts w:ascii="Times New Roman" w:eastAsia="SimSun" w:hAnsi="Times New Roman" w:cs="Times New Roman"/>
                <w:b/>
                <w:color w:val="000000"/>
                <w:sz w:val="28"/>
                <w:szCs w:val="28"/>
                <w:lang w:eastAsia="ru-RU"/>
              </w:rPr>
              <w:t>ПОСТАНОВЛЕНИЕ</w:t>
            </w:r>
          </w:p>
          <w:p w14:paraId="54AB9B70" w14:textId="47A115CE" w:rsidR="0002616C" w:rsidRPr="0002616C" w:rsidRDefault="0002616C" w:rsidP="0002616C">
            <w:pPr>
              <w:keepNext/>
              <w:spacing w:after="0" w:line="240" w:lineRule="auto"/>
              <w:jc w:val="center"/>
              <w:outlineLvl w:val="2"/>
              <w:rPr>
                <w:rFonts w:ascii="Times New Roman" w:eastAsia="SimSun" w:hAnsi="Times New Roman" w:cs="Times New Roman"/>
                <w:b/>
                <w:bCs/>
                <w:color w:val="000000"/>
                <w:sz w:val="28"/>
                <w:szCs w:val="28"/>
                <w:lang w:eastAsia="ru-RU"/>
              </w:rPr>
            </w:pPr>
          </w:p>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2616C" w:rsidRPr="0002616C" w14:paraId="2C9FF48B" w14:textId="77777777" w:rsidTr="00683CD0">
              <w:tc>
                <w:tcPr>
                  <w:tcW w:w="284" w:type="dxa"/>
                  <w:vAlign w:val="bottom"/>
                </w:tcPr>
                <w:p w14:paraId="567705C2" w14:textId="77777777" w:rsidR="0002616C" w:rsidRPr="0002616C" w:rsidRDefault="0002616C" w:rsidP="0002616C">
                  <w:pPr>
                    <w:keepNext/>
                    <w:spacing w:after="0" w:line="240" w:lineRule="auto"/>
                    <w:jc w:val="center"/>
                    <w:outlineLvl w:val="2"/>
                    <w:rPr>
                      <w:rFonts w:ascii="Times New Roman" w:eastAsia="SimSun" w:hAnsi="Times New Roman" w:cs="Times New Roman"/>
                      <w:bCs/>
                      <w:color w:val="000000"/>
                      <w:sz w:val="24"/>
                      <w:szCs w:val="24"/>
                      <w:lang w:eastAsia="ru-RU"/>
                    </w:rPr>
                  </w:pPr>
                  <w:r w:rsidRPr="0002616C">
                    <w:rPr>
                      <w:rFonts w:ascii="Times New Roman" w:eastAsia="SimSun" w:hAnsi="Times New Roman" w:cs="Times New Roman"/>
                      <w:bCs/>
                      <w:color w:val="000000"/>
                      <w:sz w:val="24"/>
                      <w:szCs w:val="24"/>
                      <w:lang w:eastAsia="ru-RU"/>
                    </w:rPr>
                    <w:t>от</w:t>
                  </w:r>
                </w:p>
              </w:tc>
              <w:tc>
                <w:tcPr>
                  <w:tcW w:w="2835" w:type="dxa"/>
                  <w:tcBorders>
                    <w:top w:val="nil"/>
                    <w:left w:val="nil"/>
                    <w:bottom w:val="single" w:sz="6" w:space="0" w:color="auto"/>
                    <w:right w:val="nil"/>
                  </w:tcBorders>
                  <w:vAlign w:val="center"/>
                </w:tcPr>
                <w:p w14:paraId="2F24B6CC" w14:textId="09CE52DC" w:rsidR="0002616C" w:rsidRPr="0002616C" w:rsidRDefault="0002616C" w:rsidP="0002616C">
                  <w:pPr>
                    <w:keepNext/>
                    <w:spacing w:after="0" w:line="240" w:lineRule="auto"/>
                    <w:jc w:val="center"/>
                    <w:outlineLvl w:val="2"/>
                    <w:rPr>
                      <w:rFonts w:ascii="Times New Roman" w:eastAsia="SimSun" w:hAnsi="Times New Roman" w:cs="Times New Roman"/>
                      <w:bCs/>
                      <w:color w:val="000000"/>
                      <w:sz w:val="24"/>
                      <w:szCs w:val="24"/>
                      <w:lang w:eastAsia="ru-RU"/>
                    </w:rPr>
                  </w:pPr>
                  <w:r w:rsidRPr="0002616C">
                    <w:rPr>
                      <w:rFonts w:ascii="Times New Roman" w:eastAsia="SimSun" w:hAnsi="Times New Roman" w:cs="Times New Roman"/>
                      <w:bCs/>
                      <w:color w:val="000000"/>
                      <w:sz w:val="24"/>
                      <w:szCs w:val="24"/>
                      <w:lang w:eastAsia="ru-RU"/>
                    </w:rPr>
                    <w:t>23.01.2025</w:t>
                  </w:r>
                </w:p>
              </w:tc>
              <w:tc>
                <w:tcPr>
                  <w:tcW w:w="397" w:type="dxa"/>
                  <w:vAlign w:val="bottom"/>
                </w:tcPr>
                <w:p w14:paraId="2E85895A" w14:textId="77777777" w:rsidR="0002616C" w:rsidRPr="0002616C" w:rsidRDefault="0002616C" w:rsidP="0002616C">
                  <w:pPr>
                    <w:keepNext/>
                    <w:spacing w:after="0" w:line="240" w:lineRule="auto"/>
                    <w:jc w:val="center"/>
                    <w:outlineLvl w:val="2"/>
                    <w:rPr>
                      <w:rFonts w:ascii="Times New Roman" w:eastAsia="SimSun" w:hAnsi="Times New Roman" w:cs="Times New Roman"/>
                      <w:bCs/>
                      <w:color w:val="000000"/>
                      <w:sz w:val="24"/>
                      <w:szCs w:val="24"/>
                      <w:lang w:eastAsia="ru-RU"/>
                    </w:rPr>
                  </w:pPr>
                  <w:r w:rsidRPr="0002616C">
                    <w:rPr>
                      <w:rFonts w:ascii="Times New Roman" w:eastAsia="SimSun" w:hAnsi="Times New Roman" w:cs="Times New Roman"/>
                      <w:bCs/>
                      <w:color w:val="000000"/>
                      <w:sz w:val="24"/>
                      <w:szCs w:val="24"/>
                      <w:lang w:eastAsia="ru-RU"/>
                    </w:rPr>
                    <w:t>№</w:t>
                  </w:r>
                </w:p>
              </w:tc>
              <w:tc>
                <w:tcPr>
                  <w:tcW w:w="1134" w:type="dxa"/>
                  <w:tcBorders>
                    <w:top w:val="nil"/>
                    <w:left w:val="nil"/>
                    <w:bottom w:val="single" w:sz="6" w:space="0" w:color="auto"/>
                    <w:right w:val="nil"/>
                  </w:tcBorders>
                  <w:vAlign w:val="center"/>
                </w:tcPr>
                <w:p w14:paraId="53F301FC" w14:textId="2E3EDFBD" w:rsidR="0002616C" w:rsidRPr="0002616C" w:rsidRDefault="0002616C" w:rsidP="0002616C">
                  <w:pPr>
                    <w:keepNext/>
                    <w:spacing w:after="0" w:line="240" w:lineRule="auto"/>
                    <w:jc w:val="center"/>
                    <w:outlineLvl w:val="2"/>
                    <w:rPr>
                      <w:rFonts w:ascii="Times New Roman" w:eastAsia="SimSun" w:hAnsi="Times New Roman" w:cs="Times New Roman"/>
                      <w:bCs/>
                      <w:color w:val="000000"/>
                      <w:sz w:val="24"/>
                      <w:szCs w:val="24"/>
                      <w:lang w:eastAsia="ru-RU"/>
                    </w:rPr>
                  </w:pPr>
                  <w:r w:rsidRPr="0002616C">
                    <w:rPr>
                      <w:rFonts w:ascii="Times New Roman" w:eastAsia="SimSun" w:hAnsi="Times New Roman" w:cs="Times New Roman"/>
                      <w:bCs/>
                      <w:color w:val="000000"/>
                      <w:sz w:val="24"/>
                      <w:szCs w:val="24"/>
                      <w:lang w:eastAsia="ru-RU"/>
                    </w:rPr>
                    <w:t>2</w:t>
                  </w:r>
                </w:p>
              </w:tc>
            </w:tr>
            <w:tr w:rsidR="0002616C" w:rsidRPr="0002616C" w14:paraId="20B3F823" w14:textId="77777777" w:rsidTr="00683CD0">
              <w:trPr>
                <w:trHeight w:val="594"/>
              </w:trPr>
              <w:tc>
                <w:tcPr>
                  <w:tcW w:w="4650" w:type="dxa"/>
                  <w:gridSpan w:val="4"/>
                </w:tcPr>
                <w:p w14:paraId="0F7543BA" w14:textId="4B4D7F4A" w:rsidR="0002616C" w:rsidRPr="0002616C" w:rsidRDefault="0002616C" w:rsidP="0002616C">
                  <w:pPr>
                    <w:keepNext/>
                    <w:spacing w:after="0" w:line="240" w:lineRule="auto"/>
                    <w:jc w:val="center"/>
                    <w:outlineLvl w:val="2"/>
                    <w:rPr>
                      <w:rFonts w:ascii="Times New Roman" w:eastAsia="SimSun" w:hAnsi="Times New Roman" w:cs="Times New Roman"/>
                      <w:bCs/>
                      <w:color w:val="000000"/>
                      <w:sz w:val="24"/>
                      <w:szCs w:val="24"/>
                      <w:lang w:eastAsia="ru-RU"/>
                    </w:rPr>
                  </w:pPr>
                  <w:r w:rsidRPr="0002616C">
                    <w:rPr>
                      <w:rFonts w:ascii="Times New Roman" w:eastAsia="SimSun" w:hAnsi="Times New Roman" w:cs="Times New Roman"/>
                      <w:bCs/>
                      <w:color w:val="000000"/>
                      <w:sz w:val="24"/>
                      <w:szCs w:val="24"/>
                      <w:lang w:eastAsia="ru-RU"/>
                    </w:rPr>
                    <w:t>с. Степное Полеологово</w:t>
                  </w:r>
                </w:p>
              </w:tc>
            </w:tr>
          </w:tbl>
          <w:p w14:paraId="0BC6FB94" w14:textId="334307B8" w:rsidR="0002616C" w:rsidRPr="0002616C" w:rsidRDefault="0002616C" w:rsidP="0002616C">
            <w:pPr>
              <w:keepNext/>
              <w:spacing w:after="0" w:line="240" w:lineRule="auto"/>
              <w:jc w:val="both"/>
              <w:outlineLvl w:val="2"/>
              <w:rPr>
                <w:rFonts w:ascii="Times New Roman" w:eastAsia="SimSun" w:hAnsi="Times New Roman" w:cs="Times New Roman"/>
                <w:b/>
                <w:color w:val="000000"/>
                <w:sz w:val="28"/>
                <w:szCs w:val="28"/>
                <w:lang w:eastAsia="ru-RU"/>
              </w:rPr>
            </w:pPr>
          </w:p>
        </w:tc>
      </w:tr>
    </w:tbl>
    <w:p w14:paraId="5E13F764" w14:textId="0DEECA7F" w:rsidR="0002616C" w:rsidRPr="0002616C" w:rsidRDefault="0002616C" w:rsidP="0002616C">
      <w:pPr>
        <w:spacing w:beforeAutospacing="1" w:after="0" w:afterAutospacing="1" w:line="240" w:lineRule="auto"/>
        <w:jc w:val="center"/>
        <w:rPr>
          <w:rFonts w:ascii="Times New Roman" w:eastAsia="SimSun" w:hAnsi="Times New Roman" w:cs="Times New Roman"/>
          <w:b/>
          <w:color w:val="000000"/>
          <w:sz w:val="24"/>
          <w:szCs w:val="24"/>
          <w:lang w:eastAsia="ru-RU"/>
        </w:rPr>
      </w:pPr>
      <w:bookmarkStart w:id="1" w:name="sub_3"/>
      <w:r w:rsidRPr="0002616C">
        <w:rPr>
          <w:rFonts w:ascii="Times New Roman" w:eastAsia="SimSun" w:hAnsi="Times New Roman" w:cs="Times New Roman"/>
          <w:b/>
          <w:color w:val="000000"/>
          <w:sz w:val="24"/>
          <w:szCs w:val="24"/>
          <w:lang w:eastAsia="ru-RU"/>
        </w:rPr>
        <w:t>О внесении изменений в пост</w:t>
      </w:r>
      <w:r>
        <w:rPr>
          <w:rFonts w:ascii="Times New Roman" w:eastAsia="SimSun" w:hAnsi="Times New Roman" w:cs="Times New Roman"/>
          <w:b/>
          <w:color w:val="000000"/>
          <w:sz w:val="24"/>
          <w:szCs w:val="24"/>
          <w:lang w:eastAsia="ru-RU"/>
        </w:rPr>
        <w:t>ан</w:t>
      </w:r>
      <w:r w:rsidRPr="0002616C">
        <w:rPr>
          <w:rFonts w:ascii="Times New Roman" w:eastAsia="SimSun" w:hAnsi="Times New Roman" w:cs="Times New Roman"/>
          <w:b/>
          <w:color w:val="000000"/>
          <w:sz w:val="24"/>
          <w:szCs w:val="24"/>
          <w:lang w:eastAsia="ru-RU"/>
        </w:rPr>
        <w:t xml:space="preserve">овление администрации Полеологовского сельсовета Бессоновского района Пензенской области </w:t>
      </w:r>
      <w:r w:rsidRPr="0002616C">
        <w:rPr>
          <w:rFonts w:ascii="Times New Roman" w:eastAsia="SimSun" w:hAnsi="Times New Roman" w:cs="Times New Roman"/>
          <w:b/>
          <w:sz w:val="24"/>
          <w:szCs w:val="24"/>
          <w:lang w:eastAsia="ru-RU"/>
        </w:rPr>
        <w:t>№67 от 07.11.2024</w:t>
      </w:r>
      <w:r w:rsidRPr="0002616C">
        <w:rPr>
          <w:rFonts w:ascii="Times New Roman" w:eastAsia="SimSun" w:hAnsi="Times New Roman" w:cs="Times New Roman"/>
          <w:b/>
          <w:color w:val="000000"/>
          <w:sz w:val="24"/>
          <w:szCs w:val="24"/>
          <w:lang w:eastAsia="ru-RU"/>
        </w:rPr>
        <w:t xml:space="preserve"> года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Полеологовского сельсовета Бессоновского района Пензенской области»</w:t>
      </w:r>
    </w:p>
    <w:p w14:paraId="3F069776" w14:textId="77777777" w:rsidR="0002616C" w:rsidRPr="0002616C" w:rsidRDefault="0002616C" w:rsidP="0002616C">
      <w:pPr>
        <w:widowControl w:val="0"/>
        <w:spacing w:after="0" w:line="240" w:lineRule="auto"/>
        <w:ind w:firstLine="709"/>
        <w:jc w:val="both"/>
        <w:rPr>
          <w:rFonts w:ascii="Times New Roman" w:eastAsia="SimSun" w:hAnsi="Times New Roman" w:cs="Times New Roman"/>
          <w:b/>
          <w:color w:val="000000"/>
          <w:sz w:val="24"/>
          <w:szCs w:val="24"/>
          <w:lang w:eastAsia="ru-RU"/>
        </w:rPr>
      </w:pPr>
      <w:r w:rsidRPr="0002616C">
        <w:rPr>
          <w:rFonts w:ascii="Times New Roman" w:eastAsia="SimSun" w:hAnsi="Times New Roman" w:cs="Times New Roman"/>
          <w:color w:val="000000"/>
          <w:sz w:val="24"/>
          <w:szCs w:val="24"/>
          <w:lang w:eastAsia="ru-RU"/>
        </w:rPr>
        <w:t xml:space="preserve">В соответствии со статьей 160.1, пунктом 4 статьи 160.2 Бюджетного кодекса Российской Федерации, </w:t>
      </w:r>
      <w:hyperlink r:id="rId10" w:history="1">
        <w:r w:rsidRPr="0002616C">
          <w:rPr>
            <w:rFonts w:ascii="Times New Roman" w:eastAsia="SimSun" w:hAnsi="Times New Roman" w:cs="Times New Roman"/>
            <w:color w:val="000000"/>
            <w:sz w:val="24"/>
            <w:szCs w:val="24"/>
            <w:lang w:eastAsia="ru-RU"/>
          </w:rPr>
          <w:t>постановлением</w:t>
        </w:r>
      </w:hyperlink>
      <w:r w:rsidRPr="0002616C">
        <w:rPr>
          <w:rFonts w:ascii="Times New Roman" w:eastAsia="SimSun" w:hAnsi="Times New Roman" w:cs="Times New Roman"/>
          <w:color w:val="000000"/>
          <w:sz w:val="24"/>
          <w:szCs w:val="24"/>
          <w:lang w:eastAsia="ru-RU"/>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w:t>
      </w:r>
      <w:r w:rsidRPr="0002616C">
        <w:rPr>
          <w:rFonts w:ascii="Times New Roman" w:eastAsia="SimSun" w:hAnsi="Times New Roman" w:cs="Times New Roman"/>
          <w:color w:val="000000"/>
          <w:sz w:val="24"/>
          <w:szCs w:val="24"/>
          <w:lang w:eastAsia="ru-RU"/>
        </w:rPr>
        <w:br/>
        <w:t xml:space="preserve">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w:t>
      </w:r>
      <w:r w:rsidRPr="0002616C">
        <w:rPr>
          <w:rFonts w:ascii="Times New Roman" w:eastAsia="SimSun" w:hAnsi="Times New Roman" w:cs="Times New Roman"/>
          <w:b/>
          <w:color w:val="000000"/>
          <w:sz w:val="24"/>
          <w:szCs w:val="24"/>
          <w:lang w:eastAsia="ru-RU"/>
        </w:rPr>
        <w:t>постановляет:</w:t>
      </w:r>
    </w:p>
    <w:p w14:paraId="7AED656D" w14:textId="77777777" w:rsidR="0002616C" w:rsidRPr="0002616C" w:rsidRDefault="0002616C" w:rsidP="0002616C">
      <w:pPr>
        <w:widowControl w:val="0"/>
        <w:spacing w:after="0" w:line="240" w:lineRule="auto"/>
        <w:ind w:firstLine="709"/>
        <w:jc w:val="both"/>
        <w:rPr>
          <w:rFonts w:ascii="Times New Roman" w:eastAsia="SimSun" w:hAnsi="Times New Roman" w:cs="Times New Roman"/>
          <w:b/>
          <w:color w:val="000000"/>
          <w:sz w:val="24"/>
          <w:szCs w:val="24"/>
          <w:lang w:eastAsia="ru-RU"/>
        </w:rPr>
      </w:pPr>
      <w:r w:rsidRPr="0002616C">
        <w:rPr>
          <w:rFonts w:ascii="Times New Roman" w:eastAsia="SimSun" w:hAnsi="Times New Roman" w:cs="Times New Roman"/>
          <w:color w:val="000000"/>
          <w:sz w:val="24"/>
          <w:szCs w:val="24"/>
          <w:lang w:eastAsia="ru-RU"/>
        </w:rPr>
        <w:t xml:space="preserve"> 1. Внести изменения в перечень главных администраторов доходов бюджета Полеологовского сельсовета Бессоновского района Пензенской области </w:t>
      </w:r>
    </w:p>
    <w:p w14:paraId="00590575" w14:textId="77777777" w:rsidR="0002616C" w:rsidRPr="0002616C" w:rsidRDefault="0002616C" w:rsidP="0002616C">
      <w:pPr>
        <w:spacing w:after="0" w:line="240" w:lineRule="auto"/>
        <w:ind w:left="360"/>
        <w:jc w:val="both"/>
        <w:rPr>
          <w:rFonts w:ascii="Times New Roman" w:eastAsia="SimSun" w:hAnsi="Times New Roman" w:cs="Times New Roman"/>
          <w:color w:val="000000"/>
          <w:sz w:val="24"/>
          <w:szCs w:val="24"/>
          <w:lang w:eastAsia="ru-RU"/>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3588"/>
        <w:gridCol w:w="5241"/>
      </w:tblGrid>
      <w:tr w:rsidR="0002616C" w:rsidRPr="0002616C" w14:paraId="410469CB" w14:textId="77777777" w:rsidTr="0002616C">
        <w:tc>
          <w:tcPr>
            <w:tcW w:w="664" w:type="dxa"/>
            <w:tcBorders>
              <w:top w:val="single" w:sz="4" w:space="0" w:color="000000"/>
              <w:left w:val="single" w:sz="4" w:space="0" w:color="000000"/>
              <w:bottom w:val="single" w:sz="4" w:space="0" w:color="000000"/>
              <w:right w:val="single" w:sz="4" w:space="0" w:color="000000"/>
            </w:tcBorders>
          </w:tcPr>
          <w:p w14:paraId="7232FA8B" w14:textId="77777777" w:rsidR="0002616C" w:rsidRPr="0002616C" w:rsidRDefault="0002616C" w:rsidP="0002616C">
            <w:pPr>
              <w:spacing w:after="0" w:line="240" w:lineRule="auto"/>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901</w:t>
            </w:r>
          </w:p>
        </w:tc>
        <w:tc>
          <w:tcPr>
            <w:tcW w:w="3588" w:type="dxa"/>
            <w:tcBorders>
              <w:top w:val="single" w:sz="4" w:space="0" w:color="000000"/>
              <w:left w:val="single" w:sz="4" w:space="0" w:color="000000"/>
              <w:bottom w:val="single" w:sz="4" w:space="0" w:color="000000"/>
              <w:right w:val="single" w:sz="4" w:space="0" w:color="000000"/>
            </w:tcBorders>
          </w:tcPr>
          <w:p w14:paraId="28C2AAAC" w14:textId="77777777" w:rsidR="0002616C" w:rsidRPr="0002616C" w:rsidRDefault="0002616C" w:rsidP="0002616C">
            <w:pPr>
              <w:spacing w:after="0" w:line="240" w:lineRule="auto"/>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1 03 03000 01 0000 110</w:t>
            </w:r>
          </w:p>
        </w:tc>
        <w:tc>
          <w:tcPr>
            <w:tcW w:w="5241" w:type="dxa"/>
            <w:tcBorders>
              <w:top w:val="single" w:sz="4" w:space="0" w:color="000000"/>
              <w:left w:val="single" w:sz="4" w:space="0" w:color="000000"/>
              <w:bottom w:val="single" w:sz="4" w:space="0" w:color="000000"/>
              <w:right w:val="single" w:sz="4" w:space="0" w:color="000000"/>
            </w:tcBorders>
          </w:tcPr>
          <w:p w14:paraId="4F1A5A3B" w14:textId="77777777" w:rsidR="0002616C" w:rsidRPr="0002616C" w:rsidRDefault="0002616C" w:rsidP="0002616C">
            <w:pPr>
              <w:spacing w:after="0" w:line="240" w:lineRule="auto"/>
              <w:jc w:val="both"/>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Туристический налог</w:t>
            </w:r>
          </w:p>
        </w:tc>
      </w:tr>
    </w:tbl>
    <w:p w14:paraId="615B5AD9" w14:textId="77777777" w:rsidR="0002616C" w:rsidRPr="0002616C" w:rsidRDefault="0002616C" w:rsidP="0002616C">
      <w:pPr>
        <w:widowControl w:val="0"/>
        <w:spacing w:after="0" w:line="240" w:lineRule="auto"/>
        <w:jc w:val="both"/>
        <w:rPr>
          <w:rFonts w:ascii="Times New Roman" w:eastAsia="SimSun" w:hAnsi="Times New Roman" w:cs="Times New Roman"/>
          <w:b/>
          <w:color w:val="000000"/>
          <w:sz w:val="24"/>
          <w:szCs w:val="24"/>
          <w:lang w:eastAsia="ru-RU"/>
        </w:rPr>
      </w:pPr>
    </w:p>
    <w:p w14:paraId="08B92953" w14:textId="77777777" w:rsidR="0002616C" w:rsidRPr="0002616C" w:rsidRDefault="0002616C" w:rsidP="0002616C">
      <w:pPr>
        <w:numPr>
          <w:ilvl w:val="0"/>
          <w:numId w:val="47"/>
        </w:numPr>
        <w:spacing w:after="0" w:line="240" w:lineRule="auto"/>
        <w:ind w:firstLine="708"/>
        <w:jc w:val="both"/>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Настоящее постановление вступает в силу со дня его подписания и применяется к правоотношениям, возникающим при составлении и исполнении бюджета Полеологовского сельсовета Бессоновского района Пензенской области.</w:t>
      </w:r>
    </w:p>
    <w:p w14:paraId="42731D9C" w14:textId="77777777" w:rsidR="0002616C" w:rsidRPr="0002616C" w:rsidRDefault="0002616C" w:rsidP="0002616C">
      <w:pPr>
        <w:numPr>
          <w:ilvl w:val="0"/>
          <w:numId w:val="47"/>
        </w:numPr>
        <w:spacing w:after="0" w:line="240" w:lineRule="auto"/>
        <w:ind w:firstLine="708"/>
        <w:jc w:val="both"/>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Настоящее Постановление опубликовать на официальном сайте администрации Полеологовского сельсовета Бессоновского района Пензенской области.</w:t>
      </w:r>
    </w:p>
    <w:p w14:paraId="5543B5F3" w14:textId="77777777" w:rsidR="0002616C" w:rsidRPr="0002616C" w:rsidRDefault="0002616C" w:rsidP="0002616C">
      <w:pPr>
        <w:spacing w:after="0" w:line="240" w:lineRule="auto"/>
        <w:ind w:firstLine="709"/>
        <w:jc w:val="both"/>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4. Контроль за исполнением настоящего постановления возложить на администрацию Полеологовского сельсовета Бессоновского района Пензенской области.</w:t>
      </w:r>
    </w:p>
    <w:p w14:paraId="21A801AC" w14:textId="77777777" w:rsidR="0002616C" w:rsidRPr="0002616C" w:rsidRDefault="0002616C" w:rsidP="0002616C">
      <w:pPr>
        <w:spacing w:after="0" w:line="240" w:lineRule="auto"/>
        <w:jc w:val="both"/>
        <w:rPr>
          <w:rFonts w:ascii="Times New Roman" w:eastAsia="SimSun" w:hAnsi="Times New Roman" w:cs="Times New Roman"/>
          <w:color w:val="000000"/>
          <w:sz w:val="24"/>
          <w:szCs w:val="24"/>
          <w:lang w:eastAsia="ru-RU"/>
        </w:rPr>
      </w:pPr>
    </w:p>
    <w:p w14:paraId="4554E785" w14:textId="77777777" w:rsidR="0002616C" w:rsidRPr="0002616C" w:rsidRDefault="0002616C" w:rsidP="0002616C">
      <w:pPr>
        <w:spacing w:after="0" w:line="240" w:lineRule="auto"/>
        <w:ind w:firstLine="720"/>
        <w:jc w:val="both"/>
        <w:rPr>
          <w:rFonts w:ascii="Times New Roman" w:eastAsia="SimSun" w:hAnsi="Times New Roman" w:cs="Times New Roman"/>
          <w:color w:val="000000"/>
          <w:sz w:val="24"/>
          <w:szCs w:val="24"/>
          <w:lang w:eastAsia="ru-RU"/>
        </w:rPr>
      </w:pPr>
    </w:p>
    <w:p w14:paraId="6542B075" w14:textId="77777777" w:rsidR="0002616C" w:rsidRPr="0002616C" w:rsidRDefault="0002616C" w:rsidP="0002616C">
      <w:pPr>
        <w:spacing w:after="0" w:line="240" w:lineRule="auto"/>
        <w:ind w:firstLine="720"/>
        <w:jc w:val="both"/>
        <w:rPr>
          <w:rFonts w:ascii="Times New Roman" w:eastAsia="SimSun" w:hAnsi="Times New Roman" w:cs="Times New Roman"/>
          <w:color w:val="000000"/>
          <w:sz w:val="24"/>
          <w:szCs w:val="24"/>
          <w:lang w:eastAsia="ru-RU"/>
        </w:rPr>
      </w:pPr>
    </w:p>
    <w:tbl>
      <w:tblPr>
        <w:tblW w:w="9999" w:type="dxa"/>
        <w:tblInd w:w="108" w:type="dxa"/>
        <w:tblLayout w:type="fixed"/>
        <w:tblLook w:val="04A0" w:firstRow="1" w:lastRow="0" w:firstColumn="1" w:lastColumn="0" w:noHBand="0" w:noVBand="1"/>
      </w:tblPr>
      <w:tblGrid>
        <w:gridCol w:w="6666"/>
        <w:gridCol w:w="3333"/>
      </w:tblGrid>
      <w:tr w:rsidR="0002616C" w:rsidRPr="0002616C" w14:paraId="567BC87A" w14:textId="77777777" w:rsidTr="0002616C">
        <w:tc>
          <w:tcPr>
            <w:tcW w:w="6666" w:type="dxa"/>
            <w:tcBorders>
              <w:top w:val="nil"/>
              <w:left w:val="nil"/>
              <w:bottom w:val="nil"/>
              <w:right w:val="nil"/>
            </w:tcBorders>
            <w:vAlign w:val="bottom"/>
          </w:tcPr>
          <w:bookmarkEnd w:id="1"/>
          <w:p w14:paraId="4A785BDC" w14:textId="77777777" w:rsidR="0002616C" w:rsidRPr="0002616C" w:rsidRDefault="0002616C" w:rsidP="0002616C">
            <w:pPr>
              <w:widowControl w:val="0"/>
              <w:spacing w:after="0" w:line="240" w:lineRule="auto"/>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 xml:space="preserve">Глава администрации </w:t>
            </w:r>
          </w:p>
          <w:p w14:paraId="7FAEB414" w14:textId="317A4E31" w:rsidR="0002616C" w:rsidRPr="0002616C" w:rsidRDefault="0002616C" w:rsidP="0002616C">
            <w:pPr>
              <w:spacing w:after="0" w:line="240" w:lineRule="auto"/>
              <w:jc w:val="both"/>
              <w:rPr>
                <w:rFonts w:ascii="Times New Roman" w:eastAsia="SimSun" w:hAnsi="Times New Roman" w:cs="Times New Roman"/>
                <w:color w:val="000000"/>
                <w:sz w:val="24"/>
                <w:szCs w:val="24"/>
                <w:lang w:eastAsia="ru-RU"/>
              </w:rPr>
            </w:pPr>
            <w:r w:rsidRPr="0002616C">
              <w:rPr>
                <w:rFonts w:ascii="Times New Roman" w:eastAsia="SimSun" w:hAnsi="Times New Roman" w:cs="Times New Roman"/>
                <w:color w:val="000000"/>
                <w:sz w:val="24"/>
                <w:szCs w:val="24"/>
                <w:lang w:eastAsia="ru-RU"/>
              </w:rPr>
              <w:t xml:space="preserve">Полеологовского сельсовета                                                                                                                                   </w:t>
            </w:r>
          </w:p>
        </w:tc>
        <w:tc>
          <w:tcPr>
            <w:tcW w:w="3333" w:type="dxa"/>
            <w:tcBorders>
              <w:top w:val="nil"/>
              <w:left w:val="nil"/>
              <w:bottom w:val="nil"/>
              <w:right w:val="nil"/>
            </w:tcBorders>
            <w:vAlign w:val="bottom"/>
          </w:tcPr>
          <w:p w14:paraId="6C3F6111" w14:textId="77777777" w:rsidR="0002616C" w:rsidRPr="0002616C" w:rsidRDefault="0002616C" w:rsidP="0002616C">
            <w:pPr>
              <w:widowControl w:val="0"/>
              <w:spacing w:after="0" w:line="240" w:lineRule="auto"/>
              <w:jc w:val="center"/>
              <w:rPr>
                <w:rFonts w:ascii="Times New Roman" w:eastAsia="SimSun" w:hAnsi="Times New Roman" w:cs="Times New Roman"/>
                <w:color w:val="000000"/>
                <w:sz w:val="24"/>
                <w:szCs w:val="24"/>
                <w:lang w:eastAsia="ru-RU"/>
              </w:rPr>
            </w:pPr>
            <w:proofErr w:type="spellStart"/>
            <w:r w:rsidRPr="0002616C">
              <w:rPr>
                <w:rFonts w:ascii="Times New Roman" w:eastAsia="SimSun" w:hAnsi="Times New Roman" w:cs="Times New Roman"/>
                <w:color w:val="000000"/>
                <w:sz w:val="24"/>
                <w:szCs w:val="24"/>
                <w:lang w:eastAsia="ru-RU"/>
              </w:rPr>
              <w:t>С.В.Тужилова</w:t>
            </w:r>
            <w:proofErr w:type="spellEnd"/>
            <w:r w:rsidRPr="0002616C">
              <w:rPr>
                <w:rFonts w:ascii="Times New Roman" w:eastAsia="SimSun" w:hAnsi="Times New Roman" w:cs="Times New Roman"/>
                <w:color w:val="000000"/>
                <w:sz w:val="24"/>
                <w:szCs w:val="24"/>
                <w:lang w:eastAsia="ru-RU"/>
              </w:rPr>
              <w:t xml:space="preserve"> </w:t>
            </w:r>
          </w:p>
        </w:tc>
      </w:tr>
    </w:tbl>
    <w:p w14:paraId="0F63FDBD" w14:textId="0E6157E1" w:rsidR="0002616C" w:rsidRPr="0002616C" w:rsidRDefault="0002616C" w:rsidP="0002616C">
      <w:pPr>
        <w:spacing w:after="0" w:line="240" w:lineRule="auto"/>
        <w:jc w:val="center"/>
        <w:rPr>
          <w:rFonts w:ascii="Times New Roman" w:eastAsia="SimSun" w:hAnsi="Times New Roman" w:cs="Times New Roman"/>
          <w:b/>
          <w:color w:val="000000"/>
          <w:sz w:val="28"/>
          <w:szCs w:val="20"/>
          <w:lang w:eastAsia="ru-RU"/>
        </w:rPr>
      </w:pPr>
      <w:r w:rsidRPr="0002616C">
        <w:rPr>
          <w:rFonts w:ascii="Times New Roman" w:eastAsia="SimSun" w:hAnsi="Times New Roman" w:cs="Times New Roman"/>
          <w:b/>
          <w:color w:val="000000"/>
          <w:sz w:val="28"/>
          <w:szCs w:val="20"/>
          <w:lang w:eastAsia="ru-RU"/>
        </w:rPr>
        <w:lastRenderedPageBreak/>
        <w:t>АДМИНИСТРАЦИЯ ПОЛЕОЛОГОВСКОГО СЕЛЬСОВЕТА БЕССОНОВСКОГО РАЙОНА ПЕНЗЕНСКОЙ ОБЛАСТИ</w:t>
      </w:r>
    </w:p>
    <w:p w14:paraId="0A0A0086" w14:textId="77777777" w:rsidR="0002616C" w:rsidRPr="0002616C" w:rsidRDefault="0002616C" w:rsidP="0002616C">
      <w:pPr>
        <w:spacing w:after="0" w:line="240" w:lineRule="auto"/>
        <w:jc w:val="center"/>
        <w:rPr>
          <w:rFonts w:ascii="Times New Roman" w:eastAsia="SimSun" w:hAnsi="Times New Roman" w:cs="Times New Roman"/>
          <w:b/>
          <w:color w:val="000000"/>
          <w:sz w:val="28"/>
          <w:szCs w:val="20"/>
          <w:lang w:eastAsia="ru-RU"/>
        </w:rPr>
      </w:pPr>
    </w:p>
    <w:p w14:paraId="3CC2C562" w14:textId="77777777" w:rsidR="0002616C" w:rsidRPr="0002616C" w:rsidRDefault="0002616C" w:rsidP="0002616C">
      <w:pPr>
        <w:spacing w:after="0" w:line="240" w:lineRule="auto"/>
        <w:jc w:val="center"/>
        <w:rPr>
          <w:rFonts w:ascii="Times New Roman" w:eastAsia="SimSun" w:hAnsi="Times New Roman" w:cs="Times New Roman"/>
          <w:b/>
          <w:color w:val="000000"/>
          <w:sz w:val="28"/>
          <w:szCs w:val="20"/>
          <w:lang w:eastAsia="ru-RU"/>
        </w:rPr>
      </w:pPr>
      <w:r w:rsidRPr="0002616C">
        <w:rPr>
          <w:rFonts w:ascii="Times New Roman" w:eastAsia="SimSun" w:hAnsi="Times New Roman" w:cs="Times New Roman"/>
          <w:b/>
          <w:color w:val="000000"/>
          <w:sz w:val="28"/>
          <w:szCs w:val="20"/>
          <w:lang w:eastAsia="ru-RU"/>
        </w:rPr>
        <w:t>РАСПОРЯЖЕНИЕ</w:t>
      </w:r>
    </w:p>
    <w:p w14:paraId="171B1CFE" w14:textId="77777777" w:rsidR="0002616C" w:rsidRPr="0002616C" w:rsidRDefault="0002616C" w:rsidP="0002616C">
      <w:pPr>
        <w:spacing w:after="0" w:line="240" w:lineRule="auto"/>
        <w:jc w:val="both"/>
        <w:rPr>
          <w:rFonts w:ascii="Times New Roman" w:eastAsia="SimSun" w:hAnsi="Times New Roman" w:cs="Times New Roman"/>
          <w:b/>
          <w:bCs/>
          <w:color w:val="000000"/>
          <w:sz w:val="28"/>
          <w:szCs w:val="20"/>
          <w:lang w:eastAsia="ru-RU"/>
        </w:rPr>
      </w:pPr>
      <w:r w:rsidRPr="0002616C">
        <w:rPr>
          <w:rFonts w:ascii="Times New Roman" w:eastAsia="SimSun" w:hAnsi="Times New Roman" w:cs="Times New Roman"/>
          <w:b/>
          <w:bCs/>
          <w:color w:val="000000"/>
          <w:sz w:val="28"/>
          <w:szCs w:val="20"/>
          <w:lang w:eastAsia="ru-RU"/>
        </w:rPr>
        <w:t xml:space="preserve"> </w:t>
      </w:r>
    </w:p>
    <w:p w14:paraId="0633EE54" w14:textId="77777777" w:rsidR="0002616C" w:rsidRPr="0002616C" w:rsidRDefault="0002616C" w:rsidP="0002616C">
      <w:pPr>
        <w:spacing w:after="0" w:line="240" w:lineRule="auto"/>
        <w:jc w:val="both"/>
        <w:rPr>
          <w:rFonts w:ascii="Times New Roman" w:eastAsia="SimSun" w:hAnsi="Times New Roman" w:cs="Times New Roman"/>
          <w:b/>
          <w:bCs/>
          <w:color w:val="000000"/>
          <w:sz w:val="28"/>
          <w:szCs w:val="20"/>
          <w:lang w:eastAsia="ru-RU"/>
        </w:rPr>
      </w:pPr>
      <w:r w:rsidRPr="0002616C">
        <w:rPr>
          <w:rFonts w:ascii="Times New Roman" w:eastAsia="SimSun" w:hAnsi="Times New Roman" w:cs="Times New Roman"/>
          <w:bCs/>
          <w:color w:val="000000"/>
          <w:sz w:val="28"/>
          <w:szCs w:val="20"/>
          <w:lang w:eastAsia="ru-RU"/>
        </w:rPr>
        <w:t>24.01.2025г.                                                                                                        № 1</w:t>
      </w:r>
    </w:p>
    <w:p w14:paraId="6E4E6B3B" w14:textId="77777777" w:rsidR="0002616C" w:rsidRDefault="0002616C" w:rsidP="0002616C">
      <w:pPr>
        <w:spacing w:after="0" w:line="240" w:lineRule="auto"/>
        <w:jc w:val="both"/>
        <w:rPr>
          <w:rFonts w:ascii="Times New Roman" w:eastAsia="SimSun" w:hAnsi="Times New Roman" w:cs="Times New Roman"/>
          <w:b/>
          <w:bCs/>
          <w:color w:val="000000"/>
          <w:sz w:val="24"/>
          <w:szCs w:val="18"/>
          <w:lang w:eastAsia="ru-RU"/>
        </w:rPr>
      </w:pPr>
    </w:p>
    <w:p w14:paraId="6514F67F" w14:textId="51749A89" w:rsidR="0002616C" w:rsidRPr="0002616C" w:rsidRDefault="0002616C" w:rsidP="0002616C">
      <w:pPr>
        <w:spacing w:after="0" w:line="240" w:lineRule="auto"/>
        <w:jc w:val="center"/>
        <w:rPr>
          <w:rFonts w:ascii="Times New Roman" w:eastAsia="SimSun" w:hAnsi="Times New Roman" w:cs="Times New Roman"/>
          <w:b/>
          <w:bCs/>
          <w:color w:val="000000"/>
          <w:sz w:val="24"/>
          <w:szCs w:val="18"/>
          <w:lang w:eastAsia="ru-RU"/>
        </w:rPr>
      </w:pPr>
      <w:r w:rsidRPr="0002616C">
        <w:rPr>
          <w:rFonts w:ascii="Times New Roman" w:eastAsia="SimSun" w:hAnsi="Times New Roman" w:cs="Times New Roman"/>
          <w:b/>
          <w:bCs/>
          <w:color w:val="000000"/>
          <w:sz w:val="24"/>
          <w:szCs w:val="18"/>
          <w:lang w:eastAsia="ru-RU"/>
        </w:rPr>
        <w:t>О внесении изменений в распоряжение администрации Полеологовского сельсовета Бессоновского района Пензенской области от 01.07.2016г. № 23 «Об утверждении Порядка Принятия решения о признании безнадежной к взысканию задолженности по платежам в бюджет, главным администратором и администратором которых является администрация Полеологовского сельсовета Бессоновского района Пензенской области»</w:t>
      </w:r>
    </w:p>
    <w:p w14:paraId="70414E82"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p>
    <w:p w14:paraId="146DD268" w14:textId="32BFA683" w:rsidR="0002616C" w:rsidRPr="0002616C" w:rsidRDefault="0002616C" w:rsidP="0002616C">
      <w:pPr>
        <w:spacing w:after="0" w:line="240" w:lineRule="auto"/>
        <w:jc w:val="both"/>
        <w:rPr>
          <w:rFonts w:ascii="Times New Roman" w:eastAsia="SimSun" w:hAnsi="Times New Roman" w:cs="Times New Roman"/>
          <w:b/>
          <w:bCs/>
          <w:color w:val="000000"/>
          <w:sz w:val="24"/>
          <w:szCs w:val="18"/>
          <w:lang w:eastAsia="ru-RU"/>
        </w:rPr>
      </w:pPr>
      <w:r>
        <w:rPr>
          <w:rFonts w:ascii="Times New Roman" w:eastAsia="SimSun" w:hAnsi="Times New Roman" w:cs="Times New Roman"/>
          <w:bCs/>
          <w:color w:val="000000"/>
          <w:sz w:val="24"/>
          <w:szCs w:val="18"/>
          <w:lang w:eastAsia="ru-RU"/>
        </w:rPr>
        <w:t xml:space="preserve">            </w:t>
      </w:r>
      <w:r w:rsidRPr="0002616C">
        <w:rPr>
          <w:rFonts w:ascii="Times New Roman" w:eastAsia="SimSun" w:hAnsi="Times New Roman" w:cs="Times New Roman"/>
          <w:bCs/>
          <w:color w:val="000000"/>
          <w:sz w:val="24"/>
          <w:szCs w:val="18"/>
          <w:lang w:eastAsia="ru-RU"/>
        </w:rPr>
        <w:t>В соответствии со статьей 47.2 Бюджетного кодекса Российской Федерации,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r w:rsidRPr="0002616C">
        <w:rPr>
          <w:rFonts w:ascii="Times New Roman" w:eastAsia="SimSun" w:hAnsi="Times New Roman" w:cs="Times New Roman"/>
          <w:color w:val="000000"/>
          <w:sz w:val="24"/>
          <w:szCs w:val="18"/>
          <w:lang w:eastAsia="ru-RU"/>
        </w:rPr>
        <w:t xml:space="preserve"> Уставом Полеологовского сельсовета Бессоновского района Пензенской области,</w:t>
      </w:r>
      <w:r w:rsidRPr="0002616C">
        <w:rPr>
          <w:rFonts w:ascii="Times New Roman" w:eastAsia="SimSun" w:hAnsi="Times New Roman" w:cs="Times New Roman"/>
          <w:bCs/>
          <w:color w:val="000000"/>
          <w:sz w:val="24"/>
          <w:szCs w:val="18"/>
          <w:lang w:eastAsia="ru-RU"/>
        </w:rPr>
        <w:t xml:space="preserve"> администрация Полеологовского сельсовета </w:t>
      </w:r>
      <w:r w:rsidRPr="0002616C">
        <w:rPr>
          <w:rFonts w:ascii="Times New Roman" w:eastAsia="SimSun" w:hAnsi="Times New Roman" w:cs="Times New Roman"/>
          <w:b/>
          <w:bCs/>
          <w:color w:val="000000"/>
          <w:sz w:val="24"/>
          <w:szCs w:val="18"/>
          <w:lang w:eastAsia="ru-RU"/>
        </w:rPr>
        <w:t>постановляет:</w:t>
      </w:r>
    </w:p>
    <w:p w14:paraId="542D98F3" w14:textId="77777777" w:rsidR="0002616C" w:rsidRPr="0002616C" w:rsidRDefault="0002616C" w:rsidP="0002616C">
      <w:pPr>
        <w:spacing w:after="0" w:line="240" w:lineRule="auto"/>
        <w:jc w:val="both"/>
        <w:rPr>
          <w:rFonts w:ascii="Times New Roman" w:eastAsia="SimSun" w:hAnsi="Times New Roman" w:cs="Times New Roman"/>
          <w:bCs/>
          <w:color w:val="000000"/>
          <w:sz w:val="24"/>
          <w:szCs w:val="18"/>
          <w:lang w:eastAsia="ru-RU"/>
        </w:rPr>
      </w:pPr>
      <w:r w:rsidRPr="0002616C">
        <w:rPr>
          <w:rFonts w:ascii="Times New Roman" w:eastAsia="SimSun" w:hAnsi="Times New Roman" w:cs="Times New Roman"/>
          <w:bCs/>
          <w:color w:val="000000"/>
          <w:sz w:val="24"/>
          <w:szCs w:val="18"/>
          <w:lang w:eastAsia="ru-RU"/>
        </w:rPr>
        <w:t>1. Внести в распоряжение администрации Полеологовского сельсовета Бессоновского района Пензенской области от 01.07.2016г. № 23 «Об утверждении Порядка Принятия решения о признании безнадежной к взысканию задолженности по платежам в бюджет, главным администратором и администратором которых является администрация Полеологовского сельсовета Бессоновского района Пензенской области» следующие изменения:</w:t>
      </w:r>
    </w:p>
    <w:p w14:paraId="745192D1" w14:textId="77777777" w:rsidR="0002616C" w:rsidRPr="0002616C" w:rsidRDefault="0002616C" w:rsidP="0002616C">
      <w:pPr>
        <w:spacing w:after="0" w:line="240" w:lineRule="auto"/>
        <w:jc w:val="both"/>
        <w:rPr>
          <w:rFonts w:ascii="Times New Roman" w:eastAsia="SimSun" w:hAnsi="Times New Roman" w:cs="Times New Roman"/>
          <w:bCs/>
          <w:color w:val="000000"/>
          <w:sz w:val="24"/>
          <w:szCs w:val="18"/>
          <w:lang w:eastAsia="ru-RU"/>
        </w:rPr>
      </w:pPr>
      <w:r w:rsidRPr="0002616C">
        <w:rPr>
          <w:rFonts w:ascii="Times New Roman" w:eastAsia="SimSun" w:hAnsi="Times New Roman" w:cs="Times New Roman"/>
          <w:bCs/>
          <w:color w:val="000000"/>
          <w:sz w:val="24"/>
          <w:szCs w:val="18"/>
          <w:lang w:eastAsia="ru-RU"/>
        </w:rPr>
        <w:t xml:space="preserve">1.1. пункт 3 </w:t>
      </w:r>
      <w:r w:rsidRPr="0002616C">
        <w:rPr>
          <w:rFonts w:ascii="Times New Roman" w:eastAsia="SimSun" w:hAnsi="Times New Roman" w:cs="Times New Roman"/>
          <w:color w:val="000000"/>
          <w:sz w:val="24"/>
          <w:szCs w:val="18"/>
          <w:lang w:eastAsia="ru-RU"/>
        </w:rPr>
        <w:t xml:space="preserve">Порядка принятия решений о признании безнадежной к взысканию задолженности по платежам в бюджет </w:t>
      </w:r>
      <w:r w:rsidRPr="0002616C">
        <w:rPr>
          <w:rFonts w:ascii="Times New Roman" w:eastAsia="SimSun" w:hAnsi="Times New Roman" w:cs="Times New Roman"/>
          <w:bCs/>
          <w:color w:val="000000"/>
          <w:sz w:val="24"/>
          <w:szCs w:val="18"/>
          <w:lang w:eastAsia="ru-RU"/>
        </w:rPr>
        <w:t xml:space="preserve">Полеологовского </w:t>
      </w:r>
      <w:r w:rsidRPr="0002616C">
        <w:rPr>
          <w:rFonts w:ascii="Times New Roman" w:eastAsia="SimSun" w:hAnsi="Times New Roman" w:cs="Times New Roman"/>
          <w:color w:val="000000"/>
          <w:sz w:val="24"/>
          <w:szCs w:val="18"/>
          <w:lang w:eastAsia="ru-RU"/>
        </w:rPr>
        <w:t xml:space="preserve">сельсовета Бессоновского района Пензенской области, главным администратором и администратором которых является администрация </w:t>
      </w:r>
      <w:r w:rsidRPr="0002616C">
        <w:rPr>
          <w:rFonts w:ascii="Times New Roman" w:eastAsia="SimSun" w:hAnsi="Times New Roman" w:cs="Times New Roman"/>
          <w:bCs/>
          <w:color w:val="000000"/>
          <w:sz w:val="24"/>
          <w:szCs w:val="18"/>
          <w:lang w:eastAsia="ru-RU"/>
        </w:rPr>
        <w:t xml:space="preserve">Полеологовского </w:t>
      </w:r>
      <w:r w:rsidRPr="0002616C">
        <w:rPr>
          <w:rFonts w:ascii="Times New Roman" w:eastAsia="SimSun" w:hAnsi="Times New Roman" w:cs="Times New Roman"/>
          <w:color w:val="000000"/>
          <w:sz w:val="24"/>
          <w:szCs w:val="18"/>
          <w:lang w:eastAsia="ru-RU"/>
        </w:rPr>
        <w:t>сельсовета Бессоновского района Пензенской области изложить в следующей редакции:</w:t>
      </w:r>
    </w:p>
    <w:p w14:paraId="787A5562"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«3. Платежи в бюджет, не уплаченные в установленный срок (задолженность по платежам в бюджет), признаются безнадежными к взысканию в случае:</w:t>
      </w:r>
    </w:p>
    <w:p w14:paraId="082A7B61"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60CBE591"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 xml:space="preserve">2) завершения процедуры банкротства гражданина, индивидуального предпринимателя в соответствии с Федеральным </w:t>
      </w:r>
      <w:hyperlink r:id="rId11" w:history="1">
        <w:r w:rsidRPr="0002616C">
          <w:rPr>
            <w:rStyle w:val="af0"/>
            <w:rFonts w:ascii="Times New Roman" w:eastAsia="SimSun" w:hAnsi="Times New Roman" w:cs="Times New Roman"/>
            <w:sz w:val="24"/>
            <w:szCs w:val="18"/>
            <w:lang w:eastAsia="ru-RU"/>
          </w:rPr>
          <w:t>законом</w:t>
        </w:r>
      </w:hyperlink>
      <w:r w:rsidRPr="0002616C">
        <w:rPr>
          <w:rFonts w:ascii="Times New Roman" w:eastAsia="SimSun" w:hAnsi="Times New Roman" w:cs="Times New Roman"/>
          <w:color w:val="000000"/>
          <w:sz w:val="24"/>
          <w:szCs w:val="18"/>
          <w:lang w:eastAsia="ru-RU"/>
        </w:rP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0932E7C3"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00F1CF87"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lastRenderedPageBreak/>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57B31D8C"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2" w:history="1">
        <w:r w:rsidRPr="0002616C">
          <w:rPr>
            <w:rStyle w:val="af0"/>
            <w:rFonts w:ascii="Times New Roman" w:eastAsia="SimSun" w:hAnsi="Times New Roman" w:cs="Times New Roman"/>
            <w:sz w:val="24"/>
            <w:szCs w:val="18"/>
            <w:lang w:eastAsia="ru-RU"/>
          </w:rPr>
          <w:t>пунктом 3</w:t>
        </w:r>
      </w:hyperlink>
      <w:r w:rsidRPr="0002616C">
        <w:rPr>
          <w:rFonts w:ascii="Times New Roman" w:eastAsia="SimSun" w:hAnsi="Times New Roman" w:cs="Times New Roman"/>
          <w:color w:val="000000"/>
          <w:sz w:val="24"/>
          <w:szCs w:val="18"/>
          <w:lang w:eastAsia="ru-RU"/>
        </w:rPr>
        <w:t xml:space="preserve"> или </w:t>
      </w:r>
      <w:hyperlink r:id="rId13" w:history="1">
        <w:r w:rsidRPr="0002616C">
          <w:rPr>
            <w:rStyle w:val="af0"/>
            <w:rFonts w:ascii="Times New Roman" w:eastAsia="SimSun" w:hAnsi="Times New Roman" w:cs="Times New Roman"/>
            <w:sz w:val="24"/>
            <w:szCs w:val="18"/>
            <w:lang w:eastAsia="ru-RU"/>
          </w:rPr>
          <w:t>4 части 1 статьи 46</w:t>
        </w:r>
      </w:hyperlink>
      <w:r w:rsidRPr="0002616C">
        <w:rPr>
          <w:rFonts w:ascii="Times New Roman" w:eastAsia="SimSun" w:hAnsi="Times New Roman" w:cs="Times New Roman"/>
          <w:color w:val="000000"/>
          <w:sz w:val="24"/>
          <w:szCs w:val="18"/>
          <w:lang w:eastAsia="ru-RU"/>
        </w:rP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14" w:history="1">
        <w:r w:rsidRPr="0002616C">
          <w:rPr>
            <w:rStyle w:val="af0"/>
            <w:rFonts w:ascii="Times New Roman" w:eastAsia="SimSun" w:hAnsi="Times New Roman" w:cs="Times New Roman"/>
            <w:sz w:val="24"/>
            <w:szCs w:val="18"/>
            <w:lang w:eastAsia="ru-RU"/>
          </w:rPr>
          <w:t>законодательством</w:t>
        </w:r>
      </w:hyperlink>
      <w:r w:rsidRPr="0002616C">
        <w:rPr>
          <w:rFonts w:ascii="Times New Roman" w:eastAsia="SimSun" w:hAnsi="Times New Roman" w:cs="Times New Roman"/>
          <w:color w:val="000000"/>
          <w:sz w:val="24"/>
          <w:szCs w:val="18"/>
          <w:lang w:eastAsia="ru-RU"/>
        </w:rPr>
        <w:t xml:space="preserve"> Российской Федерации о несостоятельности (банкротстве) для возбуждения производства по делу о банкротстве, прошло более пяти лет;</w:t>
      </w:r>
    </w:p>
    <w:p w14:paraId="0D8163D9"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37E02E8F"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15" w:history="1">
        <w:r w:rsidRPr="0002616C">
          <w:rPr>
            <w:rStyle w:val="af0"/>
            <w:rFonts w:ascii="Times New Roman" w:eastAsia="SimSun" w:hAnsi="Times New Roman" w:cs="Times New Roman"/>
            <w:sz w:val="24"/>
            <w:szCs w:val="18"/>
            <w:lang w:eastAsia="ru-RU"/>
          </w:rPr>
          <w:t>пунктом 3</w:t>
        </w:r>
      </w:hyperlink>
      <w:r w:rsidRPr="0002616C">
        <w:rPr>
          <w:rFonts w:ascii="Times New Roman" w:eastAsia="SimSun" w:hAnsi="Times New Roman" w:cs="Times New Roman"/>
          <w:color w:val="000000"/>
          <w:sz w:val="24"/>
          <w:szCs w:val="18"/>
          <w:lang w:eastAsia="ru-RU"/>
        </w:rPr>
        <w:t xml:space="preserve"> или </w:t>
      </w:r>
      <w:hyperlink r:id="rId16" w:history="1">
        <w:r w:rsidRPr="0002616C">
          <w:rPr>
            <w:rStyle w:val="af0"/>
            <w:rFonts w:ascii="Times New Roman" w:eastAsia="SimSun" w:hAnsi="Times New Roman" w:cs="Times New Roman"/>
            <w:sz w:val="24"/>
            <w:szCs w:val="18"/>
            <w:lang w:eastAsia="ru-RU"/>
          </w:rPr>
          <w:t>4 части 1 статьи 46</w:t>
        </w:r>
      </w:hyperlink>
      <w:r w:rsidRPr="0002616C">
        <w:rPr>
          <w:rFonts w:ascii="Times New Roman" w:eastAsia="SimSun" w:hAnsi="Times New Roman" w:cs="Times New Roman"/>
          <w:color w:val="000000"/>
          <w:sz w:val="24"/>
          <w:szCs w:val="18"/>
          <w:lang w:eastAsia="ru-RU"/>
        </w:rP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17" w:history="1">
        <w:r w:rsidRPr="0002616C">
          <w:rPr>
            <w:rStyle w:val="af0"/>
            <w:rFonts w:ascii="Times New Roman" w:eastAsia="SimSun" w:hAnsi="Times New Roman" w:cs="Times New Roman"/>
            <w:sz w:val="24"/>
            <w:szCs w:val="18"/>
            <w:lang w:eastAsia="ru-RU"/>
          </w:rPr>
          <w:t>законом</w:t>
        </w:r>
      </w:hyperlink>
      <w:r w:rsidRPr="0002616C">
        <w:rPr>
          <w:rFonts w:ascii="Times New Roman" w:eastAsia="SimSun" w:hAnsi="Times New Roman" w:cs="Times New Roman"/>
          <w:color w:val="000000"/>
          <w:sz w:val="24"/>
          <w:szCs w:val="18"/>
          <w:lang w:eastAsia="ru-RU"/>
        </w:rP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2E66FCAA"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2. Настоящее распоряжение вступает в силу на следующий день после его официального опубликования (обнародования).</w:t>
      </w:r>
    </w:p>
    <w:p w14:paraId="3FF7E1FF"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3. Контроль за исполнением настоящего распоряжения возложить на главу администрации Полеологовского сельсовета Бессоновского района Пензенской области.</w:t>
      </w:r>
    </w:p>
    <w:p w14:paraId="23A5BE1E" w14:textId="77777777"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p>
    <w:p w14:paraId="74875CEB" w14:textId="77777777" w:rsidR="0002616C" w:rsidRDefault="0002616C" w:rsidP="0002616C">
      <w:pPr>
        <w:spacing w:after="0" w:line="240" w:lineRule="auto"/>
        <w:jc w:val="both"/>
        <w:rPr>
          <w:rFonts w:ascii="Times New Roman" w:eastAsia="SimSun" w:hAnsi="Times New Roman" w:cs="Times New Roman"/>
          <w:color w:val="000000"/>
          <w:sz w:val="24"/>
          <w:szCs w:val="18"/>
          <w:lang w:eastAsia="ru-RU"/>
        </w:rPr>
      </w:pPr>
    </w:p>
    <w:p w14:paraId="35B08864" w14:textId="77777777" w:rsidR="0002616C" w:rsidRDefault="0002616C" w:rsidP="0002616C">
      <w:pPr>
        <w:spacing w:after="0" w:line="240" w:lineRule="auto"/>
        <w:jc w:val="both"/>
        <w:rPr>
          <w:rFonts w:ascii="Times New Roman" w:eastAsia="SimSun" w:hAnsi="Times New Roman" w:cs="Times New Roman"/>
          <w:color w:val="000000"/>
          <w:sz w:val="24"/>
          <w:szCs w:val="18"/>
          <w:lang w:eastAsia="ru-RU"/>
        </w:rPr>
      </w:pPr>
    </w:p>
    <w:p w14:paraId="287B4D81" w14:textId="506D339A"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 xml:space="preserve">Глава администрации </w:t>
      </w:r>
    </w:p>
    <w:p w14:paraId="1D592814" w14:textId="327E5502" w:rsidR="0002616C" w:rsidRPr="0002616C" w:rsidRDefault="0002616C" w:rsidP="0002616C">
      <w:pPr>
        <w:spacing w:after="0" w:line="240" w:lineRule="auto"/>
        <w:jc w:val="both"/>
        <w:rPr>
          <w:rFonts w:ascii="Times New Roman" w:eastAsia="SimSun" w:hAnsi="Times New Roman" w:cs="Times New Roman"/>
          <w:color w:val="000000"/>
          <w:sz w:val="24"/>
          <w:szCs w:val="18"/>
          <w:lang w:eastAsia="ru-RU"/>
        </w:rPr>
      </w:pPr>
      <w:r w:rsidRPr="0002616C">
        <w:rPr>
          <w:rFonts w:ascii="Times New Roman" w:eastAsia="SimSun" w:hAnsi="Times New Roman" w:cs="Times New Roman"/>
          <w:color w:val="000000"/>
          <w:sz w:val="24"/>
          <w:szCs w:val="18"/>
          <w:lang w:eastAsia="ru-RU"/>
        </w:rPr>
        <w:t xml:space="preserve">Полеологовского сельсовета                                                                 </w:t>
      </w:r>
      <w:r>
        <w:rPr>
          <w:rFonts w:ascii="Times New Roman" w:eastAsia="SimSun" w:hAnsi="Times New Roman" w:cs="Times New Roman"/>
          <w:color w:val="000000"/>
          <w:sz w:val="24"/>
          <w:szCs w:val="18"/>
          <w:lang w:eastAsia="ru-RU"/>
        </w:rPr>
        <w:t xml:space="preserve">                       </w:t>
      </w:r>
      <w:proofErr w:type="spellStart"/>
      <w:r w:rsidRPr="0002616C">
        <w:rPr>
          <w:rFonts w:ascii="Times New Roman" w:eastAsia="SimSun" w:hAnsi="Times New Roman" w:cs="Times New Roman"/>
          <w:color w:val="000000"/>
          <w:sz w:val="24"/>
          <w:szCs w:val="18"/>
          <w:lang w:eastAsia="ru-RU"/>
        </w:rPr>
        <w:t>С.В.Тужилова</w:t>
      </w:r>
      <w:proofErr w:type="spellEnd"/>
    </w:p>
    <w:p w14:paraId="65C6E189" w14:textId="77777777" w:rsidR="0002616C" w:rsidRPr="0002616C" w:rsidRDefault="0002616C" w:rsidP="0002616C">
      <w:pPr>
        <w:spacing w:after="0" w:line="240" w:lineRule="auto"/>
        <w:jc w:val="both"/>
        <w:rPr>
          <w:rFonts w:ascii="Times New Roman" w:eastAsia="SimSun" w:hAnsi="Times New Roman" w:cs="Times New Roman"/>
          <w:color w:val="000000"/>
          <w:sz w:val="28"/>
          <w:szCs w:val="20"/>
          <w:lang w:eastAsia="ru-RU"/>
        </w:rPr>
      </w:pPr>
    </w:p>
    <w:p w14:paraId="19C73038" w14:textId="77777777" w:rsidR="0002616C" w:rsidRPr="0002616C" w:rsidRDefault="0002616C" w:rsidP="0002616C">
      <w:pPr>
        <w:spacing w:after="0" w:line="240" w:lineRule="auto"/>
        <w:ind w:firstLine="680"/>
        <w:jc w:val="both"/>
        <w:rPr>
          <w:rFonts w:ascii="Times New Roman" w:eastAsia="SimSun" w:hAnsi="Times New Roman" w:cs="Times New Roman"/>
          <w:color w:val="000000"/>
          <w:sz w:val="28"/>
          <w:szCs w:val="20"/>
          <w:lang w:eastAsia="ru-RU"/>
        </w:rPr>
      </w:pPr>
    </w:p>
    <w:p w14:paraId="099199F5" w14:textId="77777777" w:rsidR="0002616C" w:rsidRPr="0002616C" w:rsidRDefault="0002616C" w:rsidP="0002616C">
      <w:pPr>
        <w:spacing w:after="0" w:line="240" w:lineRule="auto"/>
        <w:ind w:firstLine="680"/>
        <w:jc w:val="both"/>
        <w:rPr>
          <w:rFonts w:ascii="Times New Roman" w:eastAsia="SimSun" w:hAnsi="Times New Roman" w:cs="Times New Roman"/>
          <w:color w:val="000000"/>
          <w:sz w:val="28"/>
          <w:szCs w:val="20"/>
          <w:lang w:eastAsia="ru-RU"/>
        </w:rPr>
      </w:pPr>
    </w:p>
    <w:p w14:paraId="31CBF5AA" w14:textId="77777777" w:rsidR="0002616C" w:rsidRPr="0002616C" w:rsidRDefault="0002616C" w:rsidP="0002616C">
      <w:pPr>
        <w:spacing w:after="0" w:line="240" w:lineRule="auto"/>
        <w:ind w:firstLine="680"/>
        <w:jc w:val="both"/>
        <w:rPr>
          <w:rFonts w:ascii="Times New Roman" w:eastAsia="SimSun" w:hAnsi="Times New Roman" w:cs="Times New Roman"/>
          <w:color w:val="000000"/>
          <w:sz w:val="28"/>
          <w:szCs w:val="20"/>
          <w:lang w:eastAsia="ru-RU"/>
        </w:rPr>
      </w:pPr>
    </w:p>
    <w:p w14:paraId="3C67961E" w14:textId="4ACD50B8" w:rsidR="0002616C" w:rsidRPr="0002616C" w:rsidRDefault="0002616C" w:rsidP="0002616C">
      <w:pPr>
        <w:spacing w:after="0" w:line="240" w:lineRule="auto"/>
        <w:rPr>
          <w:rFonts w:ascii="Times New Roman" w:eastAsia="Times New Roman" w:hAnsi="Times New Roman" w:cs="Times New Roman"/>
          <w:sz w:val="28"/>
          <w:szCs w:val="28"/>
          <w:lang w:eastAsia="ru-RU"/>
        </w:rPr>
      </w:pPr>
    </w:p>
    <w:p w14:paraId="6CF6DD2E" w14:textId="77777777" w:rsidR="0002616C" w:rsidRPr="0002616C" w:rsidRDefault="0002616C" w:rsidP="0002616C">
      <w:pPr>
        <w:spacing w:after="0" w:line="240" w:lineRule="auto"/>
        <w:jc w:val="center"/>
        <w:rPr>
          <w:rFonts w:ascii="Times New Roman" w:eastAsia="Times New Roman" w:hAnsi="Times New Roman" w:cs="Times New Roman"/>
          <w:sz w:val="28"/>
          <w:szCs w:val="28"/>
          <w:lang w:eastAsia="ru-RU"/>
        </w:rPr>
      </w:pPr>
    </w:p>
    <w:p w14:paraId="55901735" w14:textId="77777777" w:rsidR="0002616C" w:rsidRPr="0002616C" w:rsidRDefault="0002616C" w:rsidP="0002616C">
      <w:pPr>
        <w:spacing w:after="0" w:line="240" w:lineRule="auto"/>
        <w:jc w:val="center"/>
        <w:rPr>
          <w:rFonts w:ascii="Times New Roman" w:eastAsia="Times New Roman" w:hAnsi="Times New Roman" w:cs="Times New Roman"/>
          <w:b/>
          <w:bCs/>
          <w:sz w:val="28"/>
          <w:szCs w:val="28"/>
          <w:lang w:eastAsia="ru-RU"/>
        </w:rPr>
      </w:pPr>
      <w:r w:rsidRPr="0002616C">
        <w:rPr>
          <w:rFonts w:ascii="Times New Roman" w:eastAsia="Times New Roman" w:hAnsi="Times New Roman" w:cs="Times New Roman"/>
          <w:b/>
          <w:bCs/>
          <w:sz w:val="28"/>
          <w:szCs w:val="28"/>
          <w:lang w:eastAsia="ru-RU"/>
        </w:rPr>
        <w:lastRenderedPageBreak/>
        <w:t>АДМИНИСТРАЦИЯ ПОЛЕОЛОГОВСКОГО СЕЛЬСОВЕТА БЕССОНОВСКОГО РАЙОНА ПЕНЗЕНСКОЙ ОБЛАСТИ</w:t>
      </w:r>
    </w:p>
    <w:p w14:paraId="13D742DE" w14:textId="77777777" w:rsidR="0002616C" w:rsidRPr="0002616C" w:rsidRDefault="0002616C" w:rsidP="0002616C">
      <w:pPr>
        <w:spacing w:after="0" w:line="240" w:lineRule="auto"/>
        <w:jc w:val="center"/>
        <w:rPr>
          <w:rFonts w:ascii="Times New Roman" w:eastAsia="Times New Roman" w:hAnsi="Times New Roman" w:cs="Times New Roman"/>
          <w:b/>
          <w:bCs/>
          <w:sz w:val="28"/>
          <w:szCs w:val="28"/>
          <w:lang w:eastAsia="ru-RU"/>
        </w:rPr>
      </w:pPr>
    </w:p>
    <w:p w14:paraId="442D06BB" w14:textId="77777777" w:rsidR="0002616C" w:rsidRPr="0002616C" w:rsidRDefault="0002616C" w:rsidP="0002616C">
      <w:pPr>
        <w:spacing w:after="0" w:line="240" w:lineRule="auto"/>
        <w:jc w:val="center"/>
        <w:rPr>
          <w:rFonts w:ascii="Times New Roman" w:eastAsia="Times New Roman" w:hAnsi="Times New Roman" w:cs="Times New Roman"/>
          <w:b/>
          <w:bCs/>
          <w:sz w:val="28"/>
          <w:szCs w:val="28"/>
          <w:lang w:eastAsia="ru-RU"/>
        </w:rPr>
      </w:pPr>
      <w:r w:rsidRPr="0002616C">
        <w:rPr>
          <w:rFonts w:ascii="Times New Roman" w:eastAsia="Times New Roman" w:hAnsi="Times New Roman" w:cs="Times New Roman"/>
          <w:b/>
          <w:bCs/>
          <w:sz w:val="28"/>
          <w:szCs w:val="28"/>
          <w:lang w:eastAsia="ru-RU"/>
        </w:rPr>
        <w:t>РАСПОРЯЖЕНИЕ</w:t>
      </w:r>
    </w:p>
    <w:p w14:paraId="0E6803BC" w14:textId="77777777" w:rsidR="0002616C" w:rsidRPr="0002616C" w:rsidRDefault="0002616C" w:rsidP="0002616C">
      <w:pPr>
        <w:spacing w:after="0" w:line="240" w:lineRule="auto"/>
        <w:jc w:val="center"/>
        <w:rPr>
          <w:rFonts w:ascii="Times New Roman" w:eastAsia="Times New Roman" w:hAnsi="Times New Roman" w:cs="Times New Roman"/>
          <w:b/>
          <w:bCs/>
          <w:sz w:val="28"/>
          <w:szCs w:val="28"/>
          <w:lang w:eastAsia="ru-RU"/>
        </w:rPr>
      </w:pPr>
    </w:p>
    <w:p w14:paraId="476407EE" w14:textId="77777777" w:rsidR="0002616C" w:rsidRPr="0002616C" w:rsidRDefault="0002616C" w:rsidP="0002616C">
      <w:pPr>
        <w:spacing w:after="0" w:line="240" w:lineRule="auto"/>
        <w:rPr>
          <w:rFonts w:ascii="Times New Roman" w:eastAsia="Times New Roman" w:hAnsi="Times New Roman" w:cs="Times New Roman"/>
          <w:sz w:val="28"/>
          <w:szCs w:val="28"/>
          <w:lang w:eastAsia="ru-RU"/>
        </w:rPr>
      </w:pPr>
      <w:r w:rsidRPr="0002616C">
        <w:rPr>
          <w:rFonts w:ascii="Times New Roman" w:eastAsia="Times New Roman" w:hAnsi="Times New Roman" w:cs="Times New Roman"/>
          <w:sz w:val="28"/>
          <w:szCs w:val="28"/>
          <w:lang w:eastAsia="ru-RU"/>
        </w:rPr>
        <w:t>24.01.2025 г.                                                                                                         № 2</w:t>
      </w:r>
    </w:p>
    <w:p w14:paraId="63911DFC" w14:textId="77777777" w:rsidR="0002616C" w:rsidRPr="0002616C" w:rsidRDefault="0002616C" w:rsidP="0002616C">
      <w:pPr>
        <w:autoSpaceDE w:val="0"/>
        <w:autoSpaceDN w:val="0"/>
        <w:adjustRightInd w:val="0"/>
        <w:spacing w:after="0" w:line="276" w:lineRule="auto"/>
        <w:rPr>
          <w:rFonts w:ascii="Times New Roman" w:eastAsia="Times New Roman" w:hAnsi="Times New Roman" w:cs="Times New Roman"/>
          <w:b/>
          <w:bCs/>
          <w:sz w:val="28"/>
          <w:szCs w:val="28"/>
          <w:lang w:eastAsia="ru-RU"/>
        </w:rPr>
      </w:pPr>
    </w:p>
    <w:p w14:paraId="5138354C" w14:textId="77777777" w:rsidR="0002616C" w:rsidRPr="0002616C" w:rsidRDefault="0002616C" w:rsidP="0002616C">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02616C">
        <w:rPr>
          <w:rFonts w:ascii="Times New Roman" w:eastAsia="Times New Roman" w:hAnsi="Times New Roman" w:cs="Times New Roman"/>
          <w:b/>
          <w:bCs/>
          <w:sz w:val="24"/>
          <w:szCs w:val="24"/>
          <w:lang w:eastAsia="ru-RU"/>
        </w:rPr>
        <w:t>О создании Комиссии по исчислению стажа муниципальной службы</w:t>
      </w:r>
      <w:r w:rsidRPr="0002616C">
        <w:rPr>
          <w:rFonts w:ascii="Times New Roman" w:eastAsia="Times New Roman" w:hAnsi="Times New Roman" w:cs="Times New Roman"/>
          <w:b/>
          <w:bCs/>
          <w:i/>
          <w:sz w:val="24"/>
          <w:szCs w:val="24"/>
          <w:vertAlign w:val="subscript"/>
          <w:lang w:eastAsia="ru-RU"/>
        </w:rPr>
        <w:t xml:space="preserve"> </w:t>
      </w:r>
      <w:r w:rsidRPr="0002616C">
        <w:rPr>
          <w:rFonts w:ascii="Times New Roman" w:eastAsia="Times New Roman" w:hAnsi="Times New Roman" w:cs="Times New Roman"/>
          <w:b/>
          <w:bCs/>
          <w:sz w:val="24"/>
          <w:szCs w:val="24"/>
          <w:lang w:eastAsia="ru-RU"/>
        </w:rPr>
        <w:t>в Полеологовском сельсовете Бессоновского района Пензенской области</w:t>
      </w:r>
    </w:p>
    <w:p w14:paraId="74617BE6"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5ADB17D8" w14:textId="77777777" w:rsidR="0002616C" w:rsidRPr="0002616C" w:rsidRDefault="0002616C" w:rsidP="0002616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В целях реализации </w:t>
      </w:r>
      <w:hyperlink r:id="rId18" w:history="1">
        <w:r w:rsidRPr="0002616C">
          <w:rPr>
            <w:rFonts w:ascii="Times New Roman" w:eastAsia="Times New Roman" w:hAnsi="Times New Roman" w:cs="Times New Roman"/>
            <w:iCs/>
            <w:sz w:val="24"/>
            <w:szCs w:val="24"/>
            <w:lang w:eastAsia="ru-RU"/>
          </w:rPr>
          <w:t>Закона</w:t>
        </w:r>
      </w:hyperlink>
      <w:r w:rsidRPr="0002616C">
        <w:rPr>
          <w:rFonts w:ascii="Times New Roman" w:eastAsia="Times New Roman" w:hAnsi="Times New Roman" w:cs="Times New Roman"/>
          <w:iCs/>
          <w:sz w:val="24"/>
          <w:szCs w:val="24"/>
          <w:lang w:eastAsia="ru-RU"/>
        </w:rPr>
        <w:t xml:space="preserve"> Пензенской области от 10.10.2007 № 1390-ЗПО «О муниципальной службе в Пензенской области» (с последующими изменениями), руководствуясь статьей 23 Устава Полеологовского сельсовета,</w:t>
      </w:r>
    </w:p>
    <w:p w14:paraId="222EABE3" w14:textId="77777777" w:rsidR="0002616C" w:rsidRPr="0002616C" w:rsidRDefault="0002616C" w:rsidP="0002616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14:paraId="7384E4F3" w14:textId="77777777" w:rsidR="0002616C" w:rsidRPr="0002616C" w:rsidRDefault="0002616C" w:rsidP="0002616C">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1. Создать Комиссию </w:t>
      </w:r>
      <w:r w:rsidRPr="0002616C">
        <w:rPr>
          <w:rFonts w:ascii="Times New Roman" w:eastAsia="Times New Roman" w:hAnsi="Times New Roman" w:cs="Times New Roman"/>
          <w:bCs/>
          <w:sz w:val="24"/>
          <w:szCs w:val="24"/>
          <w:lang w:eastAsia="ru-RU"/>
        </w:rPr>
        <w:t>по исчислению стажа муниципальной службы</w:t>
      </w:r>
      <w:r w:rsidRPr="0002616C">
        <w:rPr>
          <w:rFonts w:ascii="Times New Roman" w:eastAsia="Times New Roman" w:hAnsi="Times New Roman" w:cs="Times New Roman"/>
          <w:b/>
          <w:bCs/>
          <w:i/>
          <w:sz w:val="24"/>
          <w:szCs w:val="24"/>
          <w:vertAlign w:val="subscript"/>
          <w:lang w:eastAsia="ru-RU"/>
        </w:rPr>
        <w:t xml:space="preserve"> </w:t>
      </w:r>
      <w:r w:rsidRPr="0002616C">
        <w:rPr>
          <w:rFonts w:ascii="Times New Roman" w:eastAsia="Times New Roman" w:hAnsi="Times New Roman" w:cs="Times New Roman"/>
          <w:bCs/>
          <w:sz w:val="24"/>
          <w:szCs w:val="24"/>
          <w:lang w:eastAsia="ru-RU"/>
        </w:rPr>
        <w:t xml:space="preserve">в Полеологовском сельсовете Бессоновского района Пензенской области. </w:t>
      </w:r>
    </w:p>
    <w:p w14:paraId="4C50350A" w14:textId="77777777" w:rsidR="0002616C" w:rsidRPr="0002616C" w:rsidRDefault="0002616C" w:rsidP="0002616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iCs/>
          <w:sz w:val="24"/>
          <w:szCs w:val="24"/>
          <w:lang w:eastAsia="ru-RU"/>
        </w:rPr>
        <w:t xml:space="preserve">2. Утвердить </w:t>
      </w:r>
      <w:hyperlink r:id="rId19" w:anchor="Par77" w:history="1">
        <w:r w:rsidRPr="0002616C">
          <w:rPr>
            <w:rFonts w:ascii="Times New Roman" w:eastAsia="Times New Roman" w:hAnsi="Times New Roman" w:cs="Times New Roman"/>
            <w:iCs/>
            <w:sz w:val="24"/>
            <w:szCs w:val="24"/>
            <w:lang w:eastAsia="ru-RU"/>
          </w:rPr>
          <w:t>Положение</w:t>
        </w:r>
      </w:hyperlink>
      <w:r w:rsidRPr="0002616C">
        <w:rPr>
          <w:rFonts w:ascii="Times New Roman" w:eastAsia="Times New Roman" w:hAnsi="Times New Roman" w:cs="Times New Roman"/>
          <w:iCs/>
          <w:sz w:val="24"/>
          <w:szCs w:val="24"/>
          <w:lang w:eastAsia="ru-RU"/>
        </w:rPr>
        <w:t xml:space="preserve"> о </w:t>
      </w:r>
      <w:r w:rsidRPr="0002616C">
        <w:rPr>
          <w:rFonts w:ascii="Times New Roman" w:eastAsia="Times New Roman" w:hAnsi="Times New Roman" w:cs="Times New Roman"/>
          <w:bCs/>
          <w:sz w:val="24"/>
          <w:szCs w:val="24"/>
          <w:lang w:eastAsia="ru-RU"/>
        </w:rPr>
        <w:t xml:space="preserve">Комиссии по исчислению стажа муниципальной службы </w:t>
      </w:r>
      <w:r w:rsidRPr="0002616C">
        <w:rPr>
          <w:rFonts w:ascii="Times New Roman" w:eastAsia="Times New Roman" w:hAnsi="Times New Roman" w:cs="Times New Roman"/>
          <w:iCs/>
          <w:sz w:val="24"/>
          <w:szCs w:val="24"/>
          <w:lang w:eastAsia="ru-RU"/>
        </w:rPr>
        <w:t>в Полеологовском сельсовете</w:t>
      </w:r>
      <w:r w:rsidRPr="0002616C">
        <w:rPr>
          <w:rFonts w:ascii="Times New Roman" w:eastAsia="Times New Roman" w:hAnsi="Times New Roman" w:cs="Times New Roman"/>
          <w:sz w:val="24"/>
          <w:szCs w:val="24"/>
          <w:lang w:eastAsia="ru-RU"/>
        </w:rPr>
        <w:t xml:space="preserve"> Бессоновского района Пензенской области согласно приложению №1.</w:t>
      </w:r>
    </w:p>
    <w:p w14:paraId="3C0F96BA" w14:textId="77777777" w:rsidR="0002616C" w:rsidRPr="0002616C" w:rsidRDefault="0002616C" w:rsidP="0002616C">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sz w:val="24"/>
          <w:szCs w:val="24"/>
          <w:lang w:eastAsia="ru-RU"/>
        </w:rPr>
        <w:t xml:space="preserve">3. Утвердить </w:t>
      </w:r>
      <w:hyperlink r:id="rId20" w:anchor="Par35" w:history="1">
        <w:r w:rsidRPr="0002616C">
          <w:rPr>
            <w:rFonts w:ascii="Times New Roman" w:eastAsia="Times New Roman" w:hAnsi="Times New Roman" w:cs="Times New Roman"/>
            <w:iCs/>
            <w:sz w:val="24"/>
            <w:szCs w:val="24"/>
            <w:lang w:eastAsia="ru-RU"/>
          </w:rPr>
          <w:t>состав</w:t>
        </w:r>
      </w:hyperlink>
      <w:r w:rsidRPr="0002616C">
        <w:rPr>
          <w:rFonts w:ascii="Times New Roman" w:eastAsia="Times New Roman" w:hAnsi="Times New Roman" w:cs="Times New Roman"/>
          <w:iCs/>
          <w:sz w:val="24"/>
          <w:szCs w:val="24"/>
          <w:lang w:eastAsia="ru-RU"/>
        </w:rPr>
        <w:t xml:space="preserve"> Комиссии </w:t>
      </w:r>
      <w:r w:rsidRPr="0002616C">
        <w:rPr>
          <w:rFonts w:ascii="Times New Roman" w:eastAsia="Times New Roman" w:hAnsi="Times New Roman" w:cs="Times New Roman"/>
          <w:bCs/>
          <w:iCs/>
          <w:sz w:val="24"/>
          <w:szCs w:val="24"/>
          <w:lang w:eastAsia="ru-RU"/>
        </w:rPr>
        <w:t>по исчислению стажа муниципальной службы</w:t>
      </w:r>
      <w:r w:rsidRPr="0002616C">
        <w:rPr>
          <w:rFonts w:ascii="Times New Roman" w:eastAsia="Times New Roman" w:hAnsi="Times New Roman" w:cs="Times New Roman"/>
          <w:b/>
          <w:bCs/>
          <w:i/>
          <w:iCs/>
          <w:sz w:val="24"/>
          <w:szCs w:val="24"/>
          <w:vertAlign w:val="subscript"/>
          <w:lang w:eastAsia="ru-RU"/>
        </w:rPr>
        <w:t xml:space="preserve"> </w:t>
      </w:r>
      <w:r w:rsidRPr="0002616C">
        <w:rPr>
          <w:rFonts w:ascii="Times New Roman" w:eastAsia="Times New Roman" w:hAnsi="Times New Roman" w:cs="Times New Roman"/>
          <w:bCs/>
          <w:iCs/>
          <w:sz w:val="24"/>
          <w:szCs w:val="24"/>
          <w:lang w:eastAsia="ru-RU"/>
        </w:rPr>
        <w:t xml:space="preserve">в Полеологовском сельсовете Бессоновского района Пензенской области </w:t>
      </w:r>
      <w:r w:rsidRPr="0002616C">
        <w:rPr>
          <w:rFonts w:ascii="Times New Roman" w:eastAsia="Times New Roman" w:hAnsi="Times New Roman" w:cs="Times New Roman"/>
          <w:iCs/>
          <w:sz w:val="24"/>
          <w:szCs w:val="24"/>
          <w:lang w:eastAsia="ru-RU"/>
        </w:rPr>
        <w:t>согласно приложению № 2.</w:t>
      </w:r>
    </w:p>
    <w:p w14:paraId="3D162C18"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2616C">
        <w:rPr>
          <w:rFonts w:ascii="Times New Roman" w:eastAsia="Times New Roman" w:hAnsi="Times New Roman" w:cs="Times New Roman"/>
          <w:iCs/>
          <w:sz w:val="24"/>
          <w:szCs w:val="24"/>
          <w:lang w:eastAsia="ru-RU"/>
        </w:rPr>
        <w:t xml:space="preserve">         4. Признать утратившим силу распоряжение администрации Полеологовского сельсовета Бессоновского района Пензенской области № 16/6 от 16.10.2018 «</w:t>
      </w:r>
      <w:r w:rsidRPr="0002616C">
        <w:rPr>
          <w:rFonts w:ascii="Times New Roman" w:eastAsia="Times New Roman" w:hAnsi="Times New Roman" w:cs="Times New Roman"/>
          <w:bCs/>
          <w:sz w:val="24"/>
          <w:szCs w:val="24"/>
          <w:lang w:eastAsia="ru-RU"/>
        </w:rPr>
        <w:t>О создании Комиссии по исчислению стажа муниципальной службы в администрации Полеологовского сельсовета Бессоновского района Пензенской области»</w:t>
      </w:r>
    </w:p>
    <w:p w14:paraId="16A67C59" w14:textId="77777777" w:rsidR="0002616C" w:rsidRPr="0002616C" w:rsidRDefault="0002616C" w:rsidP="0002616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5. Настоящее распоряжение</w:t>
      </w:r>
      <w:r w:rsidRPr="0002616C">
        <w:rPr>
          <w:rFonts w:ascii="Times New Roman" w:eastAsia="Times New Roman" w:hAnsi="Times New Roman" w:cs="Times New Roman"/>
          <w:i/>
          <w:iCs/>
          <w:sz w:val="24"/>
          <w:szCs w:val="24"/>
          <w:lang w:eastAsia="ru-RU"/>
        </w:rPr>
        <w:t xml:space="preserve"> </w:t>
      </w:r>
      <w:r w:rsidRPr="0002616C">
        <w:rPr>
          <w:rFonts w:ascii="Times New Roman" w:eastAsia="Times New Roman" w:hAnsi="Times New Roman" w:cs="Times New Roman"/>
          <w:iCs/>
          <w:sz w:val="24"/>
          <w:szCs w:val="24"/>
          <w:lang w:eastAsia="ru-RU"/>
        </w:rPr>
        <w:t>вступает в силу на следующий день после дня его официального опубликования.</w:t>
      </w:r>
    </w:p>
    <w:p w14:paraId="0BFD1DD4" w14:textId="77777777" w:rsidR="0002616C" w:rsidRPr="0002616C" w:rsidRDefault="0002616C" w:rsidP="0002616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6. Контроль за исполнением настоящего распоряжения возложить на главу администрации Полеологовского сельсовета Бессоновского района Пензенской области. </w:t>
      </w:r>
    </w:p>
    <w:p w14:paraId="086E0A09" w14:textId="77777777" w:rsidR="0002616C" w:rsidRPr="0002616C" w:rsidRDefault="0002616C" w:rsidP="0002616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14:paraId="0083C1B5" w14:textId="77777777" w:rsidR="0002616C" w:rsidRPr="0002616C" w:rsidRDefault="0002616C" w:rsidP="0002616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14:paraId="59AAE656" w14:textId="77777777" w:rsidR="0002616C" w:rsidRPr="0002616C" w:rsidRDefault="0002616C" w:rsidP="0002616C">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14:paraId="0C536A2E"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Глава администрации</w:t>
      </w:r>
    </w:p>
    <w:p w14:paraId="771D2C17" w14:textId="62463055"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Полеологовского сельсовета                                                         </w:t>
      </w:r>
      <w:r w:rsidR="007E46A4">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lang w:eastAsia="ru-RU"/>
        </w:rPr>
        <w:t xml:space="preserve">   </w:t>
      </w:r>
      <w:proofErr w:type="spellStart"/>
      <w:r w:rsidRPr="0002616C">
        <w:rPr>
          <w:rFonts w:ascii="Times New Roman" w:eastAsia="Times New Roman" w:hAnsi="Times New Roman" w:cs="Times New Roman"/>
          <w:iCs/>
          <w:sz w:val="24"/>
          <w:szCs w:val="24"/>
          <w:lang w:eastAsia="ru-RU"/>
        </w:rPr>
        <w:t>С.В.Тужилова</w:t>
      </w:r>
      <w:proofErr w:type="spellEnd"/>
    </w:p>
    <w:p w14:paraId="35317634"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bl>
      <w:tblPr>
        <w:tblW w:w="4153" w:type="dxa"/>
        <w:tblInd w:w="5495" w:type="dxa"/>
        <w:tblLook w:val="04A0" w:firstRow="1" w:lastRow="0" w:firstColumn="1" w:lastColumn="0" w:noHBand="0" w:noVBand="1"/>
      </w:tblPr>
      <w:tblGrid>
        <w:gridCol w:w="4153"/>
      </w:tblGrid>
      <w:tr w:rsidR="0002616C" w:rsidRPr="0002616C" w14:paraId="09F00673" w14:textId="77777777" w:rsidTr="00683CD0">
        <w:tc>
          <w:tcPr>
            <w:tcW w:w="4153" w:type="dxa"/>
          </w:tcPr>
          <w:p w14:paraId="0AC7CC92"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5688685"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A06530B"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001950B"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5210447"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36C1AFFC"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A4937B7"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1553D340"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21FA3DC" w14:textId="77777777" w:rsidR="007E46A4" w:rsidRDefault="007E46A4"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5906881" w14:textId="4BDC0103"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lastRenderedPageBreak/>
              <w:t>Приложение № 1</w:t>
            </w:r>
          </w:p>
          <w:p w14:paraId="5005FEDE"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к распоряжению администрации</w:t>
            </w:r>
          </w:p>
          <w:p w14:paraId="110F7AF8"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Полеологовского сельсовета</w:t>
            </w:r>
          </w:p>
          <w:p w14:paraId="19ED3A49"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 xml:space="preserve">Бессоновского района </w:t>
            </w:r>
          </w:p>
          <w:p w14:paraId="3CE1D338"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 xml:space="preserve">Пензенской области </w:t>
            </w:r>
          </w:p>
          <w:p w14:paraId="3E70D6DF"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iCs/>
                <w:sz w:val="24"/>
                <w:szCs w:val="24"/>
                <w:highlight w:val="yellow"/>
                <w:lang w:eastAsia="ru-RU"/>
              </w:rPr>
            </w:pPr>
            <w:r w:rsidRPr="0002616C">
              <w:rPr>
                <w:rFonts w:ascii="Times New Roman" w:eastAsia="Times New Roman" w:hAnsi="Times New Roman" w:cs="Times New Roman"/>
                <w:sz w:val="24"/>
                <w:szCs w:val="24"/>
                <w:lang w:eastAsia="ru-RU"/>
              </w:rPr>
              <w:t xml:space="preserve">от 24.01.2025г № 2 </w:t>
            </w:r>
          </w:p>
        </w:tc>
      </w:tr>
    </w:tbl>
    <w:p w14:paraId="583430A9" w14:textId="77777777" w:rsidR="0002616C" w:rsidRPr="0002616C" w:rsidRDefault="0002616C" w:rsidP="0002616C">
      <w:pPr>
        <w:tabs>
          <w:tab w:val="left" w:pos="6645"/>
        </w:tabs>
        <w:autoSpaceDE w:val="0"/>
        <w:autoSpaceDN w:val="0"/>
        <w:adjustRightInd w:val="0"/>
        <w:spacing w:after="0" w:line="240" w:lineRule="auto"/>
        <w:jc w:val="right"/>
        <w:rPr>
          <w:rFonts w:ascii="Times New Roman" w:eastAsia="Times New Roman" w:hAnsi="Times New Roman" w:cs="Times New Roman"/>
          <w:iCs/>
          <w:sz w:val="24"/>
          <w:szCs w:val="24"/>
          <w:lang w:eastAsia="ru-RU"/>
        </w:rPr>
      </w:pPr>
    </w:p>
    <w:p w14:paraId="653B96CA"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i/>
          <w:iCs/>
          <w:sz w:val="24"/>
          <w:szCs w:val="24"/>
          <w:lang w:eastAsia="ru-RU"/>
        </w:rPr>
      </w:pPr>
    </w:p>
    <w:p w14:paraId="3A14A397" w14:textId="77777777" w:rsidR="0002616C" w:rsidRPr="0002616C" w:rsidRDefault="0002616C" w:rsidP="0002616C">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bookmarkStart w:id="2" w:name="Par35"/>
      <w:bookmarkEnd w:id="2"/>
      <w:r w:rsidRPr="0002616C">
        <w:rPr>
          <w:rFonts w:ascii="Times New Roman" w:eastAsia="Times New Roman" w:hAnsi="Times New Roman" w:cs="Times New Roman"/>
          <w:b/>
          <w:bCs/>
          <w:sz w:val="24"/>
          <w:szCs w:val="24"/>
          <w:lang w:eastAsia="ru-RU"/>
        </w:rPr>
        <w:t>СОСТАВ</w:t>
      </w:r>
    </w:p>
    <w:p w14:paraId="44D4BA63" w14:textId="77777777" w:rsidR="0002616C" w:rsidRPr="0002616C" w:rsidRDefault="0002616C" w:rsidP="0002616C">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02616C">
        <w:rPr>
          <w:rFonts w:ascii="Times New Roman" w:eastAsia="Times New Roman" w:hAnsi="Times New Roman" w:cs="Times New Roman"/>
          <w:b/>
          <w:bCs/>
          <w:sz w:val="24"/>
          <w:szCs w:val="24"/>
          <w:lang w:eastAsia="ru-RU"/>
        </w:rPr>
        <w:t>Комиссии по исчислению стажа муниципальной службы</w:t>
      </w:r>
      <w:r w:rsidRPr="0002616C">
        <w:rPr>
          <w:rFonts w:ascii="Times New Roman" w:eastAsia="Times New Roman" w:hAnsi="Times New Roman" w:cs="Times New Roman"/>
          <w:b/>
          <w:bCs/>
          <w:i/>
          <w:sz w:val="24"/>
          <w:szCs w:val="24"/>
          <w:vertAlign w:val="subscript"/>
          <w:lang w:eastAsia="ru-RU"/>
        </w:rPr>
        <w:t xml:space="preserve"> </w:t>
      </w:r>
      <w:r w:rsidRPr="0002616C">
        <w:rPr>
          <w:rFonts w:ascii="Times New Roman" w:eastAsia="Times New Roman" w:hAnsi="Times New Roman" w:cs="Times New Roman"/>
          <w:b/>
          <w:bCs/>
          <w:sz w:val="24"/>
          <w:szCs w:val="24"/>
          <w:lang w:eastAsia="ru-RU"/>
        </w:rPr>
        <w:t>в Полеологовском сельсовете Бессоновского района Пензенской области</w:t>
      </w:r>
    </w:p>
    <w:p w14:paraId="2FFF3C56" w14:textId="77777777" w:rsidR="0002616C" w:rsidRPr="0002616C" w:rsidRDefault="0002616C" w:rsidP="0002616C">
      <w:pPr>
        <w:autoSpaceDE w:val="0"/>
        <w:autoSpaceDN w:val="0"/>
        <w:adjustRightInd w:val="0"/>
        <w:spacing w:after="0" w:line="276" w:lineRule="auto"/>
        <w:jc w:val="both"/>
        <w:rPr>
          <w:rFonts w:ascii="Times New Roman" w:eastAsia="Times New Roman" w:hAnsi="Times New Roman" w:cs="Times New Roman"/>
          <w:iCs/>
          <w:sz w:val="24"/>
          <w:szCs w:val="24"/>
          <w:lang w:eastAsia="ru-RU"/>
        </w:rPr>
      </w:pPr>
    </w:p>
    <w:p w14:paraId="6DBA76F2"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bl>
      <w:tblPr>
        <w:tblW w:w="0" w:type="auto"/>
        <w:tblLook w:val="04A0" w:firstRow="1" w:lastRow="0" w:firstColumn="1" w:lastColumn="0" w:noHBand="0" w:noVBand="1"/>
      </w:tblPr>
      <w:tblGrid>
        <w:gridCol w:w="3222"/>
        <w:gridCol w:w="3029"/>
        <w:gridCol w:w="3103"/>
      </w:tblGrid>
      <w:tr w:rsidR="0002616C" w:rsidRPr="0002616C" w14:paraId="23DA148C" w14:textId="77777777" w:rsidTr="00683CD0">
        <w:tc>
          <w:tcPr>
            <w:tcW w:w="3302" w:type="dxa"/>
          </w:tcPr>
          <w:p w14:paraId="25721B99"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Председатель комиссии </w:t>
            </w:r>
          </w:p>
        </w:tc>
        <w:tc>
          <w:tcPr>
            <w:tcW w:w="3110" w:type="dxa"/>
          </w:tcPr>
          <w:p w14:paraId="259995D3"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10157FF2"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r>
      <w:tr w:rsidR="0002616C" w:rsidRPr="0002616C" w14:paraId="6FAAB8CD" w14:textId="77777777" w:rsidTr="00683CD0">
        <w:trPr>
          <w:trHeight w:val="1188"/>
        </w:trPr>
        <w:tc>
          <w:tcPr>
            <w:tcW w:w="3302" w:type="dxa"/>
          </w:tcPr>
          <w:p w14:paraId="00530A17"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0CB6D5EC"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u w:val="single"/>
                <w:lang w:eastAsia="ru-RU"/>
              </w:rPr>
              <w:t>Тужилова С.В.</w:t>
            </w:r>
          </w:p>
          <w:p w14:paraId="5D396FBD"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lang w:eastAsia="ru-RU"/>
              </w:rPr>
              <w:t xml:space="preserve">                 </w:t>
            </w:r>
          </w:p>
        </w:tc>
        <w:tc>
          <w:tcPr>
            <w:tcW w:w="3159" w:type="dxa"/>
          </w:tcPr>
          <w:p w14:paraId="7F8085EE"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u w:val="single"/>
                <w:lang w:eastAsia="ru-RU"/>
              </w:rPr>
              <w:t>Глава администрации</w:t>
            </w:r>
          </w:p>
          <w:p w14:paraId="009EFC0B"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u w:val="single"/>
                <w:lang w:eastAsia="ru-RU"/>
              </w:rPr>
              <w:t xml:space="preserve">Полеологовского </w:t>
            </w:r>
          </w:p>
          <w:p w14:paraId="6E37D9C8"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vertAlign w:val="subscript"/>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u w:val="single"/>
                <w:lang w:eastAsia="ru-RU"/>
              </w:rPr>
              <w:t xml:space="preserve">  сельсовета</w:t>
            </w:r>
          </w:p>
        </w:tc>
      </w:tr>
      <w:tr w:rsidR="0002616C" w:rsidRPr="0002616C" w14:paraId="70BC25E2" w14:textId="77777777" w:rsidTr="00683CD0">
        <w:tc>
          <w:tcPr>
            <w:tcW w:w="3302" w:type="dxa"/>
          </w:tcPr>
          <w:p w14:paraId="0380927A"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Заместитель председателя комиссии</w:t>
            </w:r>
          </w:p>
        </w:tc>
        <w:tc>
          <w:tcPr>
            <w:tcW w:w="3110" w:type="dxa"/>
          </w:tcPr>
          <w:p w14:paraId="76800B7D"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2945AAF4"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lang w:eastAsia="ru-RU"/>
              </w:rPr>
            </w:pPr>
          </w:p>
        </w:tc>
      </w:tr>
      <w:tr w:rsidR="0002616C" w:rsidRPr="0002616C" w14:paraId="68F004B8" w14:textId="77777777" w:rsidTr="00683CD0">
        <w:tc>
          <w:tcPr>
            <w:tcW w:w="3302" w:type="dxa"/>
          </w:tcPr>
          <w:p w14:paraId="7D0647BC"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74FAE237"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u w:val="single"/>
                <w:lang w:eastAsia="ru-RU"/>
              </w:rPr>
              <w:t>Сучкова В.С.</w:t>
            </w:r>
          </w:p>
          <w:p w14:paraId="57C55FF9" w14:textId="77777777" w:rsidR="0002616C" w:rsidRPr="0002616C" w:rsidRDefault="0002616C" w:rsidP="0002616C">
            <w:pPr>
              <w:spacing w:after="0" w:line="240" w:lineRule="auto"/>
              <w:jc w:val="center"/>
              <w:rPr>
                <w:rFonts w:ascii="Times New Roman" w:eastAsia="Times New Roman" w:hAnsi="Times New Roman" w:cs="Times New Roman"/>
                <w:sz w:val="24"/>
                <w:szCs w:val="24"/>
                <w:vertAlign w:val="subscript"/>
                <w:lang w:eastAsia="ru-RU"/>
              </w:rPr>
            </w:pPr>
          </w:p>
        </w:tc>
        <w:tc>
          <w:tcPr>
            <w:tcW w:w="3159" w:type="dxa"/>
          </w:tcPr>
          <w:p w14:paraId="49FFC75F"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u w:val="single"/>
                <w:lang w:eastAsia="ru-RU"/>
              </w:rPr>
              <w:t>Глава Полеологовского</w:t>
            </w:r>
          </w:p>
          <w:p w14:paraId="74906146"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u w:val="single"/>
                <w:lang w:eastAsia="ru-RU"/>
              </w:rPr>
              <w:t>сельсовета</w:t>
            </w:r>
          </w:p>
          <w:p w14:paraId="61F0AB7F"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tc>
      </w:tr>
      <w:tr w:rsidR="0002616C" w:rsidRPr="0002616C" w14:paraId="3453C140" w14:textId="77777777" w:rsidTr="00683CD0">
        <w:tc>
          <w:tcPr>
            <w:tcW w:w="3302" w:type="dxa"/>
          </w:tcPr>
          <w:p w14:paraId="5AF20206"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Секретарь комиссии</w:t>
            </w:r>
          </w:p>
        </w:tc>
        <w:tc>
          <w:tcPr>
            <w:tcW w:w="3110" w:type="dxa"/>
          </w:tcPr>
          <w:p w14:paraId="114491B3"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0E963AA0"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lang w:eastAsia="ru-RU"/>
              </w:rPr>
            </w:pPr>
          </w:p>
        </w:tc>
      </w:tr>
      <w:tr w:rsidR="0002616C" w:rsidRPr="0002616C" w14:paraId="67484758" w14:textId="77777777" w:rsidTr="00683CD0">
        <w:tc>
          <w:tcPr>
            <w:tcW w:w="3302" w:type="dxa"/>
          </w:tcPr>
          <w:p w14:paraId="0C2985C7"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2FFDC862"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u w:val="single"/>
                <w:lang w:eastAsia="ru-RU"/>
              </w:rPr>
              <w:t>Никулина Я.А.</w:t>
            </w:r>
          </w:p>
          <w:p w14:paraId="35FD2E12" w14:textId="77777777" w:rsidR="0002616C" w:rsidRPr="0002616C" w:rsidRDefault="0002616C" w:rsidP="0002616C">
            <w:pPr>
              <w:spacing w:after="0" w:line="240" w:lineRule="auto"/>
              <w:jc w:val="center"/>
              <w:rPr>
                <w:rFonts w:ascii="Times New Roman" w:eastAsia="Times New Roman" w:hAnsi="Times New Roman" w:cs="Times New Roman"/>
                <w:sz w:val="24"/>
                <w:szCs w:val="24"/>
                <w:vertAlign w:val="subscript"/>
                <w:lang w:eastAsia="ru-RU"/>
              </w:rPr>
            </w:pPr>
          </w:p>
        </w:tc>
        <w:tc>
          <w:tcPr>
            <w:tcW w:w="3159" w:type="dxa"/>
          </w:tcPr>
          <w:p w14:paraId="4CDD338B"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u w:val="single"/>
                <w:lang w:eastAsia="ru-RU"/>
              </w:rPr>
              <w:t xml:space="preserve">Заместитель главы администрации Полеологовского </w:t>
            </w:r>
          </w:p>
          <w:p w14:paraId="5D0F2E84"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u w:val="single"/>
                <w:lang w:eastAsia="ru-RU"/>
              </w:rPr>
              <w:t>сельсовета</w:t>
            </w:r>
          </w:p>
          <w:p w14:paraId="2A7861AF"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tc>
      </w:tr>
      <w:tr w:rsidR="0002616C" w:rsidRPr="0002616C" w14:paraId="1AF2CF97" w14:textId="77777777" w:rsidTr="00683CD0">
        <w:tc>
          <w:tcPr>
            <w:tcW w:w="3302" w:type="dxa"/>
          </w:tcPr>
          <w:p w14:paraId="5AE5F3D4"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Члены комиссии</w:t>
            </w:r>
          </w:p>
        </w:tc>
        <w:tc>
          <w:tcPr>
            <w:tcW w:w="3110" w:type="dxa"/>
          </w:tcPr>
          <w:p w14:paraId="42C7E555"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09B5B524"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lang w:eastAsia="ru-RU"/>
              </w:rPr>
            </w:pPr>
          </w:p>
        </w:tc>
      </w:tr>
      <w:tr w:rsidR="0002616C" w:rsidRPr="0002616C" w14:paraId="45229FC9" w14:textId="77777777" w:rsidTr="00683CD0">
        <w:tc>
          <w:tcPr>
            <w:tcW w:w="3302" w:type="dxa"/>
          </w:tcPr>
          <w:p w14:paraId="70129F75"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157C2FE9"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iCs/>
                <w:sz w:val="24"/>
                <w:szCs w:val="24"/>
                <w:u w:val="single"/>
                <w:lang w:eastAsia="ru-RU"/>
              </w:rPr>
              <w:t xml:space="preserve"> Новикова И.А.</w:t>
            </w:r>
          </w:p>
          <w:p w14:paraId="5846C068" w14:textId="77777777" w:rsidR="0002616C" w:rsidRPr="0002616C" w:rsidRDefault="0002616C" w:rsidP="0002616C">
            <w:pPr>
              <w:spacing w:after="0" w:line="240" w:lineRule="auto"/>
              <w:jc w:val="center"/>
              <w:rPr>
                <w:rFonts w:ascii="Times New Roman" w:eastAsia="Times New Roman" w:hAnsi="Times New Roman" w:cs="Times New Roman"/>
                <w:sz w:val="24"/>
                <w:szCs w:val="24"/>
                <w:vertAlign w:val="subscript"/>
                <w:lang w:eastAsia="ru-RU"/>
              </w:rPr>
            </w:pPr>
          </w:p>
          <w:p w14:paraId="2D50298D" w14:textId="77777777" w:rsidR="0002616C" w:rsidRPr="0002616C" w:rsidRDefault="0002616C" w:rsidP="0002616C">
            <w:pPr>
              <w:spacing w:after="0" w:line="240" w:lineRule="auto"/>
              <w:rPr>
                <w:rFonts w:ascii="Times New Roman" w:eastAsia="Times New Roman" w:hAnsi="Times New Roman" w:cs="Times New Roman"/>
                <w:sz w:val="24"/>
                <w:szCs w:val="24"/>
                <w:lang w:eastAsia="ru-RU"/>
              </w:rPr>
            </w:pPr>
          </w:p>
          <w:p w14:paraId="7756E2E8" w14:textId="77777777" w:rsidR="0002616C" w:rsidRPr="0002616C" w:rsidRDefault="0002616C" w:rsidP="0002616C">
            <w:pPr>
              <w:spacing w:after="0" w:line="240" w:lineRule="auto"/>
              <w:rPr>
                <w:rFonts w:ascii="Times New Roman" w:eastAsia="Times New Roman" w:hAnsi="Times New Roman" w:cs="Times New Roman"/>
                <w:sz w:val="24"/>
                <w:szCs w:val="24"/>
                <w:lang w:eastAsia="ru-RU"/>
              </w:rPr>
            </w:pPr>
          </w:p>
          <w:p w14:paraId="5B4BD292" w14:textId="77777777" w:rsidR="0002616C" w:rsidRPr="0002616C" w:rsidRDefault="0002616C" w:rsidP="0002616C">
            <w:pPr>
              <w:spacing w:after="0" w:line="240" w:lineRule="auto"/>
              <w:rPr>
                <w:rFonts w:ascii="Times New Roman" w:eastAsia="Times New Roman" w:hAnsi="Times New Roman" w:cs="Times New Roman"/>
                <w:sz w:val="24"/>
                <w:szCs w:val="24"/>
                <w:lang w:eastAsia="ru-RU"/>
              </w:rPr>
            </w:pPr>
          </w:p>
          <w:p w14:paraId="06DA0149" w14:textId="77777777" w:rsidR="0002616C" w:rsidRPr="0002616C" w:rsidRDefault="0002616C" w:rsidP="0002616C">
            <w:pPr>
              <w:spacing w:after="0" w:line="240" w:lineRule="auto"/>
              <w:rPr>
                <w:rFonts w:ascii="Times New Roman" w:eastAsia="Times New Roman" w:hAnsi="Times New Roman" w:cs="Times New Roman"/>
                <w:sz w:val="24"/>
                <w:szCs w:val="24"/>
                <w:lang w:eastAsia="ru-RU"/>
              </w:rPr>
            </w:pPr>
          </w:p>
          <w:p w14:paraId="7470039D" w14:textId="77777777" w:rsidR="0002616C" w:rsidRPr="0002616C" w:rsidRDefault="0002616C" w:rsidP="0002616C">
            <w:pPr>
              <w:spacing w:after="0" w:line="240" w:lineRule="auto"/>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w:t>
            </w:r>
          </w:p>
          <w:p w14:paraId="0847A3C9" w14:textId="77777777" w:rsidR="0002616C" w:rsidRPr="0002616C" w:rsidRDefault="0002616C" w:rsidP="0002616C">
            <w:pPr>
              <w:spacing w:after="0" w:line="240" w:lineRule="auto"/>
              <w:rPr>
                <w:rFonts w:ascii="Times New Roman" w:eastAsia="Times New Roman" w:hAnsi="Times New Roman" w:cs="Times New Roman"/>
                <w:sz w:val="24"/>
                <w:szCs w:val="24"/>
                <w:u w:val="single"/>
                <w:lang w:eastAsia="ru-RU"/>
              </w:rPr>
            </w:pPr>
            <w:r w:rsidRPr="0002616C">
              <w:rPr>
                <w:rFonts w:ascii="Times New Roman" w:eastAsia="Times New Roman" w:hAnsi="Times New Roman" w:cs="Times New Roman"/>
                <w:sz w:val="24"/>
                <w:szCs w:val="24"/>
                <w:lang w:eastAsia="ru-RU"/>
              </w:rPr>
              <w:t xml:space="preserve">      </w:t>
            </w:r>
            <w:r w:rsidRPr="0002616C">
              <w:rPr>
                <w:rFonts w:ascii="Times New Roman" w:eastAsia="Times New Roman" w:hAnsi="Times New Roman" w:cs="Times New Roman"/>
                <w:sz w:val="24"/>
                <w:szCs w:val="24"/>
                <w:u w:val="single"/>
                <w:lang w:eastAsia="ru-RU"/>
              </w:rPr>
              <w:t>Лушникова И.В.</w:t>
            </w:r>
          </w:p>
          <w:p w14:paraId="3F631256" w14:textId="77777777" w:rsidR="0002616C" w:rsidRPr="0002616C" w:rsidRDefault="0002616C" w:rsidP="0002616C">
            <w:pPr>
              <w:spacing w:after="0" w:line="240" w:lineRule="auto"/>
              <w:jc w:val="center"/>
              <w:rPr>
                <w:rFonts w:ascii="Times New Roman" w:eastAsia="Times New Roman" w:hAnsi="Times New Roman" w:cs="Times New Roman"/>
                <w:sz w:val="24"/>
                <w:szCs w:val="24"/>
                <w:lang w:eastAsia="ru-RU"/>
              </w:rPr>
            </w:pPr>
          </w:p>
        </w:tc>
        <w:tc>
          <w:tcPr>
            <w:tcW w:w="3159" w:type="dxa"/>
          </w:tcPr>
          <w:p w14:paraId="56C34F8C"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u w:val="single"/>
                <w:lang w:eastAsia="ru-RU"/>
              </w:rPr>
              <w:t xml:space="preserve">Начальник отдела учета и отчетности администрации Полеологовского сельсовета </w:t>
            </w:r>
          </w:p>
          <w:p w14:paraId="1DCF93B0"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p w14:paraId="3F619B02"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p w14:paraId="1E846DED"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02616C">
              <w:rPr>
                <w:rFonts w:ascii="Times New Roman" w:eastAsia="Times New Roman" w:hAnsi="Times New Roman" w:cs="Times New Roman"/>
                <w:iCs/>
                <w:sz w:val="24"/>
                <w:szCs w:val="24"/>
                <w:u w:val="single"/>
                <w:lang w:eastAsia="ru-RU"/>
              </w:rPr>
              <w:t>Депутат КМС Полеологовского сельсовета</w:t>
            </w:r>
          </w:p>
          <w:p w14:paraId="5979DA8A"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p w14:paraId="32C1B7E0"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vertAlign w:val="subscript"/>
                <w:lang w:eastAsia="ru-RU"/>
              </w:rPr>
            </w:pPr>
          </w:p>
          <w:p w14:paraId="4CB7DAC0"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u w:val="single"/>
                <w:vertAlign w:val="subscript"/>
                <w:lang w:eastAsia="ru-RU"/>
              </w:rPr>
            </w:pPr>
          </w:p>
          <w:p w14:paraId="444FD170"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iCs/>
                <w:sz w:val="24"/>
                <w:szCs w:val="24"/>
                <w:vertAlign w:val="subscript"/>
                <w:lang w:eastAsia="ru-RU"/>
              </w:rPr>
            </w:pPr>
          </w:p>
        </w:tc>
      </w:tr>
    </w:tbl>
    <w:p w14:paraId="5C58C3A6" w14:textId="77777777" w:rsidR="0002616C" w:rsidRPr="0002616C" w:rsidRDefault="0002616C" w:rsidP="0002616C">
      <w:pPr>
        <w:spacing w:after="0" w:line="240" w:lineRule="auto"/>
        <w:jc w:val="center"/>
        <w:rPr>
          <w:rFonts w:ascii="Times New Roman" w:eastAsia="Times New Roman" w:hAnsi="Times New Roman" w:cs="Times New Roman"/>
          <w:sz w:val="24"/>
          <w:szCs w:val="24"/>
          <w:vertAlign w:val="subscript"/>
          <w:lang w:eastAsia="ru-RU"/>
        </w:rPr>
      </w:pPr>
    </w:p>
    <w:p w14:paraId="5456AB25" w14:textId="77777777" w:rsidR="0002616C" w:rsidRPr="0002616C" w:rsidRDefault="0002616C" w:rsidP="0002616C">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tbl>
      <w:tblPr>
        <w:tblW w:w="0" w:type="auto"/>
        <w:tblInd w:w="5495" w:type="dxa"/>
        <w:tblLook w:val="04A0" w:firstRow="1" w:lastRow="0" w:firstColumn="1" w:lastColumn="0" w:noHBand="0" w:noVBand="1"/>
      </w:tblPr>
      <w:tblGrid>
        <w:gridCol w:w="3859"/>
      </w:tblGrid>
      <w:tr w:rsidR="0002616C" w:rsidRPr="0002616C" w14:paraId="0529BF31" w14:textId="77777777" w:rsidTr="00683CD0">
        <w:tc>
          <w:tcPr>
            <w:tcW w:w="4076" w:type="dxa"/>
          </w:tcPr>
          <w:p w14:paraId="1BF07D3D" w14:textId="77777777" w:rsidR="0002616C" w:rsidRPr="0002616C" w:rsidRDefault="0002616C" w:rsidP="0002616C">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14:paraId="74015BFB"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332AFAE"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Приложение № 2</w:t>
            </w:r>
          </w:p>
          <w:p w14:paraId="7A8A9E05"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к распоряжению администрации</w:t>
            </w:r>
          </w:p>
          <w:p w14:paraId="32DD10BD"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Полеологовского сельсовета</w:t>
            </w:r>
          </w:p>
          <w:p w14:paraId="65D8044A"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 xml:space="preserve">Бессоновского района </w:t>
            </w:r>
          </w:p>
          <w:p w14:paraId="2B297EB9"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2616C">
              <w:rPr>
                <w:rFonts w:ascii="Times New Roman" w:eastAsia="Times New Roman" w:hAnsi="Times New Roman" w:cs="Times New Roman"/>
                <w:bCs/>
                <w:sz w:val="24"/>
                <w:szCs w:val="24"/>
                <w:lang w:eastAsia="ru-RU"/>
              </w:rPr>
              <w:t xml:space="preserve">Пензенской области </w:t>
            </w:r>
          </w:p>
          <w:p w14:paraId="71EF5200"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iCs/>
                <w:sz w:val="24"/>
                <w:szCs w:val="24"/>
                <w:highlight w:val="yellow"/>
                <w:lang w:eastAsia="ru-RU"/>
              </w:rPr>
            </w:pPr>
            <w:r w:rsidRPr="0002616C">
              <w:rPr>
                <w:rFonts w:ascii="Times New Roman" w:eastAsia="Times New Roman" w:hAnsi="Times New Roman" w:cs="Times New Roman"/>
                <w:sz w:val="24"/>
                <w:szCs w:val="24"/>
                <w:lang w:eastAsia="ru-RU"/>
              </w:rPr>
              <w:t xml:space="preserve">от 24.01.2025г № 2  </w:t>
            </w:r>
          </w:p>
        </w:tc>
      </w:tr>
    </w:tbl>
    <w:p w14:paraId="2D987193" w14:textId="77777777" w:rsidR="0002616C" w:rsidRPr="0002616C" w:rsidRDefault="0002616C" w:rsidP="0002616C">
      <w:pPr>
        <w:autoSpaceDE w:val="0"/>
        <w:autoSpaceDN w:val="0"/>
        <w:adjustRightInd w:val="0"/>
        <w:spacing w:after="0" w:line="240" w:lineRule="auto"/>
        <w:jc w:val="right"/>
        <w:rPr>
          <w:rFonts w:ascii="Times New Roman" w:eastAsia="Times New Roman" w:hAnsi="Times New Roman" w:cs="Times New Roman"/>
          <w:i/>
          <w:iCs/>
          <w:sz w:val="24"/>
          <w:szCs w:val="24"/>
          <w:lang w:eastAsia="ru-RU"/>
        </w:rPr>
      </w:pPr>
    </w:p>
    <w:bookmarkStart w:id="3" w:name="Par77"/>
    <w:bookmarkEnd w:id="3"/>
    <w:p w14:paraId="4C49E5C6" w14:textId="77777777" w:rsidR="0002616C" w:rsidRPr="0002616C" w:rsidRDefault="0002616C" w:rsidP="0002616C">
      <w:pPr>
        <w:autoSpaceDE w:val="0"/>
        <w:autoSpaceDN w:val="0"/>
        <w:adjustRightInd w:val="0"/>
        <w:spacing w:after="0" w:line="276" w:lineRule="auto"/>
        <w:jc w:val="center"/>
        <w:rPr>
          <w:rFonts w:ascii="Times New Roman" w:eastAsia="Times New Roman" w:hAnsi="Times New Roman" w:cs="Times New Roman"/>
          <w:b/>
          <w:bCs/>
          <w:sz w:val="24"/>
          <w:szCs w:val="24"/>
          <w:vertAlign w:val="subscript"/>
          <w:lang w:eastAsia="ru-RU"/>
        </w:rPr>
      </w:pPr>
      <w:r w:rsidRPr="0002616C">
        <w:rPr>
          <w:rFonts w:ascii="Times New Roman" w:eastAsia="Times New Roman" w:hAnsi="Times New Roman" w:cs="Times New Roman"/>
          <w:b/>
          <w:iCs/>
          <w:sz w:val="24"/>
          <w:szCs w:val="24"/>
          <w:lang w:eastAsia="ru-RU"/>
        </w:rPr>
        <w:fldChar w:fldCharType="begin"/>
      </w:r>
      <w:r w:rsidRPr="0002616C">
        <w:rPr>
          <w:rFonts w:ascii="Times New Roman" w:eastAsia="Times New Roman" w:hAnsi="Times New Roman" w:cs="Times New Roman"/>
          <w:b/>
          <w:iCs/>
          <w:sz w:val="24"/>
          <w:szCs w:val="24"/>
          <w:lang w:eastAsia="ru-RU"/>
        </w:rPr>
        <w:instrText xml:space="preserve"> HYPERLINK "file:///C:\\Users\\LevankovaIN\\Desktop\\Исчисление%20стажа%20муниципальной%20службы%20методичка.doc" \l "Par77" </w:instrText>
      </w:r>
      <w:r w:rsidRPr="0002616C">
        <w:rPr>
          <w:rFonts w:ascii="Times New Roman" w:eastAsia="Times New Roman" w:hAnsi="Times New Roman" w:cs="Times New Roman"/>
          <w:b/>
          <w:iCs/>
          <w:sz w:val="24"/>
          <w:szCs w:val="24"/>
          <w:lang w:eastAsia="ru-RU"/>
        </w:rPr>
      </w:r>
      <w:r w:rsidRPr="0002616C">
        <w:rPr>
          <w:rFonts w:ascii="Times New Roman" w:eastAsia="Times New Roman" w:hAnsi="Times New Roman" w:cs="Times New Roman"/>
          <w:b/>
          <w:iCs/>
          <w:sz w:val="24"/>
          <w:szCs w:val="24"/>
          <w:lang w:eastAsia="ru-RU"/>
        </w:rPr>
        <w:fldChar w:fldCharType="separate"/>
      </w:r>
      <w:r w:rsidRPr="0002616C">
        <w:rPr>
          <w:rFonts w:ascii="Times New Roman" w:eastAsia="Times New Roman" w:hAnsi="Times New Roman" w:cs="Times New Roman"/>
          <w:b/>
          <w:iCs/>
          <w:sz w:val="24"/>
          <w:szCs w:val="24"/>
          <w:lang w:eastAsia="ru-RU"/>
        </w:rPr>
        <w:t>Положение</w:t>
      </w:r>
      <w:r w:rsidRPr="0002616C">
        <w:rPr>
          <w:rFonts w:ascii="Times New Roman" w:eastAsia="Times New Roman" w:hAnsi="Times New Roman" w:cs="Times New Roman"/>
          <w:b/>
          <w:iCs/>
          <w:sz w:val="24"/>
          <w:szCs w:val="24"/>
          <w:lang w:eastAsia="ru-RU"/>
        </w:rPr>
        <w:fldChar w:fldCharType="end"/>
      </w:r>
      <w:r w:rsidRPr="0002616C">
        <w:rPr>
          <w:rFonts w:ascii="Times New Roman" w:eastAsia="Times New Roman" w:hAnsi="Times New Roman" w:cs="Times New Roman"/>
          <w:b/>
          <w:iCs/>
          <w:sz w:val="24"/>
          <w:szCs w:val="24"/>
          <w:lang w:eastAsia="ru-RU"/>
        </w:rPr>
        <w:t xml:space="preserve"> о </w:t>
      </w:r>
      <w:r w:rsidRPr="0002616C">
        <w:rPr>
          <w:rFonts w:ascii="Times New Roman" w:eastAsia="Times New Roman" w:hAnsi="Times New Roman" w:cs="Times New Roman"/>
          <w:b/>
          <w:bCs/>
          <w:sz w:val="24"/>
          <w:szCs w:val="24"/>
          <w:lang w:eastAsia="ru-RU"/>
        </w:rPr>
        <w:t>Комиссии по исчислению стажа муниципальной службы</w:t>
      </w:r>
      <w:r w:rsidRPr="0002616C">
        <w:rPr>
          <w:rFonts w:ascii="Times New Roman" w:eastAsia="Times New Roman" w:hAnsi="Times New Roman" w:cs="Times New Roman"/>
          <w:b/>
          <w:bCs/>
          <w:i/>
          <w:sz w:val="24"/>
          <w:szCs w:val="24"/>
          <w:vertAlign w:val="subscript"/>
          <w:lang w:eastAsia="ru-RU"/>
        </w:rPr>
        <w:t xml:space="preserve"> </w:t>
      </w:r>
      <w:r w:rsidRPr="0002616C">
        <w:rPr>
          <w:rFonts w:ascii="Times New Roman" w:eastAsia="Times New Roman" w:hAnsi="Times New Roman" w:cs="Times New Roman"/>
          <w:b/>
          <w:bCs/>
          <w:sz w:val="24"/>
          <w:szCs w:val="24"/>
          <w:lang w:eastAsia="ru-RU"/>
        </w:rPr>
        <w:t>в Полеологовском сельсовете Бессоновского района Пензенской области</w:t>
      </w:r>
    </w:p>
    <w:p w14:paraId="4A00C0CF" w14:textId="77777777" w:rsidR="0002616C" w:rsidRPr="0002616C" w:rsidRDefault="0002616C" w:rsidP="0002616C">
      <w:pPr>
        <w:autoSpaceDE w:val="0"/>
        <w:autoSpaceDN w:val="0"/>
        <w:adjustRightInd w:val="0"/>
        <w:spacing w:after="0" w:line="276" w:lineRule="auto"/>
        <w:jc w:val="both"/>
        <w:rPr>
          <w:rFonts w:ascii="Times New Roman" w:eastAsia="Times New Roman" w:hAnsi="Times New Roman" w:cs="Times New Roman"/>
          <w:iCs/>
          <w:sz w:val="24"/>
          <w:szCs w:val="24"/>
          <w:lang w:eastAsia="ru-RU"/>
        </w:rPr>
      </w:pPr>
    </w:p>
    <w:p w14:paraId="19F1A3E9" w14:textId="77777777" w:rsidR="0002616C" w:rsidRPr="0002616C" w:rsidRDefault="0002616C" w:rsidP="0002616C">
      <w:pPr>
        <w:autoSpaceDE w:val="0"/>
        <w:autoSpaceDN w:val="0"/>
        <w:adjustRightInd w:val="0"/>
        <w:spacing w:after="0" w:line="276" w:lineRule="auto"/>
        <w:jc w:val="center"/>
        <w:outlineLvl w:val="1"/>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1. Общие положения</w:t>
      </w:r>
    </w:p>
    <w:p w14:paraId="6629EBE5" w14:textId="77777777" w:rsidR="0002616C" w:rsidRPr="0002616C" w:rsidRDefault="0002616C" w:rsidP="0002616C">
      <w:pPr>
        <w:autoSpaceDE w:val="0"/>
        <w:autoSpaceDN w:val="0"/>
        <w:adjustRightInd w:val="0"/>
        <w:spacing w:after="0" w:line="276" w:lineRule="auto"/>
        <w:jc w:val="both"/>
        <w:rPr>
          <w:rFonts w:ascii="Times New Roman" w:eastAsia="Times New Roman" w:hAnsi="Times New Roman" w:cs="Times New Roman"/>
          <w:iCs/>
          <w:sz w:val="24"/>
          <w:szCs w:val="24"/>
          <w:lang w:eastAsia="ru-RU"/>
        </w:rPr>
      </w:pPr>
    </w:p>
    <w:p w14:paraId="714BB09E"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
          <w:sz w:val="24"/>
          <w:szCs w:val="24"/>
          <w:vertAlign w:val="subscript"/>
          <w:lang w:eastAsia="ru-RU"/>
        </w:rPr>
      </w:pPr>
      <w:r w:rsidRPr="0002616C">
        <w:rPr>
          <w:rFonts w:ascii="Times New Roman" w:eastAsia="Times New Roman" w:hAnsi="Times New Roman" w:cs="Times New Roman"/>
          <w:iCs/>
          <w:sz w:val="24"/>
          <w:szCs w:val="24"/>
          <w:lang w:eastAsia="ru-RU"/>
        </w:rPr>
        <w:t>1.1</w:t>
      </w:r>
      <w:r w:rsidRPr="0002616C">
        <w:rPr>
          <w:rFonts w:ascii="Times New Roman" w:eastAsia="Times New Roman" w:hAnsi="Times New Roman" w:cs="Times New Roman"/>
          <w:sz w:val="24"/>
          <w:szCs w:val="24"/>
          <w:lang w:eastAsia="ru-RU"/>
        </w:rPr>
        <w:t xml:space="preserve"> Настоящее Положение определяет порядок работы Комиссии по </w:t>
      </w:r>
      <w:r w:rsidRPr="0002616C">
        <w:rPr>
          <w:rFonts w:ascii="Times New Roman" w:eastAsia="Times New Roman" w:hAnsi="Times New Roman" w:cs="Times New Roman"/>
          <w:bCs/>
          <w:sz w:val="24"/>
          <w:szCs w:val="24"/>
          <w:lang w:eastAsia="ru-RU"/>
        </w:rPr>
        <w:t>исчислению стажа муниципальной службы</w:t>
      </w:r>
      <w:r w:rsidRPr="0002616C">
        <w:rPr>
          <w:rFonts w:ascii="Times New Roman" w:eastAsia="Times New Roman" w:hAnsi="Times New Roman" w:cs="Times New Roman"/>
          <w:bCs/>
          <w:i/>
          <w:sz w:val="24"/>
          <w:szCs w:val="24"/>
          <w:vertAlign w:val="subscript"/>
          <w:lang w:eastAsia="ru-RU"/>
        </w:rPr>
        <w:t xml:space="preserve"> </w:t>
      </w:r>
      <w:r w:rsidRPr="0002616C">
        <w:rPr>
          <w:rFonts w:ascii="Times New Roman" w:eastAsia="Times New Roman" w:hAnsi="Times New Roman" w:cs="Times New Roman"/>
          <w:bCs/>
          <w:sz w:val="24"/>
          <w:szCs w:val="24"/>
          <w:lang w:eastAsia="ru-RU"/>
        </w:rPr>
        <w:t xml:space="preserve">в Полеологовском сельсовете </w:t>
      </w:r>
      <w:r w:rsidRPr="0002616C">
        <w:rPr>
          <w:rFonts w:ascii="Times New Roman" w:eastAsia="Times New Roman" w:hAnsi="Times New Roman" w:cs="Times New Roman"/>
          <w:sz w:val="24"/>
          <w:szCs w:val="24"/>
          <w:lang w:eastAsia="ru-RU"/>
        </w:rPr>
        <w:t>(далее – Комиссия).</w:t>
      </w:r>
    </w:p>
    <w:p w14:paraId="7FC383F9"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1.2. Комиссия является постоянно действующим коллегиальным органом. </w:t>
      </w:r>
    </w:p>
    <w:p w14:paraId="0AAADAED"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1.3. В своей работе Комиссия руководствуется </w:t>
      </w:r>
      <w:hyperlink r:id="rId21" w:history="1">
        <w:r w:rsidRPr="0002616C">
          <w:rPr>
            <w:rFonts w:ascii="Times New Roman" w:eastAsia="Times New Roman" w:hAnsi="Times New Roman" w:cs="Times New Roman"/>
            <w:iCs/>
            <w:sz w:val="24"/>
            <w:szCs w:val="24"/>
            <w:lang w:eastAsia="ru-RU"/>
          </w:rPr>
          <w:t>Конституцией</w:t>
        </w:r>
      </w:hyperlink>
      <w:r w:rsidRPr="0002616C">
        <w:rPr>
          <w:rFonts w:ascii="Times New Roman" w:eastAsia="Times New Roman" w:hAnsi="Times New Roman" w:cs="Times New Roman"/>
          <w:iCs/>
          <w:sz w:val="24"/>
          <w:szCs w:val="24"/>
          <w:lang w:eastAsia="ru-RU"/>
        </w:rPr>
        <w:t xml:space="preserve"> Российской Федерации, Федеральным </w:t>
      </w:r>
      <w:hyperlink r:id="rId22" w:history="1">
        <w:r w:rsidRPr="0002616C">
          <w:rPr>
            <w:rFonts w:ascii="Times New Roman" w:eastAsia="Times New Roman" w:hAnsi="Times New Roman" w:cs="Times New Roman"/>
            <w:iCs/>
            <w:sz w:val="24"/>
            <w:szCs w:val="24"/>
            <w:lang w:eastAsia="ru-RU"/>
          </w:rPr>
          <w:t>законом</w:t>
        </w:r>
      </w:hyperlink>
      <w:r w:rsidRPr="0002616C">
        <w:rPr>
          <w:rFonts w:ascii="Times New Roman" w:eastAsia="Times New Roman" w:hAnsi="Times New Roman" w:cs="Times New Roman"/>
          <w:iCs/>
          <w:sz w:val="24"/>
          <w:szCs w:val="24"/>
          <w:lang w:eastAsia="ru-RU"/>
        </w:rPr>
        <w:t xml:space="preserve"> от 02.03.2007 № 25-ФЗ «О муниципальной службе в Российской Федерации» (с последующими изменениями), </w:t>
      </w:r>
      <w:hyperlink r:id="rId23" w:history="1">
        <w:r w:rsidRPr="0002616C">
          <w:rPr>
            <w:rFonts w:ascii="Times New Roman" w:eastAsia="Times New Roman" w:hAnsi="Times New Roman" w:cs="Times New Roman"/>
            <w:iCs/>
            <w:sz w:val="24"/>
            <w:szCs w:val="24"/>
            <w:lang w:eastAsia="ru-RU"/>
          </w:rPr>
          <w:t>Законом</w:t>
        </w:r>
      </w:hyperlink>
      <w:r w:rsidRPr="0002616C">
        <w:rPr>
          <w:rFonts w:ascii="Times New Roman" w:eastAsia="Times New Roman" w:hAnsi="Times New Roman" w:cs="Times New Roman"/>
          <w:iCs/>
          <w:sz w:val="24"/>
          <w:szCs w:val="24"/>
          <w:lang w:eastAsia="ru-RU"/>
        </w:rPr>
        <w:t xml:space="preserve"> Пензенской области от 10.10.2007 № 1390-ЗПО «О муниципальной службе в Пензенской области» (с последующими изменениями), иными нормативными правовыми актами по вопросам, связанным с работой Комиссии, а также настоящим Положением.</w:t>
      </w:r>
    </w:p>
    <w:p w14:paraId="579D6620"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1.4. Комиссия рассматривает вопросы, связанные с включением в стаж муниципальной службы периодов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исполнения должностных обязанностей по замещаемой должности муниципальной службы (далее – иные периоды).</w:t>
      </w:r>
    </w:p>
    <w:p w14:paraId="4C63C406" w14:textId="77777777" w:rsidR="0002616C" w:rsidRPr="0002616C" w:rsidRDefault="0002616C" w:rsidP="000261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2A63F153" w14:textId="77777777" w:rsidR="0002616C" w:rsidRPr="0002616C" w:rsidRDefault="0002616C" w:rsidP="0002616C">
      <w:pPr>
        <w:autoSpaceDE w:val="0"/>
        <w:autoSpaceDN w:val="0"/>
        <w:adjustRightInd w:val="0"/>
        <w:spacing w:after="0" w:line="240" w:lineRule="auto"/>
        <w:jc w:val="center"/>
        <w:outlineLvl w:val="0"/>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sz w:val="24"/>
          <w:szCs w:val="24"/>
          <w:lang w:eastAsia="ru-RU"/>
        </w:rPr>
        <w:t xml:space="preserve">2. </w:t>
      </w:r>
      <w:r w:rsidRPr="0002616C">
        <w:rPr>
          <w:rFonts w:ascii="Times New Roman" w:eastAsia="Times New Roman" w:hAnsi="Times New Roman" w:cs="Times New Roman"/>
          <w:iCs/>
          <w:sz w:val="24"/>
          <w:szCs w:val="24"/>
          <w:lang w:eastAsia="ru-RU"/>
        </w:rPr>
        <w:t>Порядок работы Комиссии</w:t>
      </w:r>
    </w:p>
    <w:p w14:paraId="572DBA25" w14:textId="77777777" w:rsidR="0002616C" w:rsidRPr="0002616C" w:rsidRDefault="0002616C" w:rsidP="0002616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104AF1BD" w14:textId="77777777" w:rsidR="0002616C" w:rsidRPr="0002616C" w:rsidRDefault="0002616C" w:rsidP="0002616C">
      <w:pPr>
        <w:spacing w:after="0" w:line="276" w:lineRule="auto"/>
        <w:ind w:firstLine="708"/>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2.1. Комиссия состоит из председателя, заместителя председателя, секретаря и членов Комиссии. Основной формой работы Комиссии являются заседания.</w:t>
      </w:r>
    </w:p>
    <w:p w14:paraId="2628A066"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xml:space="preserve">2.2. Основанием для проведения заседания являются представление кадровой службой Полеологовского сельсовета </w:t>
      </w:r>
      <w:r w:rsidRPr="0002616C">
        <w:rPr>
          <w:rFonts w:ascii="Times New Roman" w:eastAsia="Times New Roman" w:hAnsi="Times New Roman" w:cs="Times New Roman"/>
          <w:i/>
          <w:iCs/>
          <w:sz w:val="24"/>
          <w:szCs w:val="24"/>
          <w:lang w:eastAsia="ru-RU"/>
        </w:rPr>
        <w:t>в</w:t>
      </w:r>
      <w:r w:rsidRPr="0002616C">
        <w:rPr>
          <w:rFonts w:ascii="Times New Roman" w:eastAsia="Times New Roman" w:hAnsi="Times New Roman" w:cs="Times New Roman"/>
          <w:iCs/>
          <w:sz w:val="24"/>
          <w:szCs w:val="24"/>
          <w:lang w:eastAsia="ru-RU"/>
        </w:rPr>
        <w:t xml:space="preserve"> Комиссию:</w:t>
      </w:r>
    </w:p>
    <w:p w14:paraId="7F9E407E"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заявления муниципального служащего;</w:t>
      </w:r>
    </w:p>
    <w:p w14:paraId="751D2100" w14:textId="77777777" w:rsidR="0002616C" w:rsidRPr="0002616C" w:rsidRDefault="0002616C" w:rsidP="0002616C">
      <w:pPr>
        <w:spacing w:after="0" w:line="276" w:lineRule="auto"/>
        <w:ind w:firstLine="708"/>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копий документов, определяющих обязанности на должностях, периоды замещения которых рассматриваются для включения (зачета) в стаж муниципальной службы;</w:t>
      </w:r>
    </w:p>
    <w:p w14:paraId="7987E752" w14:textId="77777777" w:rsidR="0002616C" w:rsidRPr="0002616C" w:rsidRDefault="0002616C" w:rsidP="0002616C">
      <w:pPr>
        <w:spacing w:after="0" w:line="276" w:lineRule="auto"/>
        <w:ind w:firstLine="708"/>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должностной инструкции муниципального служащего;</w:t>
      </w:r>
    </w:p>
    <w:p w14:paraId="6DC22B66" w14:textId="77777777" w:rsidR="0002616C" w:rsidRPr="0002616C" w:rsidRDefault="0002616C" w:rsidP="0002616C">
      <w:pPr>
        <w:spacing w:after="0" w:line="276" w:lineRule="auto"/>
        <w:ind w:firstLine="708"/>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 копии трудовой книжки.</w:t>
      </w:r>
    </w:p>
    <w:p w14:paraId="4D07D693"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2.3. Документы, указанные в пункте 2.2 настоящего Положения, рассматриваются в течение 10 календарных дней со дня их поступления в Комиссию.</w:t>
      </w:r>
    </w:p>
    <w:p w14:paraId="40BF9C3F"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lastRenderedPageBreak/>
        <w:t xml:space="preserve">2.4. Заседание Комиссии считается правомочным, если на нем присутствует не менее </w:t>
      </w:r>
      <w:r w:rsidRPr="0002616C">
        <w:rPr>
          <w:rFonts w:ascii="Times New Roman" w:eastAsia="Times New Roman" w:hAnsi="Times New Roman" w:cs="Times New Roman"/>
          <w:i/>
          <w:iCs/>
          <w:sz w:val="24"/>
          <w:szCs w:val="24"/>
          <w:lang w:eastAsia="ru-RU"/>
        </w:rPr>
        <w:t>2/3</w:t>
      </w:r>
      <w:r w:rsidRPr="0002616C">
        <w:rPr>
          <w:rFonts w:ascii="Times New Roman" w:eastAsia="Times New Roman" w:hAnsi="Times New Roman" w:cs="Times New Roman"/>
          <w:iCs/>
          <w:sz w:val="24"/>
          <w:szCs w:val="24"/>
          <w:vertAlign w:val="superscript"/>
          <w:lang w:eastAsia="ru-RU"/>
        </w:rPr>
        <w:footnoteReference w:id="1"/>
      </w:r>
      <w:r w:rsidRPr="0002616C">
        <w:rPr>
          <w:rFonts w:ascii="Times New Roman" w:eastAsia="Times New Roman" w:hAnsi="Times New Roman" w:cs="Times New Roman"/>
          <w:iCs/>
          <w:sz w:val="24"/>
          <w:szCs w:val="24"/>
          <w:lang w:eastAsia="ru-RU"/>
        </w:rPr>
        <w:t xml:space="preserve"> от общего числа ее членов. </w:t>
      </w:r>
    </w:p>
    <w:p w14:paraId="11D9E45F"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Решения Комиссии принимаются открытым голосованием, простым большинством голосов членов, присутствующих на заседании. При равенстве голосов голос председательствующего является решающим.</w:t>
      </w:r>
    </w:p>
    <w:p w14:paraId="6F1ACEED"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Решение Комиссии оформляется протоколом заседания Комиссии, который подписывается председательствующим на заседании Комиссии, заместителем председателя Комиссии, секретарем Комиссии и присутствующими на заседании членами Комиссии.</w:t>
      </w:r>
    </w:p>
    <w:p w14:paraId="72813FB3"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iCs/>
          <w:sz w:val="24"/>
          <w:szCs w:val="24"/>
          <w:lang w:eastAsia="ru-RU"/>
        </w:rPr>
        <w:t>2.5. Председатель Комиссии:</w:t>
      </w:r>
    </w:p>
    <w:p w14:paraId="63759B8E"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sz w:val="24"/>
          <w:szCs w:val="24"/>
          <w:lang w:eastAsia="ru-RU"/>
        </w:rPr>
        <w:t xml:space="preserve">осуществляет руководство деятельностью Комиссии, </w:t>
      </w:r>
    </w:p>
    <w:p w14:paraId="31DD7539"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председательствует на заседании Комиссии и организует ее работу, </w:t>
      </w:r>
    </w:p>
    <w:p w14:paraId="17E6CEFF"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утверждает повестку заседания Комиссии, </w:t>
      </w:r>
    </w:p>
    <w:p w14:paraId="0C9FC476"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назначает дату заседания Комиссии, </w:t>
      </w:r>
    </w:p>
    <w:p w14:paraId="6840A2B4"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дает заместителю председателя Комиссии, секретарю Комиссии, членам Комиссии обязательные к исполнению поручения по вопросам, отнесенным к компетенции Комиссии, </w:t>
      </w:r>
    </w:p>
    <w:p w14:paraId="12AECA4E"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имеет право решающего голоса при голосовании на заседании Комиссии.</w:t>
      </w:r>
    </w:p>
    <w:p w14:paraId="5693CFED"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2.6. Заместитель председателя Комиссии выполняет поручения председателя Комиссии, исполняет обязанности председателя Комиссии в его отсутствие, обеспечивает контроль за своевременной подготовкой материалов для рассмотрения на заседании Комиссии.</w:t>
      </w:r>
    </w:p>
    <w:p w14:paraId="7F9C9CC6"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2.7. Секретарь Комиссии:</w:t>
      </w:r>
    </w:p>
    <w:p w14:paraId="3637446D"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не позднее 5 календарных дней со дня поступления в Комиссию документов, указанных в пункте 2.2 настоящего Положения, осуществляет подготовку материалов для рассмотрения на заседании Комиссии, </w:t>
      </w:r>
    </w:p>
    <w:p w14:paraId="0148E40A"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выполняет поручения председателя и заместителя председателя Комиссии, </w:t>
      </w:r>
    </w:p>
    <w:p w14:paraId="64611053"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отвечает за ведение делопроизводства Комиссии, </w:t>
      </w:r>
    </w:p>
    <w:p w14:paraId="7ABC1EEF"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оповещает членов Комиссии о времени и месте заседания, проверяет их явку, знакомит с материалами по вопросам, вынесенным на рассмотрение Комиссии, </w:t>
      </w:r>
    </w:p>
    <w:p w14:paraId="1DFBB9E0"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не позднее 5 календарных дней со дня проведения заседания Комиссии осуществляет составление и оформление протокола заседания Комиссии.</w:t>
      </w:r>
    </w:p>
    <w:p w14:paraId="5D169460"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Во время отсутствия секретаря Комиссии, его функции исполняет другой член Комиссии по поручению председателя Комиссии.</w:t>
      </w:r>
    </w:p>
    <w:p w14:paraId="46470416"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2.8. Члены Комиссии обладают равными правами при рассмотрении и обсуждении вопросов, отнесенных к компетенции Комиссии, и осуществляют следующие функции: </w:t>
      </w:r>
    </w:p>
    <w:p w14:paraId="2D749856"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участвуют в заседании Комиссии и его подготовке, </w:t>
      </w:r>
    </w:p>
    <w:p w14:paraId="6D04D4A3"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предварительно (до заседания Комиссии) знакомятся с материалами по вопросам, выносимым на ее рассмотрение, </w:t>
      </w:r>
    </w:p>
    <w:p w14:paraId="6D5E504C"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xml:space="preserve">- участвуют в обсуждении вопросов, выносимых на заседании Комиссии, </w:t>
      </w:r>
    </w:p>
    <w:p w14:paraId="563B60C7"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02616C">
        <w:rPr>
          <w:rFonts w:ascii="Times New Roman" w:eastAsia="Times New Roman" w:hAnsi="Times New Roman" w:cs="Times New Roman"/>
          <w:sz w:val="24"/>
          <w:szCs w:val="24"/>
          <w:lang w:eastAsia="ru-RU"/>
        </w:rPr>
        <w:lastRenderedPageBreak/>
        <w:t>- у</w:t>
      </w:r>
      <w:r w:rsidRPr="0002616C">
        <w:rPr>
          <w:rFonts w:ascii="Times New Roman" w:eastAsia="Times New Roman" w:hAnsi="Times New Roman" w:cs="Times New Roman"/>
          <w:iCs/>
          <w:sz w:val="24"/>
          <w:szCs w:val="24"/>
          <w:lang w:eastAsia="ru-RU"/>
        </w:rPr>
        <w:t xml:space="preserve">частвуют в голосовании при принятии решений по вопросам повестки дня, </w:t>
      </w:r>
    </w:p>
    <w:p w14:paraId="3EFCA529"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iCs/>
          <w:sz w:val="24"/>
          <w:szCs w:val="24"/>
          <w:lang w:eastAsia="ru-RU"/>
        </w:rPr>
        <w:t xml:space="preserve">- </w:t>
      </w:r>
      <w:r w:rsidRPr="0002616C">
        <w:rPr>
          <w:rFonts w:ascii="Times New Roman" w:eastAsia="Times New Roman" w:hAnsi="Times New Roman" w:cs="Times New Roman"/>
          <w:sz w:val="24"/>
          <w:szCs w:val="24"/>
          <w:lang w:eastAsia="ru-RU"/>
        </w:rPr>
        <w:t>выполняют поручения председателя Комиссии.</w:t>
      </w:r>
    </w:p>
    <w:p w14:paraId="7D58DAD3"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2.9. Комиссия принимает одно из следующих решений:</w:t>
      </w:r>
    </w:p>
    <w:p w14:paraId="54CFD50D"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Times New Roman" w:hAnsi="Times New Roman" w:cs="Times New Roman"/>
          <w:sz w:val="24"/>
          <w:szCs w:val="24"/>
          <w:lang w:eastAsia="ru-RU"/>
        </w:rPr>
        <w:t>- рекомендовать представителю нанимателя (работодателю) включить (засчитать) в стаж муниципальной службы муниципальному служащему иные периоды;</w:t>
      </w:r>
    </w:p>
    <w:p w14:paraId="442D2C10" w14:textId="77777777" w:rsidR="0002616C" w:rsidRPr="0002616C" w:rsidRDefault="0002616C" w:rsidP="0002616C">
      <w:pPr>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02616C">
        <w:rPr>
          <w:rFonts w:ascii="Times New Roman" w:eastAsia="Times New Roman" w:hAnsi="Times New Roman" w:cs="Times New Roman"/>
          <w:sz w:val="24"/>
          <w:szCs w:val="24"/>
          <w:lang w:eastAsia="ru-RU"/>
        </w:rPr>
        <w:t xml:space="preserve">- рекомендовать представителю нанимателя (работодателю) </w:t>
      </w:r>
      <w:r w:rsidRPr="0002616C">
        <w:rPr>
          <w:rFonts w:ascii="Times New Roman" w:eastAsia="Times New Roman" w:hAnsi="Times New Roman" w:cs="Times New Roman"/>
          <w:iCs/>
          <w:sz w:val="24"/>
          <w:szCs w:val="24"/>
          <w:lang w:eastAsia="ru-RU"/>
        </w:rPr>
        <w:t>отказать</w:t>
      </w:r>
      <w:r w:rsidRPr="0002616C">
        <w:rPr>
          <w:rFonts w:ascii="Times New Roman" w:eastAsia="Times New Roman" w:hAnsi="Times New Roman" w:cs="Times New Roman"/>
          <w:i/>
          <w:iCs/>
          <w:sz w:val="24"/>
          <w:szCs w:val="24"/>
          <w:lang w:eastAsia="ru-RU"/>
        </w:rPr>
        <w:t xml:space="preserve"> </w:t>
      </w:r>
      <w:r w:rsidRPr="0002616C">
        <w:rPr>
          <w:rFonts w:ascii="Times New Roman" w:eastAsia="Times New Roman" w:hAnsi="Times New Roman" w:cs="Times New Roman"/>
          <w:iCs/>
          <w:sz w:val="24"/>
          <w:szCs w:val="24"/>
          <w:lang w:eastAsia="ru-RU"/>
        </w:rPr>
        <w:t>во</w:t>
      </w:r>
      <w:r w:rsidRPr="0002616C">
        <w:rPr>
          <w:rFonts w:ascii="Times New Roman" w:eastAsia="Times New Roman" w:hAnsi="Times New Roman" w:cs="Times New Roman"/>
          <w:i/>
          <w:iCs/>
          <w:sz w:val="24"/>
          <w:szCs w:val="24"/>
          <w:lang w:eastAsia="ru-RU"/>
        </w:rPr>
        <w:t xml:space="preserve"> </w:t>
      </w:r>
      <w:r w:rsidRPr="0002616C">
        <w:rPr>
          <w:rFonts w:ascii="Times New Roman" w:eastAsia="Times New Roman" w:hAnsi="Times New Roman" w:cs="Times New Roman"/>
          <w:sz w:val="24"/>
          <w:szCs w:val="24"/>
          <w:lang w:eastAsia="ru-RU"/>
        </w:rPr>
        <w:t>включении (зачете) в стаж муниципальной службы муниципальному служащему иных периодов</w:t>
      </w:r>
      <w:r w:rsidRPr="0002616C">
        <w:rPr>
          <w:rFonts w:ascii="Times New Roman" w:eastAsia="Times New Roman" w:hAnsi="Times New Roman" w:cs="Times New Roman"/>
          <w:iCs/>
          <w:sz w:val="24"/>
          <w:szCs w:val="24"/>
          <w:lang w:eastAsia="ru-RU"/>
        </w:rPr>
        <w:t xml:space="preserve"> в случае </w:t>
      </w:r>
      <w:r w:rsidRPr="0002616C">
        <w:rPr>
          <w:rFonts w:ascii="Times New Roman" w:eastAsia="Calibri" w:hAnsi="Times New Roman" w:cs="Times New Roman"/>
          <w:color w:val="000000"/>
          <w:sz w:val="24"/>
          <w:szCs w:val="24"/>
        </w:rPr>
        <w:t>отсутствия в документах, указанных в пункте 2.2 настоящего Положения, информации о должностных обязанностях при замещении отдельных должностей руководителей и специалистов на предприятиях, в учреждениях и организациях, опыт и знание работы в которых необходимы муниципальному служащему для исполнения должностных обязанностей по замещаемой должности муниципальной службы.</w:t>
      </w:r>
    </w:p>
    <w:p w14:paraId="14004193" w14:textId="77777777" w:rsidR="0002616C" w:rsidRPr="0002616C" w:rsidRDefault="0002616C" w:rsidP="0002616C">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2616C">
        <w:rPr>
          <w:rFonts w:ascii="Times New Roman" w:eastAsia="Calibri" w:hAnsi="Times New Roman" w:cs="Times New Roman"/>
          <w:color w:val="000000"/>
          <w:sz w:val="24"/>
          <w:szCs w:val="24"/>
        </w:rPr>
        <w:t xml:space="preserve">2.10. </w:t>
      </w:r>
      <w:r w:rsidRPr="0002616C">
        <w:rPr>
          <w:rFonts w:ascii="Times New Roman" w:eastAsia="Times New Roman" w:hAnsi="Times New Roman" w:cs="Times New Roman"/>
          <w:iCs/>
          <w:sz w:val="24"/>
          <w:szCs w:val="24"/>
          <w:lang w:eastAsia="ru-RU"/>
        </w:rPr>
        <w:t>Не позднее 5 календарных дней со дня подписания протокол заседания Комиссии направляется представителю нанимателя (работодателю) для принятия решения.</w:t>
      </w:r>
      <w:r w:rsidRPr="0002616C">
        <w:rPr>
          <w:rFonts w:ascii="Times New Roman" w:eastAsia="Times New Roman" w:hAnsi="Times New Roman" w:cs="Times New Roman"/>
          <w:sz w:val="24"/>
          <w:szCs w:val="24"/>
          <w:lang w:eastAsia="ru-RU"/>
        </w:rPr>
        <w:t xml:space="preserve"> </w:t>
      </w:r>
    </w:p>
    <w:p w14:paraId="68E05D1F" w14:textId="4ACFEC9B" w:rsidR="0002616C" w:rsidRPr="0002616C" w:rsidRDefault="0002616C" w:rsidP="007E46A4">
      <w:pPr>
        <w:autoSpaceDE w:val="0"/>
        <w:autoSpaceDN w:val="0"/>
        <w:adjustRightInd w:val="0"/>
        <w:spacing w:after="0" w:line="276" w:lineRule="auto"/>
        <w:rPr>
          <w:rFonts w:ascii="Times New Roman" w:eastAsia="Times New Roman" w:hAnsi="Times New Roman" w:cs="Times New Roman"/>
          <w:sz w:val="24"/>
          <w:szCs w:val="24"/>
          <w:lang w:eastAsia="ru-RU"/>
        </w:rPr>
      </w:pPr>
    </w:p>
    <w:p w14:paraId="02615B5D" w14:textId="77777777" w:rsidR="0002616C" w:rsidRPr="0002616C" w:rsidRDefault="0002616C" w:rsidP="0002616C">
      <w:pPr>
        <w:spacing w:after="200" w:line="276" w:lineRule="auto"/>
        <w:rPr>
          <w:rFonts w:ascii="Times New Roman" w:eastAsia="Times New Roman" w:hAnsi="Times New Roman" w:cs="Times New Roman"/>
          <w:sz w:val="24"/>
          <w:szCs w:val="24"/>
          <w:lang w:eastAsia="ru-RU"/>
        </w:rPr>
      </w:pPr>
    </w:p>
    <w:p w14:paraId="55154697" w14:textId="77777777" w:rsidR="0002616C" w:rsidRPr="0002616C" w:rsidRDefault="0002616C" w:rsidP="0002616C">
      <w:pPr>
        <w:spacing w:after="0" w:line="240" w:lineRule="auto"/>
        <w:ind w:firstLine="680"/>
        <w:jc w:val="both"/>
        <w:rPr>
          <w:rFonts w:ascii="Times New Roman" w:eastAsia="SimSun" w:hAnsi="Times New Roman" w:cs="Times New Roman"/>
          <w:color w:val="000000"/>
          <w:sz w:val="24"/>
          <w:szCs w:val="24"/>
          <w:lang w:eastAsia="ru-RU"/>
        </w:rPr>
      </w:pPr>
    </w:p>
    <w:p w14:paraId="2C41E985" w14:textId="77777777" w:rsidR="0002616C" w:rsidRPr="0002616C" w:rsidRDefault="0002616C" w:rsidP="0002616C">
      <w:pPr>
        <w:spacing w:after="0" w:line="240" w:lineRule="auto"/>
        <w:ind w:firstLine="680"/>
        <w:jc w:val="both"/>
        <w:rPr>
          <w:rFonts w:ascii="Times New Roman" w:eastAsia="SimSun" w:hAnsi="Times New Roman" w:cs="Times New Roman"/>
          <w:color w:val="000000"/>
          <w:sz w:val="24"/>
          <w:szCs w:val="20"/>
          <w:lang w:eastAsia="ru-RU"/>
        </w:rPr>
      </w:pPr>
    </w:p>
    <w:p w14:paraId="77A864E9" w14:textId="77777777" w:rsidR="0002616C" w:rsidRPr="0002616C" w:rsidRDefault="0002616C" w:rsidP="0002616C">
      <w:pPr>
        <w:spacing w:beforeAutospacing="1" w:after="0" w:afterAutospacing="1" w:line="240" w:lineRule="auto"/>
        <w:rPr>
          <w:rFonts w:ascii="Times New Roman" w:eastAsia="SimSun" w:hAnsi="Times New Roman" w:cs="Times New Roman"/>
          <w:b/>
          <w:color w:val="000000"/>
          <w:sz w:val="16"/>
          <w:szCs w:val="20"/>
          <w:lang w:eastAsia="ru-RU"/>
        </w:rPr>
      </w:pPr>
    </w:p>
    <w:p w14:paraId="074A9049" w14:textId="77777777" w:rsidR="002F5F5D" w:rsidRDefault="002F5F5D" w:rsidP="00B96ACC">
      <w:pPr>
        <w:spacing w:after="0" w:line="240" w:lineRule="auto"/>
        <w:jc w:val="center"/>
        <w:rPr>
          <w:rFonts w:ascii="Times New Roman" w:eastAsia="Arial Unicode MS" w:hAnsi="Times New Roman" w:cs="Times New Roman"/>
          <w:sz w:val="28"/>
          <w:szCs w:val="28"/>
          <w:lang w:eastAsia="ru-RU"/>
        </w:rPr>
      </w:pPr>
    </w:p>
    <w:p w14:paraId="3B702D99"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5568A71D"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6A1133F9"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7BAEBD7A"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39FDBE08"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246F3C5B"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5B74AF4D"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19B4F6C4"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0ECDE6D9"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6BD7E72E"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500C18DC"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75990031"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34E99E99"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7BAADE68" w14:textId="1162F860"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Сучкова Варвара Сергеевна; тираж   50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7F5A388" w14:textId="37A0B2B3" w:rsidR="00EA047A" w:rsidRPr="00B86B8B" w:rsidRDefault="00322F33" w:rsidP="002F5F5D">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0"/>
    </w:p>
    <w:sectPr w:rsidR="00EA047A" w:rsidRPr="00B86B8B" w:rsidSect="00091E61">
      <w:footerReference w:type="default" r:id="rId24"/>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A25C" w14:textId="77777777" w:rsidR="00D833E3" w:rsidRDefault="00D833E3" w:rsidP="004E274F">
      <w:pPr>
        <w:spacing w:after="0" w:line="240" w:lineRule="auto"/>
      </w:pPr>
      <w:r>
        <w:separator/>
      </w:r>
    </w:p>
  </w:endnote>
  <w:endnote w:type="continuationSeparator" w:id="0">
    <w:p w14:paraId="2110AEA8" w14:textId="77777777" w:rsidR="00D833E3" w:rsidRDefault="00D833E3"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191F" w14:textId="77777777" w:rsidR="00D833E3" w:rsidRDefault="00D833E3" w:rsidP="004E274F">
      <w:pPr>
        <w:spacing w:after="0" w:line="240" w:lineRule="auto"/>
      </w:pPr>
      <w:r>
        <w:separator/>
      </w:r>
    </w:p>
  </w:footnote>
  <w:footnote w:type="continuationSeparator" w:id="0">
    <w:p w14:paraId="2FBA2F7B" w14:textId="77777777" w:rsidR="00D833E3" w:rsidRDefault="00D833E3" w:rsidP="004E274F">
      <w:pPr>
        <w:spacing w:after="0" w:line="240" w:lineRule="auto"/>
      </w:pPr>
      <w:r>
        <w:continuationSeparator/>
      </w:r>
    </w:p>
  </w:footnote>
  <w:footnote w:id="1">
    <w:p w14:paraId="6BFA9DE1" w14:textId="77777777" w:rsidR="0002616C" w:rsidRPr="00AE46F9" w:rsidRDefault="0002616C" w:rsidP="0002616C">
      <w:pPr>
        <w:pStyle w:val="afffa"/>
      </w:pPr>
      <w:r w:rsidRPr="00AE46F9">
        <w:rPr>
          <w:rStyle w:val="afffc"/>
        </w:rPr>
        <w:footnoteRef/>
      </w:r>
      <w:r w:rsidRPr="00AE46F9">
        <w:t xml:space="preserve"> </w:t>
      </w:r>
      <w:r>
        <w:t>Число может быть иным, кратным</w:t>
      </w:r>
      <w:r w:rsidRPr="00AE46F9">
        <w:t xml:space="preserve"> количеству членов комиссии.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74118C"/>
    <w:multiLevelType w:val="singleLevel"/>
    <w:tmpl w:val="B574118C"/>
    <w:lvl w:ilvl="0">
      <w:start w:val="2"/>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7"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8"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1"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0"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4"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7"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9"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3"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3"/>
  </w:num>
  <w:num w:numId="2" w16cid:durableId="649558322">
    <w:abstractNumId w:val="8"/>
    <w:lvlOverride w:ilvl="0">
      <w:startOverride w:val="1"/>
    </w:lvlOverride>
    <w:lvlOverride w:ilvl="1"/>
    <w:lvlOverride w:ilvl="2"/>
    <w:lvlOverride w:ilvl="3"/>
    <w:lvlOverride w:ilvl="4"/>
    <w:lvlOverride w:ilvl="5"/>
    <w:lvlOverride w:ilvl="6"/>
    <w:lvlOverride w:ilvl="7"/>
    <w:lvlOverride w:ilvl="8"/>
  </w:num>
  <w:num w:numId="3" w16cid:durableId="378013478">
    <w:abstractNumId w:val="14"/>
    <w:lvlOverride w:ilvl="0">
      <w:startOverride w:val="1"/>
    </w:lvlOverride>
    <w:lvlOverride w:ilvl="1"/>
    <w:lvlOverride w:ilvl="2"/>
    <w:lvlOverride w:ilvl="3"/>
    <w:lvlOverride w:ilvl="4"/>
    <w:lvlOverride w:ilvl="5"/>
    <w:lvlOverride w:ilvl="6"/>
    <w:lvlOverride w:ilvl="7"/>
    <w:lvlOverride w:ilvl="8"/>
  </w:num>
  <w:num w:numId="4" w16cid:durableId="38746275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1"/>
  </w:num>
  <w:num w:numId="8" w16cid:durableId="143159802">
    <w:abstractNumId w:val="2"/>
  </w:num>
  <w:num w:numId="9" w16cid:durableId="576481196">
    <w:abstractNumId w:val="4"/>
  </w:num>
  <w:num w:numId="10" w16cid:durableId="849374383">
    <w:abstractNumId w:val="5"/>
  </w:num>
  <w:num w:numId="11" w16cid:durableId="937982026">
    <w:abstractNumId w:val="6"/>
  </w:num>
  <w:num w:numId="12" w16cid:durableId="412817956">
    <w:abstractNumId w:val="15"/>
  </w:num>
  <w:num w:numId="13" w16cid:durableId="1180855156">
    <w:abstractNumId w:val="30"/>
  </w:num>
  <w:num w:numId="14" w16cid:durableId="1581671026">
    <w:abstractNumId w:val="9"/>
  </w:num>
  <w:num w:numId="15" w16cid:durableId="208611299">
    <w:abstractNumId w:val="3"/>
  </w:num>
  <w:num w:numId="16" w16cid:durableId="2055232309">
    <w:abstractNumId w:val="7"/>
  </w:num>
  <w:num w:numId="17" w16cid:durableId="317614613">
    <w:abstractNumId w:val="39"/>
  </w:num>
  <w:num w:numId="18" w16cid:durableId="566454434">
    <w:abstractNumId w:val="20"/>
  </w:num>
  <w:num w:numId="19" w16cid:durableId="1447386461">
    <w:abstractNumId w:val="41"/>
  </w:num>
  <w:num w:numId="20" w16cid:durableId="1780760717">
    <w:abstractNumId w:val="12"/>
  </w:num>
  <w:num w:numId="21" w16cid:durableId="757677473">
    <w:abstractNumId w:val="13"/>
  </w:num>
  <w:num w:numId="22" w16cid:durableId="678777271">
    <w:abstractNumId w:val="43"/>
  </w:num>
  <w:num w:numId="23" w16cid:durableId="1167863518">
    <w:abstractNumId w:val="46"/>
  </w:num>
  <w:num w:numId="24" w16cid:durableId="2042701126">
    <w:abstractNumId w:val="19"/>
  </w:num>
  <w:num w:numId="25" w16cid:durableId="1172598616">
    <w:abstractNumId w:val="36"/>
    <w:lvlOverride w:ilvl="0">
      <w:startOverride w:val="1"/>
    </w:lvlOverride>
    <w:lvlOverride w:ilvl="1"/>
    <w:lvlOverride w:ilvl="2"/>
    <w:lvlOverride w:ilvl="3"/>
    <w:lvlOverride w:ilvl="4"/>
    <w:lvlOverride w:ilvl="5"/>
    <w:lvlOverride w:ilvl="6"/>
    <w:lvlOverride w:ilvl="7"/>
    <w:lvlOverride w:ilvl="8"/>
  </w:num>
  <w:num w:numId="26" w16cid:durableId="817844417">
    <w:abstractNumId w:val="28"/>
  </w:num>
  <w:num w:numId="27" w16cid:durableId="1812214506">
    <w:abstractNumId w:val="37"/>
  </w:num>
  <w:num w:numId="28" w16cid:durableId="1450196435">
    <w:abstractNumId w:val="44"/>
  </w:num>
  <w:num w:numId="29" w16cid:durableId="470365420">
    <w:abstractNumId w:val="10"/>
  </w:num>
  <w:num w:numId="30" w16cid:durableId="535972906">
    <w:abstractNumId w:val="38"/>
  </w:num>
  <w:num w:numId="31" w16cid:durableId="1595430822">
    <w:abstractNumId w:val="17"/>
  </w:num>
  <w:num w:numId="32" w16cid:durableId="902839562">
    <w:abstractNumId w:val="16"/>
  </w:num>
  <w:num w:numId="33" w16cid:durableId="1464037876">
    <w:abstractNumId w:val="29"/>
  </w:num>
  <w:num w:numId="34" w16cid:durableId="38366108">
    <w:abstractNumId w:val="42"/>
  </w:num>
  <w:num w:numId="35" w16cid:durableId="506872686">
    <w:abstractNumId w:val="35"/>
  </w:num>
  <w:num w:numId="36" w16cid:durableId="444349770">
    <w:abstractNumId w:val="21"/>
  </w:num>
  <w:num w:numId="37" w16cid:durableId="785200619">
    <w:abstractNumId w:val="18"/>
  </w:num>
  <w:num w:numId="38" w16cid:durableId="759987646">
    <w:abstractNumId w:val="11"/>
  </w:num>
  <w:num w:numId="39" w16cid:durableId="411388431">
    <w:abstractNumId w:val="34"/>
  </w:num>
  <w:num w:numId="40" w16cid:durableId="822743847">
    <w:abstractNumId w:val="22"/>
  </w:num>
  <w:num w:numId="41" w16cid:durableId="1787461441">
    <w:abstractNumId w:val="24"/>
  </w:num>
  <w:num w:numId="42" w16cid:durableId="821702899">
    <w:abstractNumId w:val="26"/>
  </w:num>
  <w:num w:numId="43" w16cid:durableId="1399936265">
    <w:abstractNumId w:val="40"/>
  </w:num>
  <w:num w:numId="44" w16cid:durableId="1093168745">
    <w:abstractNumId w:val="27"/>
  </w:num>
  <w:num w:numId="45" w16cid:durableId="834761113">
    <w:abstractNumId w:val="45"/>
  </w:num>
  <w:num w:numId="46" w16cid:durableId="387648139">
    <w:abstractNumId w:val="25"/>
  </w:num>
  <w:num w:numId="47" w16cid:durableId="179505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81461"/>
    <w:rsid w:val="00091E61"/>
    <w:rsid w:val="000A0AC2"/>
    <w:rsid w:val="000C2E58"/>
    <w:rsid w:val="000D3302"/>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2F5F5D"/>
    <w:rsid w:val="003031C2"/>
    <w:rsid w:val="00307BC1"/>
    <w:rsid w:val="00312EA7"/>
    <w:rsid w:val="00322F33"/>
    <w:rsid w:val="0032391D"/>
    <w:rsid w:val="0035370D"/>
    <w:rsid w:val="00364DD2"/>
    <w:rsid w:val="003676DF"/>
    <w:rsid w:val="00380F48"/>
    <w:rsid w:val="00394926"/>
    <w:rsid w:val="003F54EB"/>
    <w:rsid w:val="004016D2"/>
    <w:rsid w:val="0041248A"/>
    <w:rsid w:val="00414487"/>
    <w:rsid w:val="00495867"/>
    <w:rsid w:val="004A6C8D"/>
    <w:rsid w:val="004C3E33"/>
    <w:rsid w:val="004E274F"/>
    <w:rsid w:val="004F0CE7"/>
    <w:rsid w:val="00506AC7"/>
    <w:rsid w:val="00511B2D"/>
    <w:rsid w:val="005259D8"/>
    <w:rsid w:val="0053405E"/>
    <w:rsid w:val="005619EC"/>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8030A"/>
    <w:rsid w:val="0078626A"/>
    <w:rsid w:val="007D133A"/>
    <w:rsid w:val="007E46A4"/>
    <w:rsid w:val="0085207E"/>
    <w:rsid w:val="008577A8"/>
    <w:rsid w:val="0086208C"/>
    <w:rsid w:val="008779AC"/>
    <w:rsid w:val="00881118"/>
    <w:rsid w:val="00882841"/>
    <w:rsid w:val="008A26B0"/>
    <w:rsid w:val="008E7B97"/>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86B8B"/>
    <w:rsid w:val="00B96ACC"/>
    <w:rsid w:val="00BC3388"/>
    <w:rsid w:val="00BE174A"/>
    <w:rsid w:val="00BF20BC"/>
    <w:rsid w:val="00C42175"/>
    <w:rsid w:val="00C47DA1"/>
    <w:rsid w:val="00CA25AB"/>
    <w:rsid w:val="00CC00C1"/>
    <w:rsid w:val="00CD02B2"/>
    <w:rsid w:val="00CD0F60"/>
    <w:rsid w:val="00D07431"/>
    <w:rsid w:val="00D37283"/>
    <w:rsid w:val="00D467EB"/>
    <w:rsid w:val="00D56588"/>
    <w:rsid w:val="00D76832"/>
    <w:rsid w:val="00D82CCD"/>
    <w:rsid w:val="00D833E3"/>
    <w:rsid w:val="00D97405"/>
    <w:rsid w:val="00DA1F39"/>
    <w:rsid w:val="00DB3419"/>
    <w:rsid w:val="00DF251E"/>
    <w:rsid w:val="00E131DF"/>
    <w:rsid w:val="00E44F89"/>
    <w:rsid w:val="00E67408"/>
    <w:rsid w:val="00E9327C"/>
    <w:rsid w:val="00E93D20"/>
    <w:rsid w:val="00E9437F"/>
    <w:rsid w:val="00EA047A"/>
    <w:rsid w:val="00EC603C"/>
    <w:rsid w:val="00ED137D"/>
    <w:rsid w:val="00ED7269"/>
    <w:rsid w:val="00F273BD"/>
    <w:rsid w:val="00F55D87"/>
    <w:rsid w:val="00F721E5"/>
    <w:rsid w:val="00F85A0E"/>
    <w:rsid w:val="00F9125C"/>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9536&amp;dst=900" TargetMode="External"/><Relationship Id="rId18" Type="http://schemas.openxmlformats.org/officeDocument/2006/relationships/hyperlink" Target="consultantplus://offline/ref=575762FA0A6C82BCF7D11530AF328472BC56D3771BF476BAFFC7DE87F2B9CE9C22zE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consultantplus://offline/ref=575762FA0A6C82BCF7D10B3DB95EDA7DBF558A7F13A22BE6F4CD8B2DzFM" TargetMode="External"/><Relationship Id="rId7" Type="http://schemas.openxmlformats.org/officeDocument/2006/relationships/footnotes" Target="footnotes.xml"/><Relationship Id="rId12" Type="http://schemas.openxmlformats.org/officeDocument/2006/relationships/hyperlink" Target="https://login.consultant.ru/link/?req=doc&amp;base=LAW&amp;n=479536&amp;dst=100348" TargetMode="External"/><Relationship Id="rId17" Type="http://schemas.openxmlformats.org/officeDocument/2006/relationships/hyperlink" Target="https://login.consultant.ru/link/?req=doc&amp;base=LAW&amp;n=48314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gin.consultant.ru/link/?req=doc&amp;base=LAW&amp;n=479536&amp;dst=100349" TargetMode="External"/><Relationship Id="rId20" Type="http://schemas.openxmlformats.org/officeDocument/2006/relationships/hyperlink" Target="file:///C:\Users\LevankovaIN\Desktop\&#1048;&#1089;&#1095;&#1080;&#1089;&#1083;&#1077;&#1085;&#1080;&#1077;%20&#1089;&#1090;&#1072;&#1078;&#1072;%20&#1084;&#1091;&#1085;&#1080;&#1094;&#1080;&#1087;&#1072;&#1083;&#1100;&#1085;&#1086;&#1081;%20&#1089;&#1083;&#1091;&#1078;&#1073;&#1099;%20&#1084;&#1077;&#1090;&#1086;&#1076;&#1080;&#1095;&#1082;&#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9923"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479536&amp;dst=100348" TargetMode="External"/><Relationship Id="rId23" Type="http://schemas.openxmlformats.org/officeDocument/2006/relationships/hyperlink" Target="consultantplus://offline/ref=575762FA0A6C82BCF7D11530AF328472BC56D3771EF17EB1FAC7DE87F2B9CE9C22zEM" TargetMode="External"/><Relationship Id="rId10" Type="http://schemas.openxmlformats.org/officeDocument/2006/relationships/hyperlink" Target="consultantplus://offline/ref=49FBC65D1451109C0FF422305E2CD41EB11BB2D47538BA938FABFE6F774C51F419AF050DECD7DDADB9A809CD84B21C75A39FA1EEC89BFCD216OFK" TargetMode="External"/><Relationship Id="rId19" Type="http://schemas.openxmlformats.org/officeDocument/2006/relationships/hyperlink" Target="file:///C:\Users\LevankovaIN\Desktop\&#1048;&#1089;&#1095;&#1080;&#1089;&#1083;&#1077;&#1085;&#1080;&#1077;%20&#1089;&#1090;&#1072;&#1078;&#1072;%20&#1084;&#1091;&#1085;&#1080;&#1094;&#1080;&#1087;&#1072;&#1083;&#1100;&#1085;&#1086;&#1081;%20&#1089;&#1083;&#1091;&#1078;&#1073;&#1099;%20&#1084;&#1077;&#1090;&#1086;&#1076;&#1080;&#1095;&#1082;&#1072;.do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479923&amp;dst=102529" TargetMode="External"/><Relationship Id="rId22" Type="http://schemas.openxmlformats.org/officeDocument/2006/relationships/hyperlink" Target="consultantplus://offline/ref=575762FA0A6C82BCF7D10B3DB95EDA7DBC598D7B1DF37CE4A59885DAA52Bz0M"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145C55"/>
    <w:rsid w:val="00215D7E"/>
    <w:rsid w:val="00277AA9"/>
    <w:rsid w:val="003A134F"/>
    <w:rsid w:val="00417874"/>
    <w:rsid w:val="004B51D0"/>
    <w:rsid w:val="00501744"/>
    <w:rsid w:val="00554E2E"/>
    <w:rsid w:val="005619EC"/>
    <w:rsid w:val="005D0449"/>
    <w:rsid w:val="005F3527"/>
    <w:rsid w:val="006021D1"/>
    <w:rsid w:val="00602F7B"/>
    <w:rsid w:val="00606A0D"/>
    <w:rsid w:val="00625E6E"/>
    <w:rsid w:val="00627511"/>
    <w:rsid w:val="0071765D"/>
    <w:rsid w:val="00741B3E"/>
    <w:rsid w:val="008A22A4"/>
    <w:rsid w:val="009F4799"/>
    <w:rsid w:val="00A132E6"/>
    <w:rsid w:val="00A23DFC"/>
    <w:rsid w:val="00A952D8"/>
    <w:rsid w:val="00AB4493"/>
    <w:rsid w:val="00AC71CB"/>
    <w:rsid w:val="00BC1AFF"/>
    <w:rsid w:val="00C75EC1"/>
    <w:rsid w:val="00CB5E11"/>
    <w:rsid w:val="00D22CAB"/>
    <w:rsid w:val="00D923F6"/>
    <w:rsid w:val="00DA1195"/>
    <w:rsid w:val="00E31A64"/>
    <w:rsid w:val="00E37731"/>
    <w:rsid w:val="00E42CA1"/>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7</cp:revision>
  <cp:lastPrinted>2025-01-30T12:29:00Z</cp:lastPrinted>
  <dcterms:created xsi:type="dcterms:W3CDTF">2021-01-29T13:42:00Z</dcterms:created>
  <dcterms:modified xsi:type="dcterms:W3CDTF">2025-01-30T12:30:00Z</dcterms:modified>
  <cp:category>№ 1                                             24.01.2025 г.                                   «Бесплатно»</cp:category>
</cp:coreProperties>
</file>