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45AEB0EC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2F5F5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18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01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2F5F5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BE174A" w14:paraId="49B355DF" w14:textId="77777777" w:rsidTr="00DB3419">
            <w:tc>
              <w:tcPr>
                <w:tcW w:w="7762" w:type="dxa"/>
              </w:tcPr>
              <w:p w14:paraId="05370E23" w14:textId="14F88F49" w:rsidR="00BE174A" w:rsidRPr="001E2CE6" w:rsidRDefault="002F5F5D" w:rsidP="004016D2">
                <w:pPr>
                  <w:jc w:val="both"/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Решение Комитета местного самоуправления П</w:t>
                </w:r>
                <w:r w:rsidR="00B96ACC" w:rsidRPr="00B96ACC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олеологовского сельсовета Бессоновского района Пензенской области от </w:t>
                </w: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18</w:t>
                </w:r>
                <w:r w:rsidR="00B96ACC" w:rsidRPr="00B96ACC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.01.202</w:t>
                </w: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4</w:t>
                </w:r>
                <w:r w:rsidR="00B96ACC" w:rsidRPr="00B96ACC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 №</w:t>
                </w: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 260-105/7 «</w:t>
                </w:r>
                <w:r w:rsidRPr="002F5F5D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О внесении изменении в 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Полеологовского сельсовета Бессоновского района Пензенской области и лицам, замещающим муниципальные должности Полеологовского сельсовета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17 ноября 2023 года № 243-98/7»</w:t>
                </w:r>
              </w:p>
            </w:tc>
            <w:tc>
              <w:tcPr>
                <w:tcW w:w="1808" w:type="dxa"/>
              </w:tcPr>
              <w:p w14:paraId="1D892EED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6FAC78DA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E197B14" w14:textId="77777777" w:rsidR="00B96ACC" w:rsidRDefault="00B96ACC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C2605A5" w14:textId="4BA2FC18" w:rsidR="00BE174A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7272B9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 w:rsidR="002F5F5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</w:t>
                </w:r>
              </w:p>
            </w:tc>
          </w:tr>
          <w:tr w:rsidR="00BE174A" w14:paraId="4DF01B4E" w14:textId="77777777" w:rsidTr="00DB3419">
            <w:tc>
              <w:tcPr>
                <w:tcW w:w="7762" w:type="dxa"/>
              </w:tcPr>
              <w:p w14:paraId="7FF2180F" w14:textId="59C62553" w:rsidR="00BE174A" w:rsidRDefault="00BE174A" w:rsidP="00882841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59205AB" w14:textId="19E98C67" w:rsidR="009F14F1" w:rsidRDefault="009F14F1" w:rsidP="00364DD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3599A172" w14:textId="77777777" w:rsidTr="0021309D">
            <w:trPr>
              <w:trHeight w:val="206"/>
            </w:trPr>
            <w:tc>
              <w:tcPr>
                <w:tcW w:w="7762" w:type="dxa"/>
              </w:tcPr>
              <w:p w14:paraId="0F54634B" w14:textId="170DBD93" w:rsidR="00BE174A" w:rsidRPr="001A7E0C" w:rsidRDefault="00BE174A" w:rsidP="00B96ACC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3371F390" w14:textId="2192C7F5" w:rsidR="001A7E0C" w:rsidRPr="001A7E0C" w:rsidRDefault="001A7E0C" w:rsidP="002D3C54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BE174A" w14:paraId="3772D809" w14:textId="77777777" w:rsidTr="00DB3419">
            <w:tc>
              <w:tcPr>
                <w:tcW w:w="7762" w:type="dxa"/>
              </w:tcPr>
              <w:p w14:paraId="61D36CDA" w14:textId="079EE0B9" w:rsidR="00BE174A" w:rsidRPr="003F54EB" w:rsidRDefault="00BE174A" w:rsidP="003F54EB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0703CA41" w14:textId="279E869C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09F70070" w14:textId="77777777" w:rsidTr="00DB3419">
            <w:tc>
              <w:tcPr>
                <w:tcW w:w="7762" w:type="dxa"/>
              </w:tcPr>
              <w:p w14:paraId="4BD6A27E" w14:textId="5F63CE19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42491B8" w14:textId="751FC8B5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1BD8DFB0" w14:textId="77777777" w:rsidTr="00DB3419">
            <w:tc>
              <w:tcPr>
                <w:tcW w:w="7762" w:type="dxa"/>
              </w:tcPr>
              <w:p w14:paraId="63D86BD4" w14:textId="31283825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0AD8520" w14:textId="12E68926" w:rsidR="00BE174A" w:rsidRDefault="00000000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666"/>
        <w:tblW w:w="9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5"/>
      </w:tblGrid>
      <w:tr w:rsidR="00B96ACC" w:rsidRPr="00B96ACC" w14:paraId="5A4128D9" w14:textId="77777777" w:rsidTr="00666998">
        <w:trPr>
          <w:trHeight w:val="167"/>
        </w:trPr>
        <w:tc>
          <w:tcPr>
            <w:tcW w:w="9815" w:type="dxa"/>
            <w:vAlign w:val="center"/>
          </w:tcPr>
          <w:p w14:paraId="34B33691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1303061"/>
          </w:p>
        </w:tc>
      </w:tr>
      <w:bookmarkEnd w:id="1"/>
    </w:tbl>
    <w:p w14:paraId="6102686E" w14:textId="6D7F2371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D3C26" w14:textId="77777777" w:rsid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58213032" w14:textId="77777777" w:rsid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7D04B1BC" w14:textId="77777777" w:rsid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41471449" w14:textId="77777777" w:rsid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2105D454" w14:textId="77777777" w:rsid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1F2F8E55" w14:textId="77777777" w:rsid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43BD2763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5DA93EC4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5F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КОМИТЕТ МЕСТНОГО САМОУПРАВЛЕНИЯ ПОЛЕОЛОГОВСКОГО СЕЛЬСОВЕТА </w:t>
      </w:r>
    </w:p>
    <w:p w14:paraId="40D9D18D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5F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БЕССОНОВСКОГО РАЙОНА</w:t>
      </w:r>
    </w:p>
    <w:p w14:paraId="7F48DAB9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5F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ПЕНЗЕНСКОЙ ОБЛАСТИ</w:t>
      </w:r>
    </w:p>
    <w:p w14:paraId="28FBD682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5F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СЕДЬМОГО СОЗЫВА</w:t>
      </w:r>
    </w:p>
    <w:p w14:paraId="6060F0E6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02067FD3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2F5F5D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Р Е Ш Е Н И Е</w:t>
      </w:r>
    </w:p>
    <w:p w14:paraId="4E627414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320C0679" w14:textId="77777777" w:rsidR="002F5F5D" w:rsidRPr="002F5F5D" w:rsidRDefault="002F5F5D" w:rsidP="002F5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5F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18.01.2024 г.</w:t>
      </w:r>
      <w:r w:rsidRPr="002F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F5F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260-105/7</w:t>
      </w:r>
    </w:p>
    <w:p w14:paraId="12612D52" w14:textId="77777777" w:rsidR="002F5F5D" w:rsidRPr="002F5F5D" w:rsidRDefault="002F5F5D" w:rsidP="002F5F5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с. Степное Полеологово</w:t>
      </w:r>
    </w:p>
    <w:p w14:paraId="351462B4" w14:textId="77777777" w:rsidR="002F5F5D" w:rsidRPr="002F5F5D" w:rsidRDefault="002F5F5D" w:rsidP="002F5F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1B6AE8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изменении в 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Полеологовского сельсовета Бессоновского района Пензенской области и лицам, замещающим муниципальные должности Полеологовского сельсовета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17 ноября 2023 года № 243-98/7 </w:t>
      </w:r>
    </w:p>
    <w:p w14:paraId="38E1261E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00C97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Федеральным законом от 02.03.2007 №25-ФЗ «О муниципальной службе в Российской Федерации», Законом Пензенской области от 10.10.2007 №1390-ЗПО «О муниципальной службе в Пензенской области», статьей 18 Устава Полеологовского сельсовета Бессоновского района Пензенской области, </w:t>
      </w:r>
    </w:p>
    <w:p w14:paraId="3B6FBF78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246D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местного самоуправления Полеологовского сельсовета Бессоновского района Пензенской области решил:</w:t>
      </w:r>
    </w:p>
    <w:p w14:paraId="31AF4E87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645E38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Внести в 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Полеологовского сельсовета Бессоновского района Пензенской области и лицам, замещающим муниципальные должности Полеологовского сельсовета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17 ноября 2023 года № 243-98/7 следующие изменения:</w:t>
      </w:r>
    </w:p>
    <w:p w14:paraId="7E7F67A0" w14:textId="77777777" w:rsidR="002F5F5D" w:rsidRPr="002F5F5D" w:rsidRDefault="002F5F5D" w:rsidP="002F5F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абзац первый пункта 1 изложить в следующей редакции:</w:t>
      </w:r>
    </w:p>
    <w:p w14:paraId="78B76ACB" w14:textId="77777777" w:rsidR="002F5F5D" w:rsidRPr="002F5F5D" w:rsidRDefault="002F5F5D" w:rsidP="002F5F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«1. Муниципальному служащему и лицу, замещающему муниципальную должность, имеющему право на льготное обеспечение санаторно-курортным лечением, ежегодно выплачивается единовременное лечебное пособие на приобретение соответствующей путевки (далее – единовременное лечебное пособие) в размере четырехмесячных денежных содержаний.».</w:t>
      </w:r>
    </w:p>
    <w:p w14:paraId="2F88EFBF" w14:textId="77777777" w:rsidR="002F5F5D" w:rsidRPr="002F5F5D" w:rsidRDefault="002F5F5D" w:rsidP="002F5F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Пензенской области в информационно-коммуникационной сети «Интернет».</w:t>
      </w:r>
    </w:p>
    <w:p w14:paraId="336251EC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Настоящее решение вступает в силу на следующий день после дня его официального опубликования и распространяется на правоотношения с 01 января 2024 года.</w:t>
      </w:r>
    </w:p>
    <w:p w14:paraId="5DED94E9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решения возложить на главу администрации Полеологовского сельсовета Бессоновского района Пензенской области.</w:t>
      </w:r>
    </w:p>
    <w:p w14:paraId="7E76A81A" w14:textId="77777777" w:rsidR="002F5F5D" w:rsidRPr="002F5F5D" w:rsidRDefault="002F5F5D" w:rsidP="002F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BD825" w14:textId="77777777" w:rsidR="002F5F5D" w:rsidRPr="002F5F5D" w:rsidRDefault="002F5F5D" w:rsidP="002F5F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3FD018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EFB97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F5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Полеологовского сельсовета                                                                В.С.Сучкова</w:t>
      </w:r>
    </w:p>
    <w:p w14:paraId="6AA6A5A5" w14:textId="77777777" w:rsidR="002F5F5D" w:rsidRPr="002F5F5D" w:rsidRDefault="002F5F5D" w:rsidP="002F5F5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DAA53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BDD88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EB121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E093F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56996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08611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42D91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4E307" w14:textId="77777777" w:rsidR="002F5F5D" w:rsidRPr="002F5F5D" w:rsidRDefault="002F5F5D" w:rsidP="002F5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644BA" w14:textId="77777777" w:rsidR="002F5F5D" w:rsidRPr="002F5F5D" w:rsidRDefault="002F5F5D" w:rsidP="002F5F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794D1" w14:textId="77777777" w:rsidR="002F5F5D" w:rsidRPr="002F5F5D" w:rsidRDefault="002F5F5D" w:rsidP="002F5F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522CA" w14:textId="77777777" w:rsidR="002F5F5D" w:rsidRPr="002F5F5D" w:rsidRDefault="002F5F5D" w:rsidP="002F5F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48BCE" w14:textId="77777777" w:rsidR="002F5F5D" w:rsidRPr="002F5F5D" w:rsidRDefault="002F5F5D" w:rsidP="002F5F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4314D" w14:textId="77777777" w:rsidR="002F5F5D" w:rsidRPr="002F5F5D" w:rsidRDefault="002F5F5D" w:rsidP="002F5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8F450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44FE004" w14:textId="77777777" w:rsidR="00B96ACC" w:rsidRDefault="00B96ACC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17BC6616" w14:textId="77777777" w:rsidR="00B96ACC" w:rsidRDefault="00B96ACC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5FAC150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8CC4637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2D8376A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55604C6E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247F5344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1E282AF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6D00330E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41EF3CE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65E79E8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074A9049" w14:textId="77777777" w:rsidR="002F5F5D" w:rsidRDefault="002F5F5D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7BAADE68" w14:textId="1162F860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Сучкова Варвара Сергеевна; тираж   50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091E61">
      <w:foot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9062" w14:textId="77777777" w:rsidR="00091E61" w:rsidRDefault="00091E61" w:rsidP="004E274F">
      <w:pPr>
        <w:spacing w:after="0" w:line="240" w:lineRule="auto"/>
      </w:pPr>
      <w:r>
        <w:separator/>
      </w:r>
    </w:p>
  </w:endnote>
  <w:endnote w:type="continuationSeparator" w:id="0">
    <w:p w14:paraId="2BF05797" w14:textId="77777777" w:rsidR="00091E61" w:rsidRDefault="00091E61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A6C8" w14:textId="77777777" w:rsidR="00091E61" w:rsidRDefault="00091E61" w:rsidP="004E274F">
      <w:pPr>
        <w:spacing w:after="0" w:line="240" w:lineRule="auto"/>
      </w:pPr>
      <w:r>
        <w:separator/>
      </w:r>
    </w:p>
  </w:footnote>
  <w:footnote w:type="continuationSeparator" w:id="0">
    <w:p w14:paraId="18ACE7A6" w14:textId="77777777" w:rsidR="00091E61" w:rsidRDefault="00091E61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5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6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2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29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8"/>
  </w:num>
  <w:num w:numId="18" w16cid:durableId="566454434">
    <w:abstractNumId w:val="19"/>
  </w:num>
  <w:num w:numId="19" w16cid:durableId="1447386461">
    <w:abstractNumId w:val="40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2"/>
  </w:num>
  <w:num w:numId="23" w16cid:durableId="1167863518">
    <w:abstractNumId w:val="45"/>
  </w:num>
  <w:num w:numId="24" w16cid:durableId="2042701126">
    <w:abstractNumId w:val="18"/>
  </w:num>
  <w:num w:numId="25" w16cid:durableId="11725986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7"/>
  </w:num>
  <w:num w:numId="27" w16cid:durableId="1812214506">
    <w:abstractNumId w:val="36"/>
  </w:num>
  <w:num w:numId="28" w16cid:durableId="1450196435">
    <w:abstractNumId w:val="43"/>
  </w:num>
  <w:num w:numId="29" w16cid:durableId="470365420">
    <w:abstractNumId w:val="9"/>
  </w:num>
  <w:num w:numId="30" w16cid:durableId="535972906">
    <w:abstractNumId w:val="37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8"/>
  </w:num>
  <w:num w:numId="34" w16cid:durableId="38366108">
    <w:abstractNumId w:val="41"/>
  </w:num>
  <w:num w:numId="35" w16cid:durableId="506872686">
    <w:abstractNumId w:val="34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3"/>
  </w:num>
  <w:num w:numId="40" w16cid:durableId="822743847">
    <w:abstractNumId w:val="21"/>
  </w:num>
  <w:num w:numId="41" w16cid:durableId="1787461441">
    <w:abstractNumId w:val="23"/>
  </w:num>
  <w:num w:numId="42" w16cid:durableId="821702899">
    <w:abstractNumId w:val="25"/>
  </w:num>
  <w:num w:numId="43" w16cid:durableId="1399936265">
    <w:abstractNumId w:val="39"/>
  </w:num>
  <w:num w:numId="44" w16cid:durableId="1093168745">
    <w:abstractNumId w:val="26"/>
  </w:num>
  <w:num w:numId="45" w16cid:durableId="834761113">
    <w:abstractNumId w:val="44"/>
  </w:num>
  <w:num w:numId="46" w16cid:durableId="387648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91E61"/>
    <w:rsid w:val="000A0AC2"/>
    <w:rsid w:val="000C2E58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86B8B"/>
    <w:rsid w:val="00B96ACC"/>
    <w:rsid w:val="00BC3388"/>
    <w:rsid w:val="00BE174A"/>
    <w:rsid w:val="00BF20BC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145C55"/>
    <w:rsid w:val="00215D7E"/>
    <w:rsid w:val="00277AA9"/>
    <w:rsid w:val="003A134F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923F6"/>
    <w:rsid w:val="00DA1195"/>
    <w:rsid w:val="00E31A64"/>
    <w:rsid w:val="00E37731"/>
    <w:rsid w:val="00E42CA1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6</cp:revision>
  <cp:lastPrinted>2022-02-03T15:07:00Z</cp:lastPrinted>
  <dcterms:created xsi:type="dcterms:W3CDTF">2021-01-29T13:42:00Z</dcterms:created>
  <dcterms:modified xsi:type="dcterms:W3CDTF">2024-02-14T11:06:00Z</dcterms:modified>
  <cp:category>№ 1                                             18.01.2024 г.                                   «Бесплатно»</cp:category>
</cp:coreProperties>
</file>