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390A61A"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C8C8DE3"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03DAF5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222A754"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651410FD"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01FCD208"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004E42">
                <w:rPr>
                  <w:rFonts w:ascii="Times New Roman" w:eastAsiaTheme="majorEastAsia" w:hAnsi="Times New Roman" w:cs="Times New Roman"/>
                  <w:color w:val="1F4E79" w:themeColor="accent1" w:themeShade="80"/>
                  <w:sz w:val="28"/>
                  <w:szCs w:val="28"/>
                  <w:u w:val="single"/>
                </w:rPr>
                <w:t>3</w:t>
              </w:r>
              <w:r w:rsidR="002A0B5A">
                <w:rPr>
                  <w:rFonts w:ascii="Times New Roman" w:eastAsiaTheme="majorEastAsia" w:hAnsi="Times New Roman" w:cs="Times New Roman"/>
                  <w:color w:val="1F4E79" w:themeColor="accent1" w:themeShade="80"/>
                  <w:sz w:val="28"/>
                  <w:szCs w:val="28"/>
                  <w:u w:val="single"/>
                </w:rPr>
                <w:t>3</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2A0B5A">
                <w:rPr>
                  <w:rFonts w:ascii="Times New Roman" w:eastAsiaTheme="majorEastAsia" w:hAnsi="Times New Roman" w:cs="Times New Roman"/>
                  <w:color w:val="1F4E79" w:themeColor="accent1" w:themeShade="80"/>
                  <w:sz w:val="28"/>
                  <w:szCs w:val="28"/>
                  <w:u w:val="single"/>
                </w:rPr>
                <w:t>01</w:t>
              </w:r>
              <w:r w:rsidR="00004E42">
                <w:rPr>
                  <w:rFonts w:ascii="Times New Roman" w:eastAsiaTheme="majorEastAsia" w:hAnsi="Times New Roman" w:cs="Times New Roman"/>
                  <w:color w:val="1F4E79" w:themeColor="accent1" w:themeShade="80"/>
                  <w:sz w:val="28"/>
                  <w:szCs w:val="28"/>
                  <w:u w:val="single"/>
                </w:rPr>
                <w:t>.</w:t>
              </w:r>
              <w:r w:rsidR="00FF49EB">
                <w:rPr>
                  <w:rFonts w:ascii="Times New Roman" w:eastAsiaTheme="majorEastAsia" w:hAnsi="Times New Roman" w:cs="Times New Roman"/>
                  <w:color w:val="1F4E79" w:themeColor="accent1" w:themeShade="80"/>
                  <w:sz w:val="28"/>
                  <w:szCs w:val="28"/>
                  <w:u w:val="single"/>
                  <w:lang w:val="en-US"/>
                </w:rPr>
                <w:t>1</w:t>
              </w:r>
              <w:r w:rsidR="002A0B5A">
                <w:rPr>
                  <w:rFonts w:ascii="Times New Roman" w:eastAsiaTheme="majorEastAsia" w:hAnsi="Times New Roman" w:cs="Times New Roman"/>
                  <w:color w:val="1F4E79" w:themeColor="accent1" w:themeShade="80"/>
                  <w:sz w:val="28"/>
                  <w:szCs w:val="28"/>
                  <w:u w:val="single"/>
                </w:rPr>
                <w:t>2</w:t>
              </w:r>
              <w:r w:rsidR="00176DB4" w:rsidRPr="001420D0">
                <w:rPr>
                  <w:rFonts w:ascii="Times New Roman" w:eastAsiaTheme="majorEastAsia" w:hAnsi="Times New Roman" w:cs="Times New Roman"/>
                  <w:color w:val="1F4E79" w:themeColor="accent1" w:themeShade="80"/>
                  <w:sz w:val="28"/>
                  <w:szCs w:val="28"/>
                  <w:u w:val="single"/>
                </w:rPr>
                <w:t>.202</w:t>
              </w:r>
              <w:r w:rsidR="00B96ACC">
                <w:rPr>
                  <w:rFonts w:ascii="Times New Roman" w:eastAsiaTheme="majorEastAsia" w:hAnsi="Times New Roman" w:cs="Times New Roman"/>
                  <w:color w:val="1F4E79" w:themeColor="accent1" w:themeShade="80"/>
                  <w:sz w:val="28"/>
                  <w:szCs w:val="28"/>
                  <w:u w:val="single"/>
                </w:rPr>
                <w:t xml:space="preserve">3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21479F03" w14:textId="77777777" w:rsidR="00F35279" w:rsidRDefault="00F35279" w:rsidP="00A51B9B">
          <w:pPr>
            <w:jc w:val="center"/>
            <w:rPr>
              <w:rFonts w:ascii="Times New Roman" w:eastAsiaTheme="majorEastAsia" w:hAnsi="Times New Roman" w:cs="Times New Roman"/>
              <w:sz w:val="26"/>
              <w:szCs w:val="26"/>
            </w:rPr>
          </w:pPr>
        </w:p>
        <w:p w14:paraId="35530FCB" w14:textId="1AFE1A6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E173F4" w14:paraId="49B355DF" w14:textId="77777777" w:rsidTr="00E245BD">
        <w:tc>
          <w:tcPr>
            <w:tcW w:w="7567" w:type="dxa"/>
          </w:tcPr>
          <w:p w14:paraId="05370E23" w14:textId="56232ED5" w:rsidR="00464BE6" w:rsidRPr="00FF49EB" w:rsidRDefault="00CF249B" w:rsidP="00004E42">
            <w:pPr>
              <w:spacing w:after="160" w:line="259" w:lineRule="auto"/>
              <w:jc w:val="both"/>
              <w:rPr>
                <w:rFonts w:ascii="Times New Roman" w:hAnsi="Times New Roman" w:cs="Times New Roman"/>
                <w:color w:val="000000"/>
                <w:sz w:val="24"/>
                <w:szCs w:val="24"/>
              </w:rPr>
            </w:pPr>
            <w:r w:rsidRPr="00CF249B">
              <w:rPr>
                <w:rFonts w:ascii="Times New Roman" w:hAnsi="Times New Roman" w:cs="Times New Roman"/>
                <w:color w:val="000000"/>
                <w:sz w:val="24"/>
                <w:szCs w:val="24"/>
              </w:rPr>
              <w:t xml:space="preserve">Решение Комитета местного самоуправления Полеологовского сельсовета Бессоновского района Пензенской области от </w:t>
            </w:r>
            <w:r w:rsidR="002A0B5A">
              <w:rPr>
                <w:rFonts w:ascii="Times New Roman" w:hAnsi="Times New Roman" w:cs="Times New Roman"/>
                <w:color w:val="000000"/>
                <w:sz w:val="24"/>
                <w:szCs w:val="24"/>
              </w:rPr>
              <w:t>01</w:t>
            </w:r>
            <w:r w:rsidR="00FF49EB" w:rsidRPr="00FF49EB">
              <w:rPr>
                <w:rFonts w:ascii="Times New Roman" w:hAnsi="Times New Roman" w:cs="Times New Roman"/>
                <w:color w:val="000000"/>
                <w:sz w:val="24"/>
                <w:szCs w:val="24"/>
              </w:rPr>
              <w:t>.</w:t>
            </w:r>
            <w:r w:rsidR="00004E42">
              <w:rPr>
                <w:rFonts w:ascii="Times New Roman" w:hAnsi="Times New Roman" w:cs="Times New Roman"/>
                <w:color w:val="000000"/>
                <w:sz w:val="24"/>
                <w:szCs w:val="24"/>
              </w:rPr>
              <w:t>1</w:t>
            </w:r>
            <w:r w:rsidR="002A0B5A">
              <w:rPr>
                <w:rFonts w:ascii="Times New Roman" w:hAnsi="Times New Roman" w:cs="Times New Roman"/>
                <w:color w:val="000000"/>
                <w:sz w:val="24"/>
                <w:szCs w:val="24"/>
              </w:rPr>
              <w:t>2</w:t>
            </w:r>
            <w:r w:rsidRPr="00CF249B">
              <w:rPr>
                <w:rFonts w:ascii="Times New Roman" w:hAnsi="Times New Roman" w:cs="Times New Roman"/>
                <w:color w:val="000000"/>
                <w:sz w:val="24"/>
                <w:szCs w:val="24"/>
              </w:rPr>
              <w:t>.2023 № 2</w:t>
            </w:r>
            <w:r w:rsidR="00004E42">
              <w:rPr>
                <w:rFonts w:ascii="Times New Roman" w:hAnsi="Times New Roman" w:cs="Times New Roman"/>
                <w:color w:val="000000"/>
                <w:sz w:val="24"/>
                <w:szCs w:val="24"/>
              </w:rPr>
              <w:t>4</w:t>
            </w:r>
            <w:r w:rsidR="002A0B5A">
              <w:rPr>
                <w:rFonts w:ascii="Times New Roman" w:hAnsi="Times New Roman" w:cs="Times New Roman"/>
                <w:color w:val="000000"/>
                <w:sz w:val="24"/>
                <w:szCs w:val="24"/>
              </w:rPr>
              <w:t>5</w:t>
            </w:r>
            <w:r w:rsidRPr="00CF249B">
              <w:rPr>
                <w:rFonts w:ascii="Times New Roman" w:hAnsi="Times New Roman" w:cs="Times New Roman"/>
                <w:color w:val="000000"/>
                <w:sz w:val="24"/>
                <w:szCs w:val="24"/>
              </w:rPr>
              <w:t>-</w:t>
            </w:r>
            <w:r w:rsidR="002A0B5A">
              <w:rPr>
                <w:rFonts w:ascii="Times New Roman" w:hAnsi="Times New Roman" w:cs="Times New Roman"/>
                <w:color w:val="000000"/>
                <w:sz w:val="24"/>
                <w:szCs w:val="24"/>
              </w:rPr>
              <w:t>100</w:t>
            </w:r>
            <w:r w:rsidRPr="00CF249B">
              <w:rPr>
                <w:rFonts w:ascii="Times New Roman" w:hAnsi="Times New Roman" w:cs="Times New Roman"/>
                <w:color w:val="000000"/>
                <w:sz w:val="24"/>
                <w:szCs w:val="24"/>
              </w:rPr>
              <w:t>/7</w:t>
            </w:r>
            <w:r>
              <w:rPr>
                <w:rFonts w:ascii="Times New Roman" w:hAnsi="Times New Roman" w:cs="Times New Roman"/>
                <w:color w:val="000000"/>
                <w:sz w:val="24"/>
                <w:szCs w:val="24"/>
              </w:rPr>
              <w:t xml:space="preserve"> </w:t>
            </w:r>
            <w:r w:rsidR="00FF49EB">
              <w:rPr>
                <w:rFonts w:ascii="Times New Roman" w:hAnsi="Times New Roman" w:cs="Times New Roman"/>
                <w:color w:val="000000"/>
                <w:sz w:val="24"/>
                <w:szCs w:val="24"/>
              </w:rPr>
              <w:t>«</w:t>
            </w:r>
            <w:r w:rsidR="002A0B5A" w:rsidRPr="002A0B5A">
              <w:rPr>
                <w:rFonts w:ascii="Times New Roman" w:hAnsi="Times New Roman" w:cs="Times New Roman"/>
                <w:color w:val="000000"/>
                <w:sz w:val="24"/>
                <w:szCs w:val="24"/>
              </w:rPr>
              <w:t>Об утверждении схемы одномандатных избирательных округов для проведения выборов депутатов Комитета местного самоуправления Полеологовского сельсовета Бессоновского района Пензенской области</w:t>
            </w:r>
            <w:r w:rsidR="002A0B5A">
              <w:rPr>
                <w:rFonts w:ascii="Times New Roman" w:hAnsi="Times New Roman" w:cs="Times New Roman"/>
                <w:color w:val="000000"/>
                <w:sz w:val="24"/>
                <w:szCs w:val="24"/>
              </w:rPr>
              <w:t>»</w:t>
            </w:r>
          </w:p>
        </w:tc>
        <w:tc>
          <w:tcPr>
            <w:tcW w:w="1777" w:type="dxa"/>
          </w:tcPr>
          <w:p w14:paraId="1FF66632" w14:textId="77777777" w:rsidR="00E173F4" w:rsidRDefault="00E173F4" w:rsidP="002A0B5A">
            <w:pPr>
              <w:jc w:val="center"/>
              <w:rPr>
                <w:rFonts w:ascii="Times New Roman" w:eastAsiaTheme="majorEastAsia" w:hAnsi="Times New Roman" w:cs="Times New Roman"/>
                <w:sz w:val="24"/>
                <w:szCs w:val="24"/>
              </w:rPr>
            </w:pPr>
          </w:p>
          <w:p w14:paraId="6D74C497" w14:textId="77777777" w:rsidR="001B19E6" w:rsidRDefault="001B19E6" w:rsidP="002A0B5A">
            <w:pPr>
              <w:jc w:val="center"/>
              <w:rPr>
                <w:rFonts w:ascii="Times New Roman" w:eastAsiaTheme="majorEastAsia" w:hAnsi="Times New Roman" w:cs="Times New Roman"/>
                <w:sz w:val="24"/>
                <w:szCs w:val="24"/>
              </w:rPr>
            </w:pPr>
          </w:p>
          <w:p w14:paraId="22F7CA3C" w14:textId="77777777" w:rsidR="001B19E6" w:rsidRDefault="001B19E6" w:rsidP="002A0B5A">
            <w:pPr>
              <w:jc w:val="center"/>
              <w:rPr>
                <w:rFonts w:ascii="Times New Roman" w:eastAsiaTheme="majorEastAsia" w:hAnsi="Times New Roman" w:cs="Times New Roman"/>
                <w:sz w:val="24"/>
                <w:szCs w:val="24"/>
              </w:rPr>
            </w:pPr>
          </w:p>
          <w:p w14:paraId="476F3943" w14:textId="77777777" w:rsidR="001B19E6" w:rsidRDefault="001B19E6" w:rsidP="002A0B5A">
            <w:pPr>
              <w:jc w:val="center"/>
              <w:rPr>
                <w:rFonts w:ascii="Times New Roman" w:eastAsiaTheme="majorEastAsia" w:hAnsi="Times New Roman" w:cs="Times New Roman"/>
                <w:sz w:val="24"/>
                <w:szCs w:val="24"/>
              </w:rPr>
            </w:pPr>
          </w:p>
          <w:p w14:paraId="2C2605A5" w14:textId="0804B4BA" w:rsidR="00E173F4" w:rsidRPr="00004E42" w:rsidRDefault="00004E42" w:rsidP="002A0B5A">
            <w:pPr>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с</w:t>
            </w:r>
            <w:r w:rsidR="00E173F4" w:rsidRPr="00B47765">
              <w:rPr>
                <w:rFonts w:ascii="Times New Roman" w:eastAsiaTheme="majorEastAsia" w:hAnsi="Times New Roman" w:cs="Times New Roman"/>
                <w:sz w:val="24"/>
                <w:szCs w:val="24"/>
              </w:rPr>
              <w:t>тр</w:t>
            </w:r>
            <w:r>
              <w:rPr>
                <w:rFonts w:ascii="Times New Roman" w:eastAsiaTheme="majorEastAsia" w:hAnsi="Times New Roman" w:cs="Times New Roman"/>
                <w:sz w:val="24"/>
                <w:szCs w:val="24"/>
              </w:rPr>
              <w:t xml:space="preserve">.  </w:t>
            </w:r>
            <w:r w:rsidR="000264A5">
              <w:rPr>
                <w:rFonts w:ascii="Times New Roman" w:eastAsiaTheme="majorEastAsia" w:hAnsi="Times New Roman" w:cs="Times New Roman"/>
                <w:sz w:val="24"/>
                <w:szCs w:val="24"/>
              </w:rPr>
              <w:t>3</w:t>
            </w:r>
            <w:r w:rsidR="00E173F4" w:rsidRPr="00B47765">
              <w:rPr>
                <w:rFonts w:ascii="Times New Roman" w:eastAsiaTheme="majorEastAsia" w:hAnsi="Times New Roman" w:cs="Times New Roman"/>
                <w:sz w:val="24"/>
                <w:szCs w:val="24"/>
              </w:rPr>
              <w:t xml:space="preserve"> </w:t>
            </w:r>
            <w:r w:rsidR="002A0B5A">
              <w:rPr>
                <w:rFonts w:ascii="Times New Roman" w:eastAsiaTheme="majorEastAsia" w:hAnsi="Times New Roman" w:cs="Times New Roman"/>
                <w:sz w:val="24"/>
                <w:szCs w:val="24"/>
              </w:rPr>
              <w:t>–</w:t>
            </w:r>
            <w:r w:rsidR="000264A5">
              <w:rPr>
                <w:rFonts w:ascii="Times New Roman" w:eastAsiaTheme="majorEastAsia" w:hAnsi="Times New Roman" w:cs="Times New Roman"/>
                <w:sz w:val="24"/>
                <w:szCs w:val="24"/>
              </w:rPr>
              <w:t xml:space="preserve"> </w:t>
            </w:r>
            <w:r w:rsidR="002A0B5A">
              <w:rPr>
                <w:rFonts w:ascii="Times New Roman" w:eastAsiaTheme="majorEastAsia" w:hAnsi="Times New Roman" w:cs="Times New Roman"/>
                <w:sz w:val="24"/>
                <w:szCs w:val="24"/>
              </w:rPr>
              <w:t>7</w:t>
            </w:r>
          </w:p>
        </w:tc>
      </w:tr>
      <w:tr w:rsidR="000264A5" w14:paraId="64850D46" w14:textId="77777777" w:rsidTr="00E245BD">
        <w:tc>
          <w:tcPr>
            <w:tcW w:w="7567" w:type="dxa"/>
          </w:tcPr>
          <w:p w14:paraId="16DEBB76" w14:textId="0E80A499" w:rsidR="000264A5" w:rsidRPr="00CF249B" w:rsidRDefault="002A0B5A" w:rsidP="00004E42">
            <w:pPr>
              <w:jc w:val="both"/>
              <w:rPr>
                <w:rFonts w:ascii="Times New Roman" w:hAnsi="Times New Roman" w:cs="Times New Roman"/>
                <w:color w:val="000000"/>
                <w:sz w:val="24"/>
                <w:szCs w:val="24"/>
              </w:rPr>
            </w:pPr>
            <w:r w:rsidRPr="002A0B5A">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 от 01.12.2023 № 24</w:t>
            </w:r>
            <w:r>
              <w:rPr>
                <w:rFonts w:ascii="Times New Roman" w:hAnsi="Times New Roman" w:cs="Times New Roman"/>
                <w:color w:val="000000"/>
                <w:sz w:val="24"/>
                <w:szCs w:val="24"/>
              </w:rPr>
              <w:t>6</w:t>
            </w:r>
            <w:r w:rsidRPr="002A0B5A">
              <w:rPr>
                <w:rFonts w:ascii="Times New Roman" w:hAnsi="Times New Roman" w:cs="Times New Roman"/>
                <w:color w:val="000000"/>
                <w:sz w:val="24"/>
                <w:szCs w:val="24"/>
              </w:rPr>
              <w:t>-10</w:t>
            </w:r>
            <w:r>
              <w:rPr>
                <w:rFonts w:ascii="Times New Roman" w:hAnsi="Times New Roman" w:cs="Times New Roman"/>
                <w:color w:val="000000"/>
                <w:sz w:val="24"/>
                <w:szCs w:val="24"/>
              </w:rPr>
              <w:t>0</w:t>
            </w:r>
            <w:r w:rsidRPr="002A0B5A">
              <w:rPr>
                <w:rFonts w:ascii="Times New Roman" w:hAnsi="Times New Roman" w:cs="Times New Roman"/>
                <w:color w:val="000000"/>
                <w:sz w:val="24"/>
                <w:szCs w:val="24"/>
              </w:rPr>
              <w:t>/7</w:t>
            </w:r>
            <w:r>
              <w:t xml:space="preserve"> «</w:t>
            </w:r>
            <w:r w:rsidRPr="002A0B5A">
              <w:rPr>
                <w:rFonts w:ascii="Times New Roman" w:hAnsi="Times New Roman" w:cs="Times New Roman"/>
                <w:color w:val="000000"/>
                <w:sz w:val="24"/>
                <w:szCs w:val="24"/>
              </w:rPr>
              <w:t>О внесении изменении в Положение о пенсионном обеспечении за выслугу лет муниципальных служащих в Полеологовском сельсовете Бессоновского района Пензенской области, утвержденное решением Комитета местного самоуправления Полеологовского сельсовета Бессоновского района Пензенской области от 19.07.2012 № 153</w:t>
            </w:r>
            <w:r>
              <w:rPr>
                <w:rFonts w:ascii="Times New Roman" w:hAnsi="Times New Roman" w:cs="Times New Roman"/>
                <w:color w:val="000000"/>
                <w:sz w:val="24"/>
                <w:szCs w:val="24"/>
              </w:rPr>
              <w:t>»</w:t>
            </w:r>
          </w:p>
        </w:tc>
        <w:tc>
          <w:tcPr>
            <w:tcW w:w="1777" w:type="dxa"/>
          </w:tcPr>
          <w:p w14:paraId="3DAE3499" w14:textId="77777777" w:rsidR="002A0B5A" w:rsidRDefault="002A0B5A" w:rsidP="002A0B5A">
            <w:pPr>
              <w:jc w:val="center"/>
              <w:rPr>
                <w:rFonts w:ascii="Times New Roman" w:eastAsiaTheme="majorEastAsia" w:hAnsi="Times New Roman" w:cs="Times New Roman"/>
                <w:sz w:val="24"/>
                <w:szCs w:val="24"/>
              </w:rPr>
            </w:pPr>
          </w:p>
          <w:p w14:paraId="197B6652" w14:textId="77777777" w:rsidR="002A0B5A" w:rsidRDefault="002A0B5A" w:rsidP="002A0B5A">
            <w:pPr>
              <w:jc w:val="center"/>
              <w:rPr>
                <w:rFonts w:ascii="Times New Roman" w:eastAsiaTheme="majorEastAsia" w:hAnsi="Times New Roman" w:cs="Times New Roman"/>
                <w:sz w:val="24"/>
                <w:szCs w:val="24"/>
              </w:rPr>
            </w:pPr>
          </w:p>
          <w:p w14:paraId="5E4BE87D" w14:textId="77777777" w:rsidR="002A0B5A" w:rsidRDefault="002A0B5A" w:rsidP="002A0B5A">
            <w:pPr>
              <w:jc w:val="center"/>
              <w:rPr>
                <w:rFonts w:ascii="Times New Roman" w:eastAsiaTheme="majorEastAsia" w:hAnsi="Times New Roman" w:cs="Times New Roman"/>
                <w:sz w:val="24"/>
                <w:szCs w:val="24"/>
              </w:rPr>
            </w:pPr>
          </w:p>
          <w:p w14:paraId="79CA64AC" w14:textId="3DDCCDAD" w:rsidR="000264A5" w:rsidRDefault="002A0B5A" w:rsidP="002A0B5A">
            <w:pPr>
              <w:jc w:val="center"/>
              <w:rPr>
                <w:rFonts w:ascii="Times New Roman" w:eastAsiaTheme="majorEastAsia" w:hAnsi="Times New Roman" w:cs="Times New Roman"/>
                <w:sz w:val="24"/>
                <w:szCs w:val="24"/>
              </w:rPr>
            </w:pPr>
            <w:r w:rsidRPr="002A0B5A">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8</w:t>
            </w:r>
            <w:r w:rsidRPr="002A0B5A">
              <w:rPr>
                <w:rFonts w:ascii="Times New Roman" w:eastAsiaTheme="majorEastAsia" w:hAnsi="Times New Roman" w:cs="Times New Roman"/>
                <w:sz w:val="24"/>
                <w:szCs w:val="24"/>
              </w:rPr>
              <w:t xml:space="preserve"> - </w:t>
            </w:r>
            <w:r>
              <w:rPr>
                <w:rFonts w:ascii="Times New Roman" w:eastAsiaTheme="majorEastAsia" w:hAnsi="Times New Roman" w:cs="Times New Roman"/>
                <w:sz w:val="24"/>
                <w:szCs w:val="24"/>
              </w:rPr>
              <w:t>9</w:t>
            </w:r>
          </w:p>
        </w:tc>
      </w:tr>
      <w:tr w:rsidR="000264A5" w14:paraId="0831CA8A" w14:textId="77777777" w:rsidTr="00E245BD">
        <w:tc>
          <w:tcPr>
            <w:tcW w:w="7567" w:type="dxa"/>
          </w:tcPr>
          <w:p w14:paraId="5B7687FB" w14:textId="1E1D18FB" w:rsidR="000264A5" w:rsidRPr="00CF249B" w:rsidRDefault="002A0B5A" w:rsidP="00004E4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Постановление администрации </w:t>
            </w:r>
            <w:r w:rsidRPr="002A0B5A">
              <w:rPr>
                <w:rFonts w:ascii="Times New Roman" w:hAnsi="Times New Roman" w:cs="Times New Roman"/>
                <w:color w:val="000000"/>
                <w:sz w:val="24"/>
                <w:szCs w:val="24"/>
              </w:rPr>
              <w:t>Полеологовского сельсовета Бессоновского района Пензенской области</w:t>
            </w:r>
            <w:r>
              <w:rPr>
                <w:rFonts w:ascii="Times New Roman" w:hAnsi="Times New Roman" w:cs="Times New Roman"/>
                <w:color w:val="000000"/>
                <w:sz w:val="24"/>
                <w:szCs w:val="24"/>
              </w:rPr>
              <w:t xml:space="preserve"> от 01.12.2023</w:t>
            </w:r>
            <w:r>
              <w:t xml:space="preserve"> </w:t>
            </w:r>
            <w:r w:rsidRPr="002A0B5A">
              <w:rPr>
                <w:rFonts w:ascii="Times New Roman" w:hAnsi="Times New Roman" w:cs="Times New Roman"/>
              </w:rPr>
              <w:t>№ 119 «</w:t>
            </w:r>
            <w:r w:rsidRPr="002A0B5A">
              <w:rPr>
                <w:rFonts w:ascii="Times New Roman" w:hAnsi="Times New Roman" w:cs="Times New Roman"/>
                <w:color w:val="000000"/>
                <w:sz w:val="24"/>
                <w:szCs w:val="24"/>
              </w:rPr>
              <w:t>О внесении изменений в Положение об осуществлении дорожной деятельности в отношении автомобильных дорог местного значения в границах населенных пунктов Полеологовского сельсовета Бессоновского района Пензенской области, утвержденное постановлением администрации Полеологовского сельсовета от 29 сентября 2022 г. № 71</w:t>
            </w:r>
            <w:r>
              <w:rPr>
                <w:rFonts w:ascii="Times New Roman" w:hAnsi="Times New Roman" w:cs="Times New Roman"/>
                <w:color w:val="000000"/>
                <w:sz w:val="24"/>
                <w:szCs w:val="24"/>
              </w:rPr>
              <w:t>»</w:t>
            </w:r>
          </w:p>
        </w:tc>
        <w:tc>
          <w:tcPr>
            <w:tcW w:w="1777" w:type="dxa"/>
          </w:tcPr>
          <w:p w14:paraId="3F0CDA81" w14:textId="77777777" w:rsidR="002A0B5A" w:rsidRDefault="002A0B5A" w:rsidP="002A0B5A">
            <w:pPr>
              <w:jc w:val="center"/>
              <w:rPr>
                <w:rFonts w:ascii="Times New Roman" w:eastAsiaTheme="majorEastAsia" w:hAnsi="Times New Roman" w:cs="Times New Roman"/>
                <w:sz w:val="24"/>
                <w:szCs w:val="24"/>
              </w:rPr>
            </w:pPr>
          </w:p>
          <w:p w14:paraId="5D9F2EA0" w14:textId="77777777" w:rsidR="002A0B5A" w:rsidRDefault="002A0B5A" w:rsidP="002A0B5A">
            <w:pPr>
              <w:jc w:val="center"/>
              <w:rPr>
                <w:rFonts w:ascii="Times New Roman" w:eastAsiaTheme="majorEastAsia" w:hAnsi="Times New Roman" w:cs="Times New Roman"/>
                <w:sz w:val="24"/>
                <w:szCs w:val="24"/>
              </w:rPr>
            </w:pPr>
          </w:p>
          <w:p w14:paraId="6D4B98CC" w14:textId="1F92293A" w:rsidR="000264A5" w:rsidRDefault="002A0B5A" w:rsidP="002A0B5A">
            <w:pPr>
              <w:jc w:val="center"/>
              <w:rPr>
                <w:rFonts w:ascii="Times New Roman" w:eastAsiaTheme="majorEastAsia" w:hAnsi="Times New Roman" w:cs="Times New Roman"/>
                <w:sz w:val="24"/>
                <w:szCs w:val="24"/>
              </w:rPr>
            </w:pPr>
            <w:r w:rsidRPr="002A0B5A">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10</w:t>
            </w:r>
            <w:r w:rsidRPr="002A0B5A">
              <w:rPr>
                <w:rFonts w:ascii="Times New Roman" w:eastAsiaTheme="majorEastAsia" w:hAnsi="Times New Roman" w:cs="Times New Roman"/>
                <w:sz w:val="24"/>
                <w:szCs w:val="24"/>
              </w:rPr>
              <w:t xml:space="preserve"> - </w:t>
            </w:r>
            <w:r>
              <w:rPr>
                <w:rFonts w:ascii="Times New Roman" w:eastAsiaTheme="majorEastAsia" w:hAnsi="Times New Roman" w:cs="Times New Roman"/>
                <w:sz w:val="24"/>
                <w:szCs w:val="24"/>
              </w:rPr>
              <w:t>12</w:t>
            </w:r>
          </w:p>
        </w:tc>
      </w:tr>
      <w:tr w:rsidR="000264A5" w14:paraId="1F0A3378" w14:textId="77777777" w:rsidTr="00E245BD">
        <w:tc>
          <w:tcPr>
            <w:tcW w:w="7567" w:type="dxa"/>
          </w:tcPr>
          <w:p w14:paraId="0DE111CB"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0E744F13" w14:textId="77777777" w:rsidR="000264A5" w:rsidRDefault="000264A5" w:rsidP="00464BE6">
            <w:pPr>
              <w:rPr>
                <w:rFonts w:ascii="Times New Roman" w:eastAsiaTheme="majorEastAsia" w:hAnsi="Times New Roman" w:cs="Times New Roman"/>
                <w:sz w:val="24"/>
                <w:szCs w:val="24"/>
              </w:rPr>
            </w:pPr>
          </w:p>
        </w:tc>
      </w:tr>
      <w:tr w:rsidR="000264A5" w14:paraId="19684C4F" w14:textId="77777777" w:rsidTr="00E245BD">
        <w:tc>
          <w:tcPr>
            <w:tcW w:w="7567" w:type="dxa"/>
          </w:tcPr>
          <w:p w14:paraId="4B9673B4"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65E19043" w14:textId="77777777" w:rsidR="000264A5" w:rsidRDefault="000264A5" w:rsidP="00464BE6">
            <w:pPr>
              <w:rPr>
                <w:rFonts w:ascii="Times New Roman" w:eastAsiaTheme="majorEastAsia" w:hAnsi="Times New Roman" w:cs="Times New Roman"/>
                <w:sz w:val="24"/>
                <w:szCs w:val="24"/>
              </w:rPr>
            </w:pPr>
          </w:p>
        </w:tc>
      </w:tr>
      <w:tr w:rsidR="000264A5" w14:paraId="7C810A73" w14:textId="77777777" w:rsidTr="00E245BD">
        <w:tc>
          <w:tcPr>
            <w:tcW w:w="7567" w:type="dxa"/>
          </w:tcPr>
          <w:p w14:paraId="66E2453B"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1186D409" w14:textId="77777777" w:rsidR="000264A5" w:rsidRDefault="000264A5" w:rsidP="00464BE6">
            <w:pPr>
              <w:rPr>
                <w:rFonts w:ascii="Times New Roman" w:eastAsiaTheme="majorEastAsia" w:hAnsi="Times New Roman" w:cs="Times New Roman"/>
                <w:sz w:val="24"/>
                <w:szCs w:val="24"/>
              </w:rPr>
            </w:pPr>
          </w:p>
        </w:tc>
      </w:tr>
      <w:tr w:rsidR="000264A5" w14:paraId="5A8D91C9" w14:textId="77777777" w:rsidTr="00E245BD">
        <w:tc>
          <w:tcPr>
            <w:tcW w:w="7567" w:type="dxa"/>
          </w:tcPr>
          <w:p w14:paraId="34CE66B6"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6D471215" w14:textId="77777777" w:rsidR="000264A5" w:rsidRDefault="000264A5" w:rsidP="00464BE6">
            <w:pPr>
              <w:rPr>
                <w:rFonts w:ascii="Times New Roman" w:eastAsiaTheme="majorEastAsia" w:hAnsi="Times New Roman" w:cs="Times New Roman"/>
                <w:sz w:val="24"/>
                <w:szCs w:val="24"/>
              </w:rPr>
            </w:pPr>
          </w:p>
        </w:tc>
      </w:tr>
      <w:tr w:rsidR="000264A5" w14:paraId="2F2910EE" w14:textId="77777777" w:rsidTr="00E245BD">
        <w:tc>
          <w:tcPr>
            <w:tcW w:w="7567" w:type="dxa"/>
          </w:tcPr>
          <w:p w14:paraId="02805F4E"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11D4E385" w14:textId="77777777" w:rsidR="000264A5" w:rsidRDefault="000264A5" w:rsidP="00464BE6">
            <w:pPr>
              <w:rPr>
                <w:rFonts w:ascii="Times New Roman" w:eastAsiaTheme="majorEastAsia" w:hAnsi="Times New Roman" w:cs="Times New Roman"/>
                <w:sz w:val="24"/>
                <w:szCs w:val="24"/>
              </w:rPr>
            </w:pPr>
          </w:p>
        </w:tc>
      </w:tr>
      <w:tr w:rsidR="000264A5" w14:paraId="604E21B0" w14:textId="77777777" w:rsidTr="00E245BD">
        <w:tc>
          <w:tcPr>
            <w:tcW w:w="7567" w:type="dxa"/>
          </w:tcPr>
          <w:p w14:paraId="3A542CBE" w14:textId="77777777" w:rsidR="000264A5" w:rsidRPr="00CF249B" w:rsidRDefault="000264A5" w:rsidP="00004E42">
            <w:pPr>
              <w:jc w:val="both"/>
              <w:rPr>
                <w:rFonts w:ascii="Times New Roman" w:hAnsi="Times New Roman" w:cs="Times New Roman"/>
                <w:color w:val="000000"/>
                <w:sz w:val="24"/>
                <w:szCs w:val="24"/>
              </w:rPr>
            </w:pPr>
          </w:p>
        </w:tc>
        <w:tc>
          <w:tcPr>
            <w:tcW w:w="1777" w:type="dxa"/>
          </w:tcPr>
          <w:p w14:paraId="4A455156" w14:textId="77777777" w:rsidR="000264A5" w:rsidRDefault="000264A5" w:rsidP="00464BE6">
            <w:pPr>
              <w:rPr>
                <w:rFonts w:ascii="Times New Roman" w:eastAsiaTheme="majorEastAsia" w:hAnsi="Times New Roman" w:cs="Times New Roman"/>
                <w:sz w:val="24"/>
                <w:szCs w:val="24"/>
              </w:rPr>
            </w:pPr>
          </w:p>
        </w:tc>
      </w:tr>
    </w:tbl>
    <w:tbl>
      <w:tblPr>
        <w:tblpPr w:leftFromText="180" w:rightFromText="180" w:vertAnchor="text" w:horzAnchor="margin" w:tblpY="2490"/>
        <w:tblW w:w="9606" w:type="dxa"/>
        <w:tblLayout w:type="fixed"/>
        <w:tblCellMar>
          <w:left w:w="0" w:type="dxa"/>
          <w:right w:w="0" w:type="dxa"/>
        </w:tblCellMar>
        <w:tblLook w:val="01E0" w:firstRow="1" w:lastRow="1" w:firstColumn="1" w:lastColumn="1" w:noHBand="0" w:noVBand="0"/>
      </w:tblPr>
      <w:tblGrid>
        <w:gridCol w:w="9606"/>
      </w:tblGrid>
      <w:tr w:rsidR="0044218E" w:rsidRPr="00C210A4" w14:paraId="6F156B6D" w14:textId="77777777" w:rsidTr="0044218E">
        <w:trPr>
          <w:trHeight w:val="80"/>
        </w:trPr>
        <w:tc>
          <w:tcPr>
            <w:tcW w:w="9606" w:type="dxa"/>
          </w:tcPr>
          <w:p w14:paraId="6575B108" w14:textId="77777777" w:rsidR="0044218E" w:rsidRPr="00C210A4" w:rsidRDefault="0044218E" w:rsidP="0044218E">
            <w:pPr>
              <w:autoSpaceDE w:val="0"/>
              <w:autoSpaceDN w:val="0"/>
              <w:adjustRightInd w:val="0"/>
              <w:spacing w:line="240" w:lineRule="auto"/>
              <w:rPr>
                <w:rFonts w:ascii="Times New Roman" w:hAnsi="Times New Roman" w:cs="Times New Roman"/>
                <w:b/>
                <w:bCs/>
                <w:sz w:val="24"/>
                <w:szCs w:val="24"/>
              </w:rPr>
            </w:pPr>
            <w:bookmarkStart w:id="0" w:name="bookmark4"/>
          </w:p>
        </w:tc>
      </w:tr>
    </w:tbl>
    <w:p w14:paraId="56F49B88" w14:textId="21F2B712" w:rsidR="002A0B5A" w:rsidRPr="002A0B5A" w:rsidRDefault="002A0B5A" w:rsidP="002A0B5A">
      <w:pPr>
        <w:spacing w:after="0" w:line="240" w:lineRule="auto"/>
        <w:ind w:firstLine="567"/>
        <w:jc w:val="center"/>
        <w:rPr>
          <w:rFonts w:ascii="Times New Roman" w:eastAsia="Times New Roman" w:hAnsi="Times New Roman" w:cs="Times New Roman"/>
          <w:b/>
          <w:sz w:val="24"/>
          <w:szCs w:val="24"/>
          <w:lang w:eastAsia="ru-RU"/>
        </w:rPr>
      </w:pPr>
    </w:p>
    <w:tbl>
      <w:tblPr>
        <w:tblpPr w:leftFromText="180" w:rightFromText="180" w:vertAnchor="text" w:horzAnchor="margin" w:tblpY="80"/>
        <w:tblW w:w="9606" w:type="dxa"/>
        <w:tblLayout w:type="fixed"/>
        <w:tblCellMar>
          <w:left w:w="0" w:type="dxa"/>
          <w:right w:w="0" w:type="dxa"/>
        </w:tblCellMar>
        <w:tblLook w:val="01E0" w:firstRow="1" w:lastRow="1" w:firstColumn="1" w:lastColumn="1" w:noHBand="0" w:noVBand="0"/>
      </w:tblPr>
      <w:tblGrid>
        <w:gridCol w:w="9606"/>
      </w:tblGrid>
      <w:tr w:rsidR="002A0B5A" w:rsidRPr="002A0B5A" w14:paraId="659B4DBD" w14:textId="77777777" w:rsidTr="00D432B8">
        <w:trPr>
          <w:trHeight w:val="397"/>
        </w:trPr>
        <w:tc>
          <w:tcPr>
            <w:tcW w:w="9606" w:type="dxa"/>
          </w:tcPr>
          <w:p w14:paraId="00FF84EE" w14:textId="77777777" w:rsidR="002A0B5A" w:rsidRPr="002A0B5A" w:rsidRDefault="002A0B5A" w:rsidP="002A0B5A">
            <w:pPr>
              <w:widowControl w:val="0"/>
              <w:spacing w:after="0" w:line="240" w:lineRule="auto"/>
              <w:rPr>
                <w:rFonts w:ascii="Times New Roman" w:eastAsia="Times New Roman" w:hAnsi="Times New Roman" w:cs="Times New Roman"/>
                <w:b/>
                <w:sz w:val="28"/>
                <w:szCs w:val="20"/>
                <w:lang w:eastAsia="ru-RU"/>
              </w:rPr>
            </w:pPr>
          </w:p>
        </w:tc>
      </w:tr>
      <w:tr w:rsidR="002A0B5A" w:rsidRPr="002A0B5A" w14:paraId="141E2162" w14:textId="77777777" w:rsidTr="00D432B8">
        <w:tc>
          <w:tcPr>
            <w:tcW w:w="9606" w:type="dxa"/>
          </w:tcPr>
          <w:p w14:paraId="12023D1B"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КОМИТЕТ МЕСТНОГО САМОУПРАВЛЕНИЯ</w:t>
            </w:r>
          </w:p>
          <w:p w14:paraId="7AEEF3E5"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caps/>
                <w:sz w:val="36"/>
                <w:szCs w:val="36"/>
                <w:lang w:eastAsia="ru-RU"/>
              </w:rPr>
              <w:t>ПОЛЕОЛОГОВСКОГО</w:t>
            </w:r>
            <w:r w:rsidRPr="002A0B5A">
              <w:rPr>
                <w:rFonts w:ascii="Times New Roman" w:eastAsia="Times New Roman" w:hAnsi="Times New Roman" w:cs="Times New Roman"/>
                <w:b/>
                <w:sz w:val="36"/>
                <w:szCs w:val="36"/>
                <w:lang w:eastAsia="ru-RU"/>
              </w:rPr>
              <w:t xml:space="preserve"> СЕЛЬСОВЕТА</w:t>
            </w:r>
          </w:p>
          <w:p w14:paraId="3C0F9625"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БЕССОНОВСКОГО РАЙОНА</w:t>
            </w:r>
          </w:p>
          <w:p w14:paraId="3CFFF052"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 xml:space="preserve"> ПЕНЗЕНСКОЙ ОБЛАСТИ</w:t>
            </w:r>
          </w:p>
          <w:p w14:paraId="41B33C53"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20"/>
                <w:lang w:eastAsia="ru-RU"/>
              </w:rPr>
            </w:pPr>
            <w:r w:rsidRPr="002A0B5A">
              <w:rPr>
                <w:rFonts w:ascii="Times New Roman" w:eastAsia="Times New Roman" w:hAnsi="Times New Roman" w:cs="Times New Roman"/>
                <w:b/>
                <w:sz w:val="36"/>
                <w:szCs w:val="36"/>
                <w:lang w:eastAsia="ru-RU"/>
              </w:rPr>
              <w:t>СЕДЬМОГО СОЗЫВА</w:t>
            </w:r>
          </w:p>
        </w:tc>
      </w:tr>
      <w:tr w:rsidR="002A0B5A" w:rsidRPr="002A0B5A" w14:paraId="300136B0" w14:textId="77777777" w:rsidTr="00D432B8">
        <w:trPr>
          <w:trHeight w:val="397"/>
        </w:trPr>
        <w:tc>
          <w:tcPr>
            <w:tcW w:w="9606" w:type="dxa"/>
          </w:tcPr>
          <w:p w14:paraId="62F36F49" w14:textId="77777777" w:rsidR="002A0B5A" w:rsidRPr="002A0B5A" w:rsidRDefault="002A0B5A" w:rsidP="002A0B5A">
            <w:pPr>
              <w:widowControl w:val="0"/>
              <w:spacing w:after="0" w:line="240" w:lineRule="auto"/>
              <w:jc w:val="both"/>
              <w:rPr>
                <w:rFonts w:ascii="Times New Roman" w:eastAsia="Times New Roman" w:hAnsi="Times New Roman" w:cs="Times New Roman"/>
                <w:sz w:val="20"/>
                <w:szCs w:val="20"/>
                <w:lang w:eastAsia="ru-RU"/>
              </w:rPr>
            </w:pPr>
          </w:p>
        </w:tc>
      </w:tr>
      <w:tr w:rsidR="002A0B5A" w:rsidRPr="002A0B5A" w14:paraId="25FD5527" w14:textId="77777777" w:rsidTr="00D432B8">
        <w:tc>
          <w:tcPr>
            <w:tcW w:w="9606" w:type="dxa"/>
          </w:tcPr>
          <w:p w14:paraId="399BB862" w14:textId="77777777" w:rsidR="002A0B5A" w:rsidRPr="002A0B5A" w:rsidRDefault="002A0B5A" w:rsidP="002A0B5A">
            <w:pPr>
              <w:keepNext/>
              <w:widowControl w:val="0"/>
              <w:spacing w:before="240" w:after="60" w:line="240" w:lineRule="auto"/>
              <w:ind w:left="567"/>
              <w:jc w:val="center"/>
              <w:outlineLvl w:val="2"/>
              <w:rPr>
                <w:rFonts w:ascii="Times New Roman" w:eastAsia="Times New Roman" w:hAnsi="Times New Roman" w:cs="Times New Roman"/>
                <w:b/>
                <w:bCs/>
                <w:sz w:val="28"/>
                <w:szCs w:val="28"/>
                <w:lang w:eastAsia="ru-RU"/>
              </w:rPr>
            </w:pPr>
            <w:r w:rsidRPr="002A0B5A">
              <w:rPr>
                <w:rFonts w:ascii="Times New Roman" w:eastAsia="Times New Roman" w:hAnsi="Times New Roman" w:cs="Times New Roman"/>
                <w:b/>
                <w:bCs/>
                <w:sz w:val="28"/>
                <w:szCs w:val="28"/>
                <w:lang w:eastAsia="ru-RU"/>
              </w:rPr>
              <w:t>Р Е Ш Е Н И Е</w:t>
            </w:r>
          </w:p>
        </w:tc>
      </w:tr>
      <w:tr w:rsidR="002A0B5A" w:rsidRPr="002A0B5A" w14:paraId="042C010F" w14:textId="77777777" w:rsidTr="00D432B8">
        <w:trPr>
          <w:trHeight w:val="460"/>
        </w:trPr>
        <w:tc>
          <w:tcPr>
            <w:tcW w:w="9606" w:type="dxa"/>
            <w:vAlign w:val="center"/>
          </w:tcPr>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309"/>
              <w:gridCol w:w="3091"/>
              <w:gridCol w:w="432"/>
              <w:gridCol w:w="1239"/>
            </w:tblGrid>
            <w:tr w:rsidR="002A0B5A" w:rsidRPr="002A0B5A" w14:paraId="09E54B4D" w14:textId="77777777" w:rsidTr="00D432B8">
              <w:trPr>
                <w:trHeight w:val="765"/>
              </w:trPr>
              <w:tc>
                <w:tcPr>
                  <w:tcW w:w="309" w:type="dxa"/>
                  <w:vAlign w:val="bottom"/>
                </w:tcPr>
                <w:p w14:paraId="02B892F0" w14:textId="77777777" w:rsidR="002A0B5A" w:rsidRPr="002A0B5A" w:rsidRDefault="002A0B5A" w:rsidP="002A0B5A">
                  <w:pPr>
                    <w:widowControl w:val="0"/>
                    <w:spacing w:after="0" w:line="240" w:lineRule="auto"/>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от</w:t>
                  </w:r>
                </w:p>
              </w:tc>
              <w:tc>
                <w:tcPr>
                  <w:tcW w:w="3091" w:type="dxa"/>
                  <w:tcBorders>
                    <w:top w:val="nil"/>
                    <w:left w:val="nil"/>
                    <w:bottom w:val="single" w:sz="6" w:space="0" w:color="auto"/>
                    <w:right w:val="nil"/>
                  </w:tcBorders>
                </w:tcPr>
                <w:p w14:paraId="7DE9A586"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0780098F"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01 декабря 2023 года  </w:t>
                  </w:r>
                </w:p>
              </w:tc>
              <w:tc>
                <w:tcPr>
                  <w:tcW w:w="432" w:type="dxa"/>
                </w:tcPr>
                <w:p w14:paraId="55FB7183"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2A3EA222"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  </w:t>
                  </w:r>
                </w:p>
              </w:tc>
              <w:tc>
                <w:tcPr>
                  <w:tcW w:w="1236" w:type="dxa"/>
                  <w:tcBorders>
                    <w:top w:val="nil"/>
                    <w:left w:val="nil"/>
                    <w:bottom w:val="single" w:sz="6" w:space="0" w:color="auto"/>
                    <w:right w:val="nil"/>
                  </w:tcBorders>
                </w:tcPr>
                <w:p w14:paraId="3FDEA946"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5C10C1BD"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245-100/7 </w:t>
                  </w:r>
                </w:p>
              </w:tc>
            </w:tr>
            <w:tr w:rsidR="002A0B5A" w:rsidRPr="002A0B5A" w14:paraId="0F38AFC1" w14:textId="77777777" w:rsidTr="00D432B8">
              <w:trPr>
                <w:trHeight w:val="374"/>
              </w:trPr>
              <w:tc>
                <w:tcPr>
                  <w:tcW w:w="5071" w:type="dxa"/>
                  <w:gridSpan w:val="4"/>
                </w:tcPr>
                <w:p w14:paraId="3C868212" w14:textId="77777777" w:rsidR="002A0B5A" w:rsidRPr="002A0B5A" w:rsidRDefault="002A0B5A" w:rsidP="002A0B5A">
                  <w:pPr>
                    <w:widowControl w:val="0"/>
                    <w:spacing w:after="0" w:line="240" w:lineRule="auto"/>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         с. Степное Полеологово</w:t>
                  </w:r>
                </w:p>
              </w:tc>
            </w:tr>
          </w:tbl>
          <w:p w14:paraId="0CBB2FF8" w14:textId="77777777" w:rsidR="002A0B5A" w:rsidRPr="002A0B5A" w:rsidRDefault="002A0B5A" w:rsidP="002A0B5A">
            <w:pPr>
              <w:keepNext/>
              <w:widowControl w:val="0"/>
              <w:spacing w:before="240" w:after="60" w:line="240" w:lineRule="auto"/>
              <w:ind w:left="567"/>
              <w:outlineLvl w:val="2"/>
              <w:rPr>
                <w:rFonts w:ascii="Arial" w:eastAsia="Times New Roman" w:hAnsi="Arial" w:cs="Arial"/>
                <w:b/>
                <w:bCs/>
                <w:sz w:val="26"/>
                <w:szCs w:val="26"/>
                <w:lang w:eastAsia="ru-RU"/>
              </w:rPr>
            </w:pPr>
          </w:p>
        </w:tc>
      </w:tr>
    </w:tbl>
    <w:p w14:paraId="27314643" w14:textId="77777777" w:rsidR="002A0B5A" w:rsidRPr="002A0B5A" w:rsidRDefault="002A0B5A" w:rsidP="002A0B5A">
      <w:pPr>
        <w:spacing w:after="0" w:line="240" w:lineRule="auto"/>
        <w:jc w:val="both"/>
        <w:rPr>
          <w:rFonts w:ascii="Times New Roman" w:eastAsia="Times New Roman" w:hAnsi="Times New Roman" w:cs="Times New Roman"/>
          <w:b/>
          <w:sz w:val="24"/>
          <w:szCs w:val="24"/>
          <w:lang w:eastAsia="ru-RU"/>
        </w:rPr>
      </w:pPr>
    </w:p>
    <w:p w14:paraId="28613974" w14:textId="77777777" w:rsidR="002A0B5A" w:rsidRPr="002A0B5A" w:rsidRDefault="002A0B5A" w:rsidP="002A0B5A">
      <w:pPr>
        <w:spacing w:after="0" w:line="240" w:lineRule="auto"/>
        <w:ind w:firstLine="567"/>
        <w:jc w:val="both"/>
        <w:rPr>
          <w:rFonts w:ascii="Times New Roman" w:eastAsia="Times New Roman" w:hAnsi="Times New Roman" w:cs="Times New Roman"/>
          <w:b/>
          <w:sz w:val="24"/>
          <w:szCs w:val="24"/>
          <w:lang w:eastAsia="ru-RU"/>
        </w:rPr>
      </w:pPr>
      <w:r w:rsidRPr="002A0B5A">
        <w:rPr>
          <w:rFonts w:ascii="Times New Roman" w:eastAsia="Times New Roman" w:hAnsi="Times New Roman" w:cs="Times New Roman"/>
          <w:b/>
          <w:sz w:val="24"/>
          <w:szCs w:val="24"/>
          <w:lang w:eastAsia="ru-RU"/>
        </w:rPr>
        <w:t>Об утверждении схемы одномандатных избирательных округов для проведения выборов депутатов Комитета местного самоуправления Полеологовского сельсовета Бессоновского района Пензенской области</w:t>
      </w:r>
    </w:p>
    <w:p w14:paraId="34E5EB10"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73778912" w14:textId="77777777" w:rsidR="002A0B5A" w:rsidRPr="002A0B5A" w:rsidRDefault="002A0B5A" w:rsidP="002A0B5A">
      <w:pPr>
        <w:spacing w:after="0" w:line="240" w:lineRule="auto"/>
        <w:ind w:firstLine="708"/>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Cs/>
          <w:sz w:val="24"/>
          <w:szCs w:val="24"/>
          <w:lang w:eastAsia="ru-RU"/>
        </w:rPr>
        <w:t xml:space="preserve">Руководствуясь </w:t>
      </w:r>
      <w:hyperlink r:id="rId10" w:history="1">
        <w:r w:rsidRPr="002A0B5A">
          <w:rPr>
            <w:rFonts w:ascii="Times New Roman" w:eastAsia="Times New Roman" w:hAnsi="Times New Roman" w:cs="Times New Roman"/>
            <w:sz w:val="24"/>
            <w:szCs w:val="24"/>
            <w:lang w:eastAsia="ru-RU"/>
          </w:rPr>
          <w:t>пунктом 2 статьи 18</w:t>
        </w:r>
      </w:hyperlink>
      <w:r w:rsidRPr="002A0B5A">
        <w:rPr>
          <w:rFonts w:ascii="Times New Roman" w:eastAsia="Times New Roman" w:hAnsi="Times New Roman" w:cs="Times New Roman"/>
          <w:bCs/>
          <w:sz w:val="24"/>
          <w:szCs w:val="24"/>
          <w:lang w:eastAsia="ru-RU"/>
        </w:rPr>
        <w:t xml:space="preserve"> Федерального закона от 12.06.2002 N 67-ФЗ «Об основных гарантиях избирательных прав и права на участие в референдуме граждан Российской Федерации», </w:t>
      </w:r>
      <w:hyperlink r:id="rId11" w:history="1">
        <w:r w:rsidRPr="002A0B5A">
          <w:rPr>
            <w:rFonts w:ascii="Times New Roman" w:eastAsia="Times New Roman" w:hAnsi="Times New Roman" w:cs="Times New Roman"/>
            <w:sz w:val="24"/>
            <w:szCs w:val="24"/>
            <w:lang w:eastAsia="ru-RU"/>
          </w:rPr>
          <w:t>ст.</w:t>
        </w:r>
      </w:hyperlink>
      <w:r w:rsidRPr="002A0B5A">
        <w:rPr>
          <w:rFonts w:ascii="Times New Roman" w:eastAsia="Times New Roman" w:hAnsi="Times New Roman" w:cs="Times New Roman"/>
          <w:bCs/>
          <w:sz w:val="24"/>
          <w:szCs w:val="24"/>
          <w:lang w:eastAsia="ru-RU"/>
        </w:rPr>
        <w:t xml:space="preserve"> </w:t>
      </w:r>
      <w:hyperlink r:id="rId12" w:history="1">
        <w:r w:rsidRPr="002A0B5A">
          <w:rPr>
            <w:rFonts w:ascii="Times New Roman" w:eastAsia="Times New Roman" w:hAnsi="Times New Roman" w:cs="Times New Roman"/>
            <w:sz w:val="24"/>
            <w:szCs w:val="24"/>
            <w:lang w:eastAsia="ru-RU"/>
          </w:rPr>
          <w:t>25</w:t>
        </w:r>
      </w:hyperlink>
      <w:r w:rsidRPr="002A0B5A">
        <w:rPr>
          <w:rFonts w:ascii="Times New Roman" w:eastAsia="Times New Roman" w:hAnsi="Times New Roman" w:cs="Times New Roman"/>
          <w:bCs/>
          <w:sz w:val="24"/>
          <w:szCs w:val="24"/>
          <w:lang w:eastAsia="ru-RU"/>
        </w:rPr>
        <w:t xml:space="preserve"> Закона Пензенской области от 26.02.2006 N 976-ЗПО «О выборах депутатов представительного органа муниципального образования в Пензенской области по одномандатным избирательным округам», учитывая Постановление Территориальной избирательной комиссии Бессоновского района Пензенской области № 20/94 от 25.10.2021 года «</w:t>
      </w:r>
      <w:r w:rsidRPr="002A0B5A">
        <w:rPr>
          <w:rFonts w:ascii="Times New Roman" w:eastAsia="Times New Roman" w:hAnsi="Times New Roman" w:cs="Times New Roman"/>
          <w:sz w:val="24"/>
          <w:szCs w:val="24"/>
          <w:lang w:eastAsia="ru-RU"/>
        </w:rPr>
        <w:t>О представлении в Комитет местного самоуправления Полеологовского  сельсовета Бессоновского района Пензенской области предложений по утверждению новой схемы одномандатных избирательных округов для проведения выборов депутатов Комитета местного самоуправления Полеологовского  сельсовета Бессоновского района Пензенской области</w:t>
      </w:r>
      <w:r w:rsidRPr="002A0B5A">
        <w:rPr>
          <w:rFonts w:ascii="Times New Roman" w:eastAsia="Times New Roman" w:hAnsi="Times New Roman" w:cs="Times New Roman"/>
          <w:bCs/>
          <w:sz w:val="24"/>
          <w:szCs w:val="24"/>
          <w:lang w:eastAsia="ru-RU"/>
        </w:rPr>
        <w:t>»,</w:t>
      </w:r>
      <w:r w:rsidRPr="002A0B5A">
        <w:rPr>
          <w:rFonts w:ascii="Times New Roman" w:eastAsia="Times New Roman" w:hAnsi="Times New Roman" w:cs="Times New Roman"/>
          <w:sz w:val="24"/>
          <w:szCs w:val="24"/>
          <w:lang w:eastAsia="ru-RU"/>
        </w:rPr>
        <w:t xml:space="preserve"> в соответствии с Уставом Полеологовского  сельсовета Бессоновского района Пензенской области,</w:t>
      </w:r>
    </w:p>
    <w:p w14:paraId="4BD26396" w14:textId="77777777" w:rsidR="002A0B5A" w:rsidRPr="002A0B5A" w:rsidRDefault="002A0B5A" w:rsidP="002A0B5A">
      <w:pPr>
        <w:spacing w:before="120" w:after="0" w:line="240" w:lineRule="auto"/>
        <w:ind w:firstLine="544"/>
        <w:jc w:val="center"/>
        <w:rPr>
          <w:rFonts w:ascii="Times New Roman" w:eastAsia="Times New Roman" w:hAnsi="Times New Roman" w:cs="Times New Roman"/>
          <w:b/>
          <w:sz w:val="24"/>
          <w:szCs w:val="24"/>
          <w:lang w:eastAsia="ru-RU"/>
        </w:rPr>
      </w:pPr>
      <w:r w:rsidRPr="002A0B5A">
        <w:rPr>
          <w:rFonts w:ascii="Times New Roman" w:eastAsia="Times New Roman" w:hAnsi="Times New Roman" w:cs="Times New Roman"/>
          <w:b/>
          <w:sz w:val="24"/>
          <w:szCs w:val="24"/>
          <w:lang w:eastAsia="ru-RU"/>
        </w:rPr>
        <w:t>Комитет местного самоуправления решил:</w:t>
      </w:r>
    </w:p>
    <w:p w14:paraId="614348A2" w14:textId="77777777" w:rsidR="002A0B5A" w:rsidRPr="002A0B5A" w:rsidRDefault="002A0B5A" w:rsidP="002A0B5A">
      <w:pPr>
        <w:spacing w:before="120" w:after="0" w:line="240" w:lineRule="auto"/>
        <w:ind w:firstLine="544"/>
        <w:jc w:val="center"/>
        <w:rPr>
          <w:rFonts w:ascii="Times New Roman" w:eastAsia="Times New Roman" w:hAnsi="Times New Roman" w:cs="Times New Roman"/>
          <w:b/>
          <w:sz w:val="24"/>
          <w:szCs w:val="24"/>
          <w:lang w:eastAsia="ru-RU"/>
        </w:rPr>
      </w:pPr>
    </w:p>
    <w:p w14:paraId="6D465234" w14:textId="77777777" w:rsidR="002A0B5A" w:rsidRPr="002A0B5A" w:rsidRDefault="002A0B5A" w:rsidP="002A0B5A">
      <w:pPr>
        <w:spacing w:after="0" w:line="240" w:lineRule="auto"/>
        <w:ind w:firstLine="544"/>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1. Утвердить схему одномандатных избирательных округов для подготовки и проведения выборов для проведения выборов депутатов Комитета местного самоуправления Полеологовского  сельсовета Бессоновского района Пензенской области на десять лет согласно </w:t>
      </w:r>
      <w:hyperlink r:id="rId13" w:anchor="sub_1000" w:history="1">
        <w:r w:rsidRPr="002A0B5A">
          <w:rPr>
            <w:rFonts w:ascii="Times New Roman" w:eastAsia="Times New Roman" w:hAnsi="Times New Roman" w:cs="Times New Roman"/>
            <w:sz w:val="24"/>
            <w:szCs w:val="24"/>
            <w:lang w:eastAsia="ru-RU"/>
          </w:rPr>
          <w:t>приложени</w:t>
        </w:r>
      </w:hyperlink>
      <w:r w:rsidRPr="002A0B5A">
        <w:rPr>
          <w:rFonts w:ascii="Times New Roman" w:eastAsia="Times New Roman" w:hAnsi="Times New Roman" w:cs="Times New Roman"/>
          <w:sz w:val="24"/>
          <w:szCs w:val="24"/>
          <w:lang w:eastAsia="ru-RU"/>
        </w:rPr>
        <w:t>ю к настоящему решению.</w:t>
      </w:r>
    </w:p>
    <w:p w14:paraId="3DCC8F8C" w14:textId="77777777" w:rsidR="002A0B5A" w:rsidRPr="002A0B5A" w:rsidRDefault="002A0B5A" w:rsidP="002A0B5A">
      <w:pPr>
        <w:spacing w:after="0" w:line="240" w:lineRule="auto"/>
        <w:ind w:firstLine="544"/>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lastRenderedPageBreak/>
        <w:t>2. Признать утратившим силу решение Комитета местного самоуправления Полеологовского сельсовета Бессоновского района Пензенской области от 07.03.2014 № 262 «Об утверждении схемы одномандатных избирательных округов для проведения выборов депутатов Комитета местного самоуправления Полеологовского сельсовета Бессоновского района Пензенской области».</w:t>
      </w:r>
    </w:p>
    <w:p w14:paraId="6BABD509"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3.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3A1898AE"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4. Настоящее решение вступает в силу на следующий день после дня его официального опубликования.</w:t>
      </w:r>
    </w:p>
    <w:p w14:paraId="5CA61FF4"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5.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6C24BE30"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58A11C84"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37CFCF24"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3A4A7417" w14:textId="77777777" w:rsidR="002A0B5A" w:rsidRPr="002A0B5A" w:rsidRDefault="002A0B5A" w:rsidP="002A0B5A">
      <w:pPr>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Глава Полеологовского сельсовета                                                    В.С.Сучкова</w:t>
      </w:r>
    </w:p>
    <w:p w14:paraId="5554724B" w14:textId="77777777" w:rsidR="002A0B5A" w:rsidRPr="002A0B5A" w:rsidRDefault="002A0B5A" w:rsidP="002A0B5A">
      <w:pPr>
        <w:spacing w:after="0" w:line="240" w:lineRule="auto"/>
        <w:jc w:val="center"/>
        <w:rPr>
          <w:rFonts w:ascii="Times New Roman" w:eastAsia="Times New Roman" w:hAnsi="Times New Roman" w:cs="Times New Roman"/>
          <w:b/>
          <w:bCs/>
          <w:sz w:val="24"/>
          <w:szCs w:val="24"/>
          <w:lang w:eastAsia="ru-RU"/>
        </w:rPr>
      </w:pPr>
    </w:p>
    <w:p w14:paraId="23B17C38" w14:textId="77777777" w:rsidR="002A0B5A" w:rsidRPr="002A0B5A" w:rsidRDefault="002A0B5A" w:rsidP="002A0B5A">
      <w:pPr>
        <w:spacing w:after="0" w:line="240" w:lineRule="auto"/>
        <w:jc w:val="center"/>
        <w:rPr>
          <w:rFonts w:ascii="Times New Roman" w:eastAsia="Times New Roman" w:hAnsi="Times New Roman" w:cs="Times New Roman"/>
          <w:b/>
          <w:sz w:val="24"/>
          <w:szCs w:val="24"/>
          <w:lang w:eastAsia="ru-RU"/>
        </w:rPr>
      </w:pPr>
    </w:p>
    <w:p w14:paraId="6AF72311" w14:textId="77777777" w:rsidR="002A0B5A" w:rsidRPr="002A0B5A" w:rsidRDefault="002A0B5A" w:rsidP="002A0B5A">
      <w:pPr>
        <w:spacing w:after="0" w:line="240" w:lineRule="auto"/>
        <w:jc w:val="center"/>
        <w:rPr>
          <w:rFonts w:ascii="Times New Roman" w:eastAsia="Times New Roman" w:hAnsi="Times New Roman" w:cs="Times New Roman"/>
          <w:b/>
          <w:sz w:val="24"/>
          <w:szCs w:val="24"/>
          <w:lang w:eastAsia="ru-RU"/>
        </w:rPr>
      </w:pPr>
    </w:p>
    <w:p w14:paraId="26094242"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4C3F93D9"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3E17DCAD"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3479A174"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3933B95B"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105AA636"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00A72A68"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28128185"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68FF8576"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2DAFE369"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4FB405B7"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484C1DC3" w14:textId="77777777" w:rsidR="002A0B5A" w:rsidRDefault="002A0B5A" w:rsidP="002A0B5A">
      <w:pPr>
        <w:spacing w:after="0" w:line="240" w:lineRule="auto"/>
        <w:jc w:val="right"/>
        <w:rPr>
          <w:rFonts w:ascii="Times New Roman" w:eastAsia="Times New Roman" w:hAnsi="Times New Roman" w:cs="Times New Roman"/>
          <w:sz w:val="24"/>
          <w:szCs w:val="24"/>
          <w:lang w:eastAsia="ru-RU"/>
        </w:rPr>
      </w:pPr>
    </w:p>
    <w:p w14:paraId="1A426A75"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2B1EAB57"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529FF8DA"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5E1AB1A3"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411DB061"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2B043DE0"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5CC67C89"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45A47C85"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5249D19B"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74FB1899"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p>
    <w:p w14:paraId="5FEB97FF"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lastRenderedPageBreak/>
        <w:t xml:space="preserve">Приложение к решению </w:t>
      </w:r>
    </w:p>
    <w:p w14:paraId="6C32F98F"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Комитета местного самоуправления </w:t>
      </w:r>
    </w:p>
    <w:p w14:paraId="7A9CE0AD"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Полеологовского сельсовета </w:t>
      </w:r>
    </w:p>
    <w:p w14:paraId="6F644541"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Бессоновского района </w:t>
      </w:r>
    </w:p>
    <w:p w14:paraId="74C1CAEB"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Пензенской области</w:t>
      </w:r>
    </w:p>
    <w:p w14:paraId="49928066" w14:textId="77777777" w:rsidR="002A0B5A" w:rsidRPr="002A0B5A" w:rsidRDefault="002A0B5A" w:rsidP="002A0B5A">
      <w:pPr>
        <w:spacing w:after="0" w:line="240" w:lineRule="auto"/>
        <w:jc w:val="right"/>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от 01.12.2023 № 245-100/7</w:t>
      </w:r>
    </w:p>
    <w:p w14:paraId="1454999B" w14:textId="77777777" w:rsidR="002A0B5A" w:rsidRPr="002A0B5A" w:rsidRDefault="002A0B5A" w:rsidP="002A0B5A">
      <w:pPr>
        <w:spacing w:after="0" w:line="240" w:lineRule="auto"/>
        <w:jc w:val="right"/>
        <w:rPr>
          <w:rFonts w:ascii="Times New Roman" w:eastAsia="Times New Roman" w:hAnsi="Times New Roman" w:cs="Times New Roman"/>
          <w:b/>
          <w:bCs/>
          <w:sz w:val="24"/>
          <w:szCs w:val="24"/>
          <w:lang w:eastAsia="ru-RU"/>
        </w:rPr>
      </w:pPr>
    </w:p>
    <w:p w14:paraId="0C958CE7" w14:textId="77777777" w:rsidR="002A0B5A" w:rsidRPr="002A0B5A" w:rsidRDefault="002A0B5A" w:rsidP="002A0B5A">
      <w:pPr>
        <w:spacing w:after="0" w:line="240" w:lineRule="auto"/>
        <w:jc w:val="center"/>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Схема избирательных округов по выборам депутатов Комитета местного самоуправления Полеологовского сельсовета Бессоновского района Пензенской области сроком на десять лет</w:t>
      </w:r>
    </w:p>
    <w:p w14:paraId="604B393B" w14:textId="77777777" w:rsidR="002A0B5A" w:rsidRPr="002A0B5A" w:rsidRDefault="002A0B5A" w:rsidP="002A0B5A">
      <w:pPr>
        <w:spacing w:after="0" w:line="240" w:lineRule="auto"/>
        <w:rPr>
          <w:rFonts w:ascii="Times New Roman" w:eastAsia="Times New Roman" w:hAnsi="Times New Roman" w:cs="Times New Roman"/>
          <w:b/>
          <w:bCs/>
          <w:sz w:val="24"/>
          <w:szCs w:val="24"/>
          <w:lang w:eastAsia="ru-RU"/>
        </w:rPr>
      </w:pPr>
    </w:p>
    <w:p w14:paraId="40DF78EE"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 xml:space="preserve">Количество избирателей   – 1143 человека. </w:t>
      </w:r>
    </w:p>
    <w:p w14:paraId="582F1CE6"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Всего округов – 10.</w:t>
      </w:r>
    </w:p>
    <w:p w14:paraId="2274869D"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Средняя норма представительства избирателей в округе – 114 человек.</w:t>
      </w:r>
    </w:p>
    <w:p w14:paraId="6B5CED74"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+ 10% - 125 чел.        -10% - 103 чел.</w:t>
      </w:r>
    </w:p>
    <w:p w14:paraId="670E72B9"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lang w:eastAsia="ru-RU"/>
        </w:rPr>
      </w:pPr>
      <w:r w:rsidRPr="002A0B5A">
        <w:rPr>
          <w:rFonts w:ascii="Times New Roman" w:eastAsia="Times New Roman" w:hAnsi="Times New Roman" w:cs="Times New Roman"/>
          <w:b/>
          <w:bCs/>
          <w:sz w:val="24"/>
          <w:szCs w:val="24"/>
          <w:lang w:eastAsia="ru-RU"/>
        </w:rPr>
        <w:t>+ 20% - 136 чел.        -20% - 92 чел.</w:t>
      </w:r>
    </w:p>
    <w:p w14:paraId="30541F84"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p>
    <w:p w14:paraId="2649CB8B"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1 </w:t>
      </w:r>
    </w:p>
    <w:p w14:paraId="78125CFF"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125 человек</w:t>
      </w:r>
    </w:p>
    <w:p w14:paraId="7386AA1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1038B73C"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село Блохино: </w:t>
      </w:r>
    </w:p>
    <w:p w14:paraId="6ADA422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ул. Славы; </w:t>
      </w:r>
    </w:p>
    <w:p w14:paraId="5228A55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Первомайская;</w:t>
      </w:r>
    </w:p>
    <w:p w14:paraId="7C5BC60E"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Комсомольская (дом №5, №6, №7, №9);</w:t>
      </w:r>
    </w:p>
    <w:p w14:paraId="67CA03EA"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деревня Анновка.</w:t>
      </w:r>
    </w:p>
    <w:p w14:paraId="4C051986"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p>
    <w:p w14:paraId="7AB10AA2"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2 </w:t>
      </w:r>
    </w:p>
    <w:p w14:paraId="74F1EAB3"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125 человек</w:t>
      </w:r>
    </w:p>
    <w:p w14:paraId="7FC5CCFC"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6255D868"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село Блохино: </w:t>
      </w:r>
    </w:p>
    <w:p w14:paraId="125BE72C"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ул. Октябрьская; </w:t>
      </w:r>
    </w:p>
    <w:p w14:paraId="6AC05135"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Молодежная (дом №2, №2А, №3, №3А, №4, №5, №5А, №6, №7, №7А, №8, №9, №10, №11, №13);</w:t>
      </w:r>
    </w:p>
    <w:p w14:paraId="6EF8505E"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Комсомольская (дом №1, №2, №3, № 3А, №4, №8).</w:t>
      </w:r>
    </w:p>
    <w:p w14:paraId="4730187D"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1B285472"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3 </w:t>
      </w:r>
    </w:p>
    <w:p w14:paraId="753C558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116 человек</w:t>
      </w:r>
    </w:p>
    <w:p w14:paraId="26A929A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42AED164"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село Блохино: </w:t>
      </w:r>
    </w:p>
    <w:p w14:paraId="47A3C33E"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Мира;</w:t>
      </w:r>
    </w:p>
    <w:p w14:paraId="7085FA29"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Победы.</w:t>
      </w:r>
    </w:p>
    <w:p w14:paraId="5EDAF28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1096F3CC"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lastRenderedPageBreak/>
        <w:t xml:space="preserve">ОКРУГ № 4 </w:t>
      </w:r>
    </w:p>
    <w:p w14:paraId="0A1388E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124 человека</w:t>
      </w:r>
    </w:p>
    <w:p w14:paraId="2A784E8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w:t>
      </w:r>
    </w:p>
    <w:p w14:paraId="6468680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село Блохино: </w:t>
      </w:r>
    </w:p>
    <w:p w14:paraId="146AD099"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Новая;</w:t>
      </w:r>
    </w:p>
    <w:p w14:paraId="60D13614"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Молодежная (дом №1, №12, №14, №15, №16, №16А, №17, №18, №18А, №19, №19А, №20, №21, №22, №23, №24, №26, №26А, №28, №30, №34, №35).</w:t>
      </w:r>
    </w:p>
    <w:p w14:paraId="55147575"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0CEADB54"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5 </w:t>
      </w:r>
    </w:p>
    <w:p w14:paraId="28ECE67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101 человек</w:t>
      </w:r>
    </w:p>
    <w:p w14:paraId="2352C2A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3902E6A0"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село Кроптово: </w:t>
      </w:r>
    </w:p>
    <w:p w14:paraId="3F564D0F"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Заря;</w:t>
      </w:r>
    </w:p>
    <w:p w14:paraId="6CD7167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Луговая;</w:t>
      </w:r>
    </w:p>
    <w:p w14:paraId="12866B5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Молодежная;</w:t>
      </w:r>
    </w:p>
    <w:p w14:paraId="49CFB50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Центральная;</w:t>
      </w:r>
    </w:p>
    <w:p w14:paraId="405FB224"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3241F38F"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Колхозная (дом №18, №20, №22, №26, №28, №30, №32, №34, №36, №38, №40, №42, №46, №48, №52, №54, №56, №58, №60, №62).</w:t>
      </w:r>
    </w:p>
    <w:p w14:paraId="27297EAE"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7DEDA8DB"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6 </w:t>
      </w:r>
    </w:p>
    <w:p w14:paraId="2173DCFC"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–118 человек</w:t>
      </w:r>
    </w:p>
    <w:p w14:paraId="74F17A19"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6EE60704"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09A82110"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Фестивальная,</w:t>
      </w:r>
    </w:p>
    <w:p w14:paraId="120918FD"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ул. Вишневая, </w:t>
      </w:r>
    </w:p>
    <w:p w14:paraId="021061E7"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Мелиораторов,</w:t>
      </w:r>
    </w:p>
    <w:p w14:paraId="4988930A"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Платина.</w:t>
      </w:r>
    </w:p>
    <w:p w14:paraId="177DC25A"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4E95A766"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7 </w:t>
      </w:r>
    </w:p>
    <w:p w14:paraId="5E43D07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–104 человека</w:t>
      </w:r>
    </w:p>
    <w:p w14:paraId="6AA05777"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244856F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063CCFF9"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Советская;</w:t>
      </w:r>
    </w:p>
    <w:p w14:paraId="66032433"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Колхозная (дом №27, № 29, №31, № 33, №37, №41, №43, №45, №47, №49).</w:t>
      </w:r>
    </w:p>
    <w:p w14:paraId="2190A0D4"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p>
    <w:p w14:paraId="4476B8DC"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8 </w:t>
      </w:r>
    </w:p>
    <w:p w14:paraId="199EB394" w14:textId="0E546223"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w:t>
      </w:r>
      <w:r w:rsidR="00DC5936">
        <w:rPr>
          <w:rFonts w:ascii="Times New Roman" w:eastAsia="Times New Roman" w:hAnsi="Times New Roman" w:cs="Times New Roman"/>
          <w:sz w:val="24"/>
          <w:szCs w:val="24"/>
          <w:lang w:eastAsia="ru-RU"/>
        </w:rPr>
        <w:t>03</w:t>
      </w:r>
      <w:r w:rsidRPr="002A0B5A">
        <w:rPr>
          <w:rFonts w:ascii="Times New Roman" w:eastAsia="Times New Roman" w:hAnsi="Times New Roman" w:cs="Times New Roman"/>
          <w:sz w:val="24"/>
          <w:szCs w:val="24"/>
          <w:lang w:eastAsia="ru-RU"/>
        </w:rPr>
        <w:t xml:space="preserve"> человек</w:t>
      </w:r>
      <w:r w:rsidR="00DC5936">
        <w:rPr>
          <w:rFonts w:ascii="Times New Roman" w:eastAsia="Times New Roman" w:hAnsi="Times New Roman" w:cs="Times New Roman"/>
          <w:sz w:val="24"/>
          <w:szCs w:val="24"/>
          <w:lang w:eastAsia="ru-RU"/>
        </w:rPr>
        <w:t>а</w:t>
      </w:r>
    </w:p>
    <w:p w14:paraId="785BFE9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7C41FDA7"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0AACEEFA"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Заречная;</w:t>
      </w:r>
    </w:p>
    <w:p w14:paraId="27589150"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ул. Ветеранов (дом №3, №5, №9, №11, №13, №15, №17, №19, №21, №27, №29, №31, №33, </w:t>
      </w:r>
      <w:r w:rsidRPr="002A0B5A">
        <w:rPr>
          <w:rFonts w:ascii="Times New Roman" w:eastAsia="Times New Roman" w:hAnsi="Times New Roman" w:cs="Times New Roman"/>
          <w:sz w:val="24"/>
          <w:szCs w:val="24"/>
          <w:lang w:eastAsia="ru-RU"/>
        </w:rPr>
        <w:lastRenderedPageBreak/>
        <w:t>№35, №37, №39, №41)</w:t>
      </w:r>
    </w:p>
    <w:p w14:paraId="0BCB6F2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Колхозная (дом №1, №3, №5, №6, №7, №8, №9, №10, №11, №12, №13, №14. №15, №16, №17, №19, № 21, № 23, №23А, №25, №25А).</w:t>
      </w:r>
    </w:p>
    <w:p w14:paraId="1673CA6A"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p>
    <w:p w14:paraId="73291487"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9 </w:t>
      </w:r>
    </w:p>
    <w:p w14:paraId="0A057EF3" w14:textId="1D9CC4D1"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109 человек</w:t>
      </w:r>
    </w:p>
    <w:p w14:paraId="0FE3E627"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350130A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09B418EA"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Дружбы;</w:t>
      </w:r>
    </w:p>
    <w:p w14:paraId="5D2C7CDB"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Ветеранов (дом №63, №65, №67, №69, №71, №73, №75).</w:t>
      </w:r>
    </w:p>
    <w:p w14:paraId="0EBED213"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p>
    <w:p w14:paraId="498DE7B0" w14:textId="77777777" w:rsidR="002A0B5A" w:rsidRPr="002A0B5A" w:rsidRDefault="002A0B5A" w:rsidP="002A0B5A">
      <w:pPr>
        <w:widowControl w:val="0"/>
        <w:spacing w:after="0" w:line="240" w:lineRule="auto"/>
        <w:jc w:val="both"/>
        <w:rPr>
          <w:rFonts w:ascii="Times New Roman" w:eastAsia="Times New Roman" w:hAnsi="Times New Roman" w:cs="Times New Roman"/>
          <w:b/>
          <w:bCs/>
          <w:sz w:val="24"/>
          <w:szCs w:val="24"/>
          <w:u w:val="single"/>
          <w:lang w:eastAsia="ru-RU"/>
        </w:rPr>
      </w:pPr>
      <w:r w:rsidRPr="002A0B5A">
        <w:rPr>
          <w:rFonts w:ascii="Times New Roman" w:eastAsia="Times New Roman" w:hAnsi="Times New Roman" w:cs="Times New Roman"/>
          <w:b/>
          <w:bCs/>
          <w:sz w:val="24"/>
          <w:szCs w:val="24"/>
          <w:u w:val="single"/>
          <w:lang w:eastAsia="ru-RU"/>
        </w:rPr>
        <w:t xml:space="preserve">ОКРУГ № 10 </w:t>
      </w:r>
    </w:p>
    <w:p w14:paraId="63FE1B09"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Количество избирателей</w:t>
      </w:r>
      <w:r w:rsidRPr="002A0B5A">
        <w:rPr>
          <w:rFonts w:ascii="Times New Roman" w:eastAsia="Times New Roman" w:hAnsi="Times New Roman" w:cs="Times New Roman"/>
          <w:sz w:val="24"/>
          <w:szCs w:val="24"/>
          <w:lang w:eastAsia="ru-RU"/>
        </w:rPr>
        <w:t xml:space="preserve"> – 118 человек</w:t>
      </w:r>
    </w:p>
    <w:p w14:paraId="266008C7"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b/>
          <w:bCs/>
          <w:sz w:val="24"/>
          <w:szCs w:val="24"/>
          <w:lang w:eastAsia="ru-RU"/>
        </w:rPr>
        <w:t>Территория</w:t>
      </w:r>
      <w:r w:rsidRPr="002A0B5A">
        <w:rPr>
          <w:rFonts w:ascii="Times New Roman" w:eastAsia="Times New Roman" w:hAnsi="Times New Roman" w:cs="Times New Roman"/>
          <w:sz w:val="24"/>
          <w:szCs w:val="24"/>
          <w:lang w:eastAsia="ru-RU"/>
        </w:rPr>
        <w:t xml:space="preserve">: </w:t>
      </w:r>
    </w:p>
    <w:p w14:paraId="4D3D9255"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село Степное Полеологово</w:t>
      </w:r>
    </w:p>
    <w:p w14:paraId="4E23B120"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Нагорная;</w:t>
      </w:r>
    </w:p>
    <w:p w14:paraId="4A4F0831"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Новая,</w:t>
      </w:r>
    </w:p>
    <w:p w14:paraId="54FA2B66" w14:textId="77777777" w:rsidR="002A0B5A" w:rsidRPr="002A0B5A" w:rsidRDefault="002A0B5A" w:rsidP="002A0B5A">
      <w:pPr>
        <w:widowControl w:val="0"/>
        <w:spacing w:after="0" w:line="240" w:lineRule="auto"/>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ул. Ветеранов (дом №43, №45, №47, №49, №51, №53, №55, №57, №59, №61).</w:t>
      </w:r>
    </w:p>
    <w:p w14:paraId="1C5FBB9A" w14:textId="77777777" w:rsidR="002A0B5A" w:rsidRPr="002A0B5A" w:rsidRDefault="002A0B5A" w:rsidP="002A0B5A">
      <w:pPr>
        <w:spacing w:after="0" w:line="240" w:lineRule="auto"/>
        <w:rPr>
          <w:rFonts w:ascii="Times New Roman" w:eastAsia="Times New Roman" w:hAnsi="Times New Roman" w:cs="Times New Roman"/>
          <w:b/>
          <w:bCs/>
          <w:sz w:val="24"/>
          <w:szCs w:val="24"/>
          <w:lang w:eastAsia="ru-RU"/>
        </w:rPr>
      </w:pPr>
    </w:p>
    <w:p w14:paraId="72364FC4" w14:textId="77777777" w:rsidR="00FF49EB" w:rsidRDefault="00FF49EB" w:rsidP="0044218E">
      <w:pPr>
        <w:spacing w:after="0" w:line="240" w:lineRule="auto"/>
        <w:jc w:val="center"/>
        <w:rPr>
          <w:rFonts w:ascii="Times New Roman" w:eastAsia="Lucida Sans Unicode" w:hAnsi="Times New Roman" w:cs="Times New Roman"/>
          <w:b/>
          <w:kern w:val="1"/>
          <w:sz w:val="28"/>
          <w:szCs w:val="28"/>
        </w:rPr>
      </w:pPr>
    </w:p>
    <w:p w14:paraId="75E31BF2" w14:textId="77777777" w:rsidR="00FF49EB" w:rsidRDefault="00FF49EB" w:rsidP="0044218E">
      <w:pPr>
        <w:spacing w:after="0" w:line="240" w:lineRule="auto"/>
        <w:jc w:val="center"/>
        <w:rPr>
          <w:rFonts w:ascii="Times New Roman" w:eastAsia="Lucida Sans Unicode" w:hAnsi="Times New Roman" w:cs="Times New Roman"/>
          <w:b/>
          <w:kern w:val="1"/>
          <w:sz w:val="28"/>
          <w:szCs w:val="28"/>
        </w:rPr>
      </w:pPr>
    </w:p>
    <w:p w14:paraId="27E17F2B" w14:textId="77777777" w:rsidR="00FF49EB" w:rsidRDefault="00FF49EB" w:rsidP="0044218E">
      <w:pPr>
        <w:spacing w:after="0" w:line="240" w:lineRule="auto"/>
        <w:jc w:val="center"/>
        <w:rPr>
          <w:rFonts w:ascii="Times New Roman" w:eastAsia="Lucida Sans Unicode" w:hAnsi="Times New Roman" w:cs="Times New Roman"/>
          <w:b/>
          <w:kern w:val="1"/>
          <w:sz w:val="28"/>
          <w:szCs w:val="28"/>
        </w:rPr>
      </w:pPr>
    </w:p>
    <w:p w14:paraId="2F717E3B"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3518D8D8"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622888DA"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331FFD7A"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0CF0FB02"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351696B4"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28183D82"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21BA2F2D"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54BF0601"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6A7078F4"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78D6CAC3"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64886A6F"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1542CCBF"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514B4761"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66349BAF"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038F03A3"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17218EEB"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766E41F0" w14:textId="77777777" w:rsidR="002A0B5A" w:rsidRPr="002A0B5A" w:rsidRDefault="002A0B5A" w:rsidP="002A0B5A">
      <w:pPr>
        <w:spacing w:after="0" w:line="240" w:lineRule="auto"/>
        <w:ind w:firstLine="567"/>
        <w:jc w:val="center"/>
        <w:rPr>
          <w:rFonts w:ascii="Times New Roman" w:eastAsia="Lucida Sans Unicode" w:hAnsi="Times New Roman" w:cs="Times New Roman"/>
          <w:b/>
          <w:kern w:val="1"/>
          <w:sz w:val="28"/>
          <w:szCs w:val="28"/>
        </w:rPr>
      </w:pPr>
    </w:p>
    <w:p w14:paraId="7EE4834D" w14:textId="629AE19D" w:rsidR="002A0B5A" w:rsidRPr="002A0B5A" w:rsidRDefault="002A0B5A" w:rsidP="002A0B5A">
      <w:pPr>
        <w:spacing w:after="0" w:line="240" w:lineRule="auto"/>
        <w:rPr>
          <w:rFonts w:ascii="Times New Roman" w:eastAsia="Times New Roman" w:hAnsi="Times New Roman" w:cs="Times New Roman"/>
          <w:b/>
          <w:sz w:val="24"/>
          <w:szCs w:val="24"/>
          <w:lang w:eastAsia="ru-RU"/>
        </w:rPr>
      </w:pPr>
      <w:bookmarkStart w:id="1" w:name="_Hlk152434702"/>
    </w:p>
    <w:tbl>
      <w:tblPr>
        <w:tblpPr w:leftFromText="180" w:rightFromText="180" w:vertAnchor="text" w:horzAnchor="margin" w:tblpY="80"/>
        <w:tblW w:w="9606" w:type="dxa"/>
        <w:tblLayout w:type="fixed"/>
        <w:tblCellMar>
          <w:left w:w="0" w:type="dxa"/>
          <w:right w:w="0" w:type="dxa"/>
        </w:tblCellMar>
        <w:tblLook w:val="01E0" w:firstRow="1" w:lastRow="1" w:firstColumn="1" w:lastColumn="1" w:noHBand="0" w:noVBand="0"/>
      </w:tblPr>
      <w:tblGrid>
        <w:gridCol w:w="9606"/>
      </w:tblGrid>
      <w:tr w:rsidR="002A0B5A" w:rsidRPr="002A0B5A" w14:paraId="2CC37444" w14:textId="77777777" w:rsidTr="00D432B8">
        <w:trPr>
          <w:trHeight w:val="397"/>
        </w:trPr>
        <w:tc>
          <w:tcPr>
            <w:tcW w:w="9606" w:type="dxa"/>
          </w:tcPr>
          <w:p w14:paraId="1F8E2F90" w14:textId="77777777" w:rsidR="002A0B5A" w:rsidRPr="002A0B5A" w:rsidRDefault="002A0B5A" w:rsidP="002A0B5A">
            <w:pPr>
              <w:widowControl w:val="0"/>
              <w:spacing w:after="0" w:line="240" w:lineRule="auto"/>
              <w:rPr>
                <w:rFonts w:ascii="Times New Roman" w:eastAsia="Times New Roman" w:hAnsi="Times New Roman" w:cs="Times New Roman"/>
                <w:b/>
                <w:sz w:val="28"/>
                <w:szCs w:val="20"/>
                <w:lang w:eastAsia="ru-RU"/>
              </w:rPr>
            </w:pPr>
          </w:p>
        </w:tc>
      </w:tr>
      <w:tr w:rsidR="002A0B5A" w:rsidRPr="002A0B5A" w14:paraId="5F2C517D" w14:textId="77777777" w:rsidTr="00D432B8">
        <w:tc>
          <w:tcPr>
            <w:tcW w:w="9606" w:type="dxa"/>
          </w:tcPr>
          <w:p w14:paraId="61501D15"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КОМИТЕТ МЕСТНОГО САМОУПРАВЛЕНИЯ</w:t>
            </w:r>
          </w:p>
          <w:p w14:paraId="59789A4D"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caps/>
                <w:sz w:val="36"/>
                <w:szCs w:val="36"/>
                <w:lang w:eastAsia="ru-RU"/>
              </w:rPr>
              <w:t>ПОЛЕОЛОГОВСКОГО</w:t>
            </w:r>
            <w:r w:rsidRPr="002A0B5A">
              <w:rPr>
                <w:rFonts w:ascii="Times New Roman" w:eastAsia="Times New Roman" w:hAnsi="Times New Roman" w:cs="Times New Roman"/>
                <w:b/>
                <w:sz w:val="36"/>
                <w:szCs w:val="36"/>
                <w:lang w:eastAsia="ru-RU"/>
              </w:rPr>
              <w:t xml:space="preserve"> СЕЛЬСОВЕТА</w:t>
            </w:r>
          </w:p>
          <w:p w14:paraId="02C4567D"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БЕССОНОВСКОГО РАЙОНА</w:t>
            </w:r>
          </w:p>
          <w:p w14:paraId="4136BD12"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36"/>
                <w:lang w:eastAsia="ru-RU"/>
              </w:rPr>
            </w:pPr>
            <w:r w:rsidRPr="002A0B5A">
              <w:rPr>
                <w:rFonts w:ascii="Times New Roman" w:eastAsia="Times New Roman" w:hAnsi="Times New Roman" w:cs="Times New Roman"/>
                <w:b/>
                <w:sz w:val="36"/>
                <w:szCs w:val="36"/>
                <w:lang w:eastAsia="ru-RU"/>
              </w:rPr>
              <w:t xml:space="preserve"> ПЕНЗЕНСКОЙ ОБЛАСТИ</w:t>
            </w:r>
          </w:p>
          <w:p w14:paraId="6C003634" w14:textId="77777777" w:rsidR="002A0B5A" w:rsidRPr="002A0B5A" w:rsidRDefault="002A0B5A" w:rsidP="002A0B5A">
            <w:pPr>
              <w:widowControl w:val="0"/>
              <w:spacing w:after="0" w:line="240" w:lineRule="auto"/>
              <w:jc w:val="center"/>
              <w:rPr>
                <w:rFonts w:ascii="Times New Roman" w:eastAsia="Times New Roman" w:hAnsi="Times New Roman" w:cs="Times New Roman"/>
                <w:b/>
                <w:sz w:val="36"/>
                <w:szCs w:val="20"/>
                <w:lang w:eastAsia="ru-RU"/>
              </w:rPr>
            </w:pPr>
            <w:r w:rsidRPr="002A0B5A">
              <w:rPr>
                <w:rFonts w:ascii="Times New Roman" w:eastAsia="Times New Roman" w:hAnsi="Times New Roman" w:cs="Times New Roman"/>
                <w:b/>
                <w:sz w:val="36"/>
                <w:szCs w:val="36"/>
                <w:lang w:eastAsia="ru-RU"/>
              </w:rPr>
              <w:t>СЕДЬМОГО СОЗЫВА</w:t>
            </w:r>
          </w:p>
        </w:tc>
      </w:tr>
      <w:tr w:rsidR="002A0B5A" w:rsidRPr="002A0B5A" w14:paraId="098D7D2A" w14:textId="77777777" w:rsidTr="00D432B8">
        <w:trPr>
          <w:trHeight w:val="397"/>
        </w:trPr>
        <w:tc>
          <w:tcPr>
            <w:tcW w:w="9606" w:type="dxa"/>
          </w:tcPr>
          <w:p w14:paraId="423F1821" w14:textId="77777777" w:rsidR="002A0B5A" w:rsidRPr="002A0B5A" w:rsidRDefault="002A0B5A" w:rsidP="002A0B5A">
            <w:pPr>
              <w:widowControl w:val="0"/>
              <w:spacing w:after="0" w:line="240" w:lineRule="auto"/>
              <w:jc w:val="both"/>
              <w:rPr>
                <w:rFonts w:ascii="Times New Roman" w:eastAsia="Times New Roman" w:hAnsi="Times New Roman" w:cs="Times New Roman"/>
                <w:sz w:val="20"/>
                <w:szCs w:val="20"/>
                <w:lang w:eastAsia="ru-RU"/>
              </w:rPr>
            </w:pPr>
          </w:p>
        </w:tc>
      </w:tr>
      <w:tr w:rsidR="002A0B5A" w:rsidRPr="002A0B5A" w14:paraId="78F5C20E" w14:textId="77777777" w:rsidTr="00D432B8">
        <w:tc>
          <w:tcPr>
            <w:tcW w:w="9606" w:type="dxa"/>
          </w:tcPr>
          <w:p w14:paraId="14075933" w14:textId="77777777" w:rsidR="002A0B5A" w:rsidRPr="002A0B5A" w:rsidRDefault="002A0B5A" w:rsidP="002A0B5A">
            <w:pPr>
              <w:keepNext/>
              <w:widowControl w:val="0"/>
              <w:spacing w:before="240" w:after="60" w:line="240" w:lineRule="auto"/>
              <w:ind w:left="567"/>
              <w:jc w:val="center"/>
              <w:outlineLvl w:val="2"/>
              <w:rPr>
                <w:rFonts w:ascii="Times New Roman" w:eastAsia="Times New Roman" w:hAnsi="Times New Roman" w:cs="Times New Roman"/>
                <w:b/>
                <w:bCs/>
                <w:sz w:val="28"/>
                <w:szCs w:val="28"/>
                <w:lang w:eastAsia="ru-RU"/>
              </w:rPr>
            </w:pPr>
            <w:r w:rsidRPr="002A0B5A">
              <w:rPr>
                <w:rFonts w:ascii="Times New Roman" w:eastAsia="Times New Roman" w:hAnsi="Times New Roman" w:cs="Times New Roman"/>
                <w:b/>
                <w:bCs/>
                <w:sz w:val="28"/>
                <w:szCs w:val="28"/>
                <w:lang w:eastAsia="ru-RU"/>
              </w:rPr>
              <w:t>Р Е Ш Е Н И Е</w:t>
            </w:r>
          </w:p>
        </w:tc>
      </w:tr>
      <w:tr w:rsidR="002A0B5A" w:rsidRPr="002A0B5A" w14:paraId="12FDB057" w14:textId="77777777" w:rsidTr="00D432B8">
        <w:trPr>
          <w:trHeight w:val="460"/>
        </w:trPr>
        <w:tc>
          <w:tcPr>
            <w:tcW w:w="9606" w:type="dxa"/>
            <w:vAlign w:val="center"/>
          </w:tcPr>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309"/>
              <w:gridCol w:w="3091"/>
              <w:gridCol w:w="432"/>
              <w:gridCol w:w="1239"/>
            </w:tblGrid>
            <w:tr w:rsidR="002A0B5A" w:rsidRPr="002A0B5A" w14:paraId="47EB6766" w14:textId="77777777" w:rsidTr="00D432B8">
              <w:trPr>
                <w:trHeight w:val="765"/>
              </w:trPr>
              <w:tc>
                <w:tcPr>
                  <w:tcW w:w="309" w:type="dxa"/>
                  <w:vAlign w:val="bottom"/>
                </w:tcPr>
                <w:p w14:paraId="07228CB3" w14:textId="77777777" w:rsidR="002A0B5A" w:rsidRPr="002A0B5A" w:rsidRDefault="002A0B5A" w:rsidP="002A0B5A">
                  <w:pPr>
                    <w:widowControl w:val="0"/>
                    <w:spacing w:after="0" w:line="240" w:lineRule="auto"/>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от</w:t>
                  </w:r>
                </w:p>
              </w:tc>
              <w:tc>
                <w:tcPr>
                  <w:tcW w:w="3091" w:type="dxa"/>
                  <w:tcBorders>
                    <w:top w:val="nil"/>
                    <w:left w:val="nil"/>
                    <w:bottom w:val="single" w:sz="6" w:space="0" w:color="auto"/>
                    <w:right w:val="nil"/>
                  </w:tcBorders>
                </w:tcPr>
                <w:p w14:paraId="537C5B02"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64BC4D77"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01 декабря 2023 года  </w:t>
                  </w:r>
                </w:p>
              </w:tc>
              <w:tc>
                <w:tcPr>
                  <w:tcW w:w="432" w:type="dxa"/>
                </w:tcPr>
                <w:p w14:paraId="26F4C418"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17139BD9"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  </w:t>
                  </w:r>
                </w:p>
              </w:tc>
              <w:tc>
                <w:tcPr>
                  <w:tcW w:w="1236" w:type="dxa"/>
                  <w:tcBorders>
                    <w:top w:val="nil"/>
                    <w:left w:val="nil"/>
                    <w:bottom w:val="single" w:sz="6" w:space="0" w:color="auto"/>
                    <w:right w:val="nil"/>
                  </w:tcBorders>
                </w:tcPr>
                <w:p w14:paraId="664E801D"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p>
                <w:p w14:paraId="6C95BFC9" w14:textId="77777777" w:rsidR="002A0B5A" w:rsidRPr="002A0B5A" w:rsidRDefault="002A0B5A" w:rsidP="002A0B5A">
                  <w:pPr>
                    <w:widowControl w:val="0"/>
                    <w:spacing w:after="0" w:line="240" w:lineRule="auto"/>
                    <w:jc w:val="center"/>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246-100/7 </w:t>
                  </w:r>
                </w:p>
              </w:tc>
            </w:tr>
            <w:tr w:rsidR="002A0B5A" w:rsidRPr="002A0B5A" w14:paraId="3BF3ABA4" w14:textId="77777777" w:rsidTr="00D432B8">
              <w:trPr>
                <w:trHeight w:val="65"/>
              </w:trPr>
              <w:tc>
                <w:tcPr>
                  <w:tcW w:w="5071" w:type="dxa"/>
                  <w:gridSpan w:val="4"/>
                </w:tcPr>
                <w:p w14:paraId="2CEA84C1" w14:textId="77777777" w:rsidR="002A0B5A" w:rsidRPr="002A0B5A" w:rsidRDefault="002A0B5A" w:rsidP="002A0B5A">
                  <w:pPr>
                    <w:widowControl w:val="0"/>
                    <w:spacing w:after="0" w:line="240" w:lineRule="auto"/>
                    <w:rPr>
                      <w:rFonts w:ascii="Times New Roman" w:eastAsia="Times New Roman" w:hAnsi="Times New Roman" w:cs="Times New Roman"/>
                      <w:sz w:val="28"/>
                      <w:szCs w:val="28"/>
                      <w:lang w:eastAsia="ru-RU"/>
                    </w:rPr>
                  </w:pPr>
                  <w:r w:rsidRPr="002A0B5A">
                    <w:rPr>
                      <w:rFonts w:ascii="Times New Roman" w:eastAsia="Times New Roman" w:hAnsi="Times New Roman" w:cs="Times New Roman"/>
                      <w:sz w:val="28"/>
                      <w:szCs w:val="28"/>
                      <w:lang w:eastAsia="ru-RU"/>
                    </w:rPr>
                    <w:t xml:space="preserve">         с. Степное Полеологово</w:t>
                  </w:r>
                </w:p>
              </w:tc>
            </w:tr>
          </w:tbl>
          <w:p w14:paraId="0E0C9004" w14:textId="77777777" w:rsidR="002A0B5A" w:rsidRPr="002A0B5A" w:rsidRDefault="002A0B5A" w:rsidP="002A0B5A">
            <w:pPr>
              <w:keepNext/>
              <w:widowControl w:val="0"/>
              <w:spacing w:before="240" w:after="60" w:line="240" w:lineRule="auto"/>
              <w:ind w:left="567"/>
              <w:outlineLvl w:val="2"/>
              <w:rPr>
                <w:rFonts w:ascii="Arial" w:eastAsia="Times New Roman" w:hAnsi="Arial" w:cs="Arial"/>
                <w:b/>
                <w:bCs/>
                <w:sz w:val="26"/>
                <w:szCs w:val="26"/>
                <w:lang w:eastAsia="ru-RU"/>
              </w:rPr>
            </w:pPr>
          </w:p>
        </w:tc>
      </w:tr>
      <w:bookmarkEnd w:id="1"/>
    </w:tbl>
    <w:p w14:paraId="2962A6A4" w14:textId="77777777" w:rsidR="002A0B5A" w:rsidRPr="002A0B5A" w:rsidRDefault="002A0B5A" w:rsidP="002A0B5A">
      <w:pPr>
        <w:spacing w:after="0" w:line="240" w:lineRule="auto"/>
        <w:ind w:firstLine="567"/>
        <w:jc w:val="center"/>
        <w:rPr>
          <w:rFonts w:ascii="Times New Roman" w:eastAsia="Lucida Sans Unicode" w:hAnsi="Times New Roman" w:cs="Times New Roman"/>
          <w:b/>
          <w:kern w:val="1"/>
          <w:sz w:val="32"/>
          <w:szCs w:val="32"/>
        </w:rPr>
      </w:pPr>
    </w:p>
    <w:p w14:paraId="489F9B6C" w14:textId="77777777" w:rsidR="002A0B5A" w:rsidRPr="002A0B5A" w:rsidRDefault="002A0B5A" w:rsidP="002A0B5A">
      <w:pPr>
        <w:spacing w:after="0" w:line="240" w:lineRule="auto"/>
        <w:ind w:firstLine="567"/>
        <w:jc w:val="center"/>
        <w:rPr>
          <w:rFonts w:ascii="Times New Roman" w:eastAsia="Lucida Sans Unicode" w:hAnsi="Times New Roman" w:cs="Times New Roman"/>
          <w:b/>
          <w:kern w:val="1"/>
          <w:sz w:val="24"/>
          <w:szCs w:val="24"/>
        </w:rPr>
      </w:pPr>
      <w:r w:rsidRPr="002A0B5A">
        <w:rPr>
          <w:rFonts w:ascii="Times New Roman" w:eastAsia="Times New Roman" w:hAnsi="Times New Roman" w:cs="Times New Roman"/>
          <w:b/>
          <w:bCs/>
          <w:sz w:val="24"/>
          <w:szCs w:val="24"/>
          <w:lang w:eastAsia="ru-RU"/>
        </w:rPr>
        <w:t>О внесении изменении в Положение о пенсионном обеспечении за выслугу лет муниципальных служащих в Полеологовском сельсовете Бессоновского района Пензенской области, утвержденное решением Комитета местного самоуправления Полеологовского сельсовета Бессоновского района Пензенской области от 19.07.2012 № 153</w:t>
      </w:r>
    </w:p>
    <w:p w14:paraId="2E1A60C4" w14:textId="77777777" w:rsidR="002A0B5A" w:rsidRPr="002A0B5A" w:rsidRDefault="002A0B5A" w:rsidP="002A0B5A">
      <w:pPr>
        <w:widowControl w:val="0"/>
        <w:suppressAutoHyphens/>
        <w:spacing w:after="0" w:line="240" w:lineRule="auto"/>
        <w:rPr>
          <w:rFonts w:ascii="Times New Roman" w:eastAsia="Lucida Sans Unicode" w:hAnsi="Times New Roman" w:cs="Times New Roman"/>
          <w:kern w:val="1"/>
          <w:sz w:val="24"/>
          <w:szCs w:val="24"/>
        </w:rPr>
      </w:pPr>
    </w:p>
    <w:p w14:paraId="44FF1393"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В соответствии со статьей 7 Федерального закона от 15.12.2001 № 166-ФЗ «О государственном пенсионном обеспечении в Российской Федерации», статьями 23, 24 Федеральными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Законом Пензенской области от 10.10.2007 № 1390-ЗПО «О муниципальной службе в Пензенской области», Уставом Полеологовского сельсовета Бессоновского района Пензенской области,</w:t>
      </w:r>
    </w:p>
    <w:p w14:paraId="089EB61D"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4BBD237E" w14:textId="77777777" w:rsidR="002A0B5A" w:rsidRPr="002A0B5A" w:rsidRDefault="002A0B5A" w:rsidP="002A0B5A">
      <w:pPr>
        <w:widowControl w:val="0"/>
        <w:suppressAutoHyphens/>
        <w:spacing w:after="0" w:line="240" w:lineRule="auto"/>
        <w:ind w:firstLine="544"/>
        <w:jc w:val="center"/>
        <w:rPr>
          <w:rFonts w:ascii="Times New Roman" w:eastAsia="Lucida Sans Unicode" w:hAnsi="Times New Roman" w:cs="Times New Roman"/>
          <w:b/>
          <w:kern w:val="1"/>
          <w:sz w:val="24"/>
          <w:szCs w:val="24"/>
        </w:rPr>
      </w:pPr>
      <w:r w:rsidRPr="002A0B5A">
        <w:rPr>
          <w:rFonts w:ascii="Times New Roman" w:eastAsia="Lucida Sans Unicode" w:hAnsi="Times New Roman" w:cs="Times New Roman"/>
          <w:b/>
          <w:kern w:val="1"/>
          <w:sz w:val="24"/>
          <w:szCs w:val="24"/>
        </w:rPr>
        <w:t>Комитет местного самоуправления решил:</w:t>
      </w:r>
    </w:p>
    <w:p w14:paraId="32077204" w14:textId="77777777" w:rsidR="002A0B5A" w:rsidRPr="002A0B5A" w:rsidRDefault="002A0B5A" w:rsidP="002A0B5A">
      <w:pPr>
        <w:widowControl w:val="0"/>
        <w:suppressAutoHyphens/>
        <w:spacing w:after="0" w:line="240" w:lineRule="auto"/>
        <w:ind w:firstLine="544"/>
        <w:jc w:val="center"/>
        <w:rPr>
          <w:rFonts w:ascii="Times New Roman" w:eastAsia="Lucida Sans Unicode" w:hAnsi="Times New Roman" w:cs="Times New Roman"/>
          <w:b/>
          <w:kern w:val="1"/>
          <w:sz w:val="24"/>
          <w:szCs w:val="24"/>
        </w:rPr>
      </w:pPr>
    </w:p>
    <w:p w14:paraId="62ADC3BD" w14:textId="77777777" w:rsidR="002A0B5A" w:rsidRPr="002A0B5A" w:rsidRDefault="002A0B5A" w:rsidP="002A0B5A">
      <w:pPr>
        <w:widowControl w:val="0"/>
        <w:suppressAutoHyphens/>
        <w:spacing w:after="0" w:line="240" w:lineRule="auto"/>
        <w:ind w:firstLine="544"/>
        <w:jc w:val="both"/>
        <w:rPr>
          <w:rFonts w:ascii="Times New Roman" w:eastAsia="Lucida Sans Unicode" w:hAnsi="Times New Roman" w:cs="Times New Roman"/>
          <w:kern w:val="1"/>
          <w:sz w:val="24"/>
          <w:szCs w:val="24"/>
        </w:rPr>
      </w:pPr>
      <w:r w:rsidRPr="002A0B5A">
        <w:rPr>
          <w:rFonts w:ascii="Times New Roman" w:eastAsia="Times New Roman" w:hAnsi="Times New Roman" w:cs="Times New Roman"/>
          <w:sz w:val="24"/>
          <w:szCs w:val="24"/>
          <w:lang w:eastAsia="ru-RU"/>
        </w:rPr>
        <w:t xml:space="preserve">1. Внести в </w:t>
      </w:r>
      <w:r w:rsidRPr="002A0B5A">
        <w:rPr>
          <w:rFonts w:ascii="Times New Roman" w:eastAsia="Lucida Sans Unicode" w:hAnsi="Times New Roman" w:cs="Times New Roman"/>
          <w:bCs/>
          <w:kern w:val="1"/>
          <w:sz w:val="24"/>
          <w:szCs w:val="24"/>
        </w:rPr>
        <w:t xml:space="preserve">подпункт 2 пункта 5.2. Положение о пенсионном обеспечении за выслугу лет муниципальных служащих в Полеологовском  сельсовете Бессоновского района Пензенской области, утвержденное решением Комитета местного самоуправления </w:t>
      </w:r>
      <w:r w:rsidRPr="002A0B5A">
        <w:rPr>
          <w:rFonts w:ascii="Times New Roman" w:eastAsia="Lucida Sans Unicode" w:hAnsi="Times New Roman" w:cs="Times New Roman"/>
          <w:bCs/>
          <w:kern w:val="1"/>
          <w:sz w:val="24"/>
          <w:szCs w:val="24"/>
        </w:rPr>
        <w:lastRenderedPageBreak/>
        <w:t>Полеологовского сельсовета Бессоновского района Пензенской области от 19.07.2012 № 153, изменение, изложив его в следующей редакции:</w:t>
      </w:r>
    </w:p>
    <w:p w14:paraId="3F3B2405" w14:textId="77777777" w:rsidR="002A0B5A" w:rsidRPr="002A0B5A" w:rsidRDefault="002A0B5A" w:rsidP="002A0B5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«2) по основаниям, предусмотренным пунктами 3 – 5 части 1 статьи 19, частью 2 статьи 27</w:t>
      </w:r>
      <w:r w:rsidRPr="002A0B5A">
        <w:rPr>
          <w:rFonts w:ascii="Times New Roman" w:eastAsia="Times New Roman" w:hAnsi="Times New Roman" w:cs="Times New Roman"/>
          <w:sz w:val="24"/>
          <w:szCs w:val="24"/>
          <w:vertAlign w:val="superscript"/>
          <w:lang w:eastAsia="ru-RU"/>
        </w:rPr>
        <w:t>1</w:t>
      </w:r>
      <w:r w:rsidRPr="002A0B5A">
        <w:rPr>
          <w:rFonts w:ascii="Times New Roman" w:eastAsia="Times New Roman" w:hAnsi="Times New Roman" w:cs="Times New Roman"/>
          <w:sz w:val="24"/>
          <w:szCs w:val="24"/>
          <w:lang w:eastAsia="ru-RU"/>
        </w:rPr>
        <w:t>. Федерального закона от 02.03.2007 № 25-ФЗ «О муниципальной службе в Российской Федерации» (далее - Федеральный закон «О муниципальной службе в Российской Федерации»).».</w:t>
      </w:r>
    </w:p>
    <w:p w14:paraId="5AE19F0B"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2. Опубликовать настоящее решение в информационном бюллетене Полеологовского </w:t>
      </w:r>
      <w:r w:rsidRPr="002A0B5A">
        <w:rPr>
          <w:rFonts w:ascii="Times New Roman" w:eastAsia="Lucida Sans Unicode" w:hAnsi="Times New Roman" w:cs="Times New Roman"/>
          <w:kern w:val="1"/>
          <w:sz w:val="24"/>
          <w:szCs w:val="24"/>
        </w:rPr>
        <w:t>сельсовета Бессоновского района Пензенской области</w:t>
      </w:r>
      <w:r w:rsidRPr="002A0B5A">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1C9F50ED" w14:textId="77777777" w:rsidR="002A0B5A" w:rsidRPr="002A0B5A" w:rsidRDefault="002A0B5A" w:rsidP="002A0B5A">
      <w:pPr>
        <w:widowControl w:val="0"/>
        <w:suppressAutoHyphens/>
        <w:spacing w:after="0" w:line="240" w:lineRule="auto"/>
        <w:ind w:firstLine="567"/>
        <w:jc w:val="both"/>
        <w:outlineLvl w:val="0"/>
        <w:rPr>
          <w:rFonts w:ascii="Times New Roman" w:eastAsia="Lucida Sans Unicode" w:hAnsi="Times New Roman" w:cs="Times New Roman"/>
          <w:kern w:val="1"/>
          <w:sz w:val="24"/>
          <w:szCs w:val="24"/>
        </w:rPr>
      </w:pPr>
      <w:r w:rsidRPr="002A0B5A">
        <w:rPr>
          <w:rFonts w:ascii="Times New Roman" w:eastAsia="Times New Roman" w:hAnsi="Times New Roman" w:cs="Times New Roman"/>
          <w:sz w:val="24"/>
          <w:szCs w:val="24"/>
          <w:lang w:eastAsia="ru-RU"/>
        </w:rPr>
        <w:t xml:space="preserve">3. </w:t>
      </w:r>
      <w:r w:rsidRPr="002A0B5A">
        <w:rPr>
          <w:rFonts w:ascii="Times New Roman" w:eastAsia="Lucida Sans Unicode" w:hAnsi="Times New Roman" w:cs="Times New Roman"/>
          <w:kern w:val="1"/>
          <w:sz w:val="24"/>
          <w:szCs w:val="24"/>
        </w:rPr>
        <w:t>Настоящее решение вступает в силу на следующий день после дня его официального опубликования.</w:t>
      </w:r>
    </w:p>
    <w:p w14:paraId="26F0451A"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4. Контроль за исполнением настоящего решения возложить на главу администрации </w:t>
      </w:r>
      <w:r w:rsidRPr="002A0B5A">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r w:rsidRPr="002A0B5A">
        <w:rPr>
          <w:rFonts w:ascii="Times New Roman" w:eastAsia="Times New Roman" w:hAnsi="Times New Roman" w:cs="Times New Roman"/>
          <w:sz w:val="24"/>
          <w:szCs w:val="24"/>
          <w:lang w:eastAsia="ru-RU"/>
        </w:rPr>
        <w:t>.</w:t>
      </w:r>
    </w:p>
    <w:p w14:paraId="6A97C857"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5BED9FE6" w14:textId="77777777" w:rsidR="002A0B5A" w:rsidRPr="002A0B5A" w:rsidRDefault="002A0B5A" w:rsidP="002A0B5A">
      <w:pPr>
        <w:spacing w:after="0" w:line="240" w:lineRule="auto"/>
        <w:jc w:val="both"/>
        <w:rPr>
          <w:rFonts w:ascii="Times New Roman" w:eastAsia="Times New Roman" w:hAnsi="Times New Roman" w:cs="Times New Roman"/>
          <w:sz w:val="24"/>
          <w:szCs w:val="24"/>
          <w:lang w:eastAsia="ru-RU"/>
        </w:rPr>
      </w:pPr>
    </w:p>
    <w:p w14:paraId="461C22C8" w14:textId="77777777" w:rsidR="002A0B5A" w:rsidRPr="002A0B5A" w:rsidRDefault="002A0B5A" w:rsidP="002A0B5A">
      <w:pPr>
        <w:spacing w:after="0" w:line="240" w:lineRule="auto"/>
        <w:jc w:val="both"/>
        <w:rPr>
          <w:rFonts w:ascii="Times New Roman" w:eastAsia="Times New Roman" w:hAnsi="Times New Roman" w:cs="Times New Roman"/>
          <w:sz w:val="24"/>
          <w:szCs w:val="24"/>
          <w:lang w:eastAsia="ru-RU"/>
        </w:rPr>
      </w:pPr>
    </w:p>
    <w:p w14:paraId="406F1F88" w14:textId="77777777" w:rsidR="002A0B5A" w:rsidRPr="002A0B5A" w:rsidRDefault="002A0B5A" w:rsidP="002A0B5A">
      <w:pPr>
        <w:spacing w:after="0" w:line="240" w:lineRule="auto"/>
        <w:jc w:val="both"/>
        <w:rPr>
          <w:rFonts w:ascii="Times New Roman" w:eastAsia="Lucida Sans Unicode" w:hAnsi="Times New Roman" w:cs="Times New Roman"/>
          <w:kern w:val="1"/>
          <w:sz w:val="24"/>
          <w:szCs w:val="24"/>
        </w:rPr>
      </w:pPr>
      <w:r w:rsidRPr="002A0B5A">
        <w:rPr>
          <w:rFonts w:ascii="Times New Roman" w:eastAsia="Times New Roman" w:hAnsi="Times New Roman" w:cs="Times New Roman"/>
          <w:sz w:val="24"/>
          <w:szCs w:val="24"/>
          <w:lang w:eastAsia="ru-RU"/>
        </w:rPr>
        <w:t xml:space="preserve">Глава </w:t>
      </w:r>
      <w:r w:rsidRPr="002A0B5A">
        <w:rPr>
          <w:rFonts w:ascii="Times New Roman" w:eastAsia="Lucida Sans Unicode" w:hAnsi="Times New Roman" w:cs="Times New Roman"/>
          <w:kern w:val="1"/>
          <w:sz w:val="24"/>
          <w:szCs w:val="24"/>
        </w:rPr>
        <w:t xml:space="preserve">Полеологовского сельсовета                                                             В.С.Сучкова </w:t>
      </w:r>
    </w:p>
    <w:p w14:paraId="79C4D366"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7C258C85"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007F6A80"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3AC45327"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377B1CD9"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0EFEADBF"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782E646C"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00E9BD56"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0B13E407"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79B8EBD0"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763A37FB"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571FBF82"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1AACDDBD"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06DEDF70"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268937A8"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30209466"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62E740E6"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24EF8CAC" w14:textId="77777777" w:rsidR="002A0B5A" w:rsidRDefault="002A0B5A" w:rsidP="00D80553">
      <w:pPr>
        <w:spacing w:after="0" w:line="240" w:lineRule="auto"/>
        <w:rPr>
          <w:rFonts w:ascii="Times New Roman" w:eastAsia="Lucida Sans Unicode" w:hAnsi="Times New Roman" w:cs="Times New Roman"/>
          <w:b/>
          <w:kern w:val="1"/>
          <w:sz w:val="28"/>
          <w:szCs w:val="28"/>
        </w:rPr>
      </w:pPr>
    </w:p>
    <w:p w14:paraId="7BC9EA19" w14:textId="77777777" w:rsidR="00D80553" w:rsidRDefault="00D80553" w:rsidP="00D80553">
      <w:pPr>
        <w:spacing w:after="0" w:line="240" w:lineRule="auto"/>
        <w:rPr>
          <w:rFonts w:ascii="Times New Roman" w:eastAsia="Lucida Sans Unicode" w:hAnsi="Times New Roman" w:cs="Times New Roman"/>
          <w:b/>
          <w:kern w:val="1"/>
          <w:sz w:val="28"/>
          <w:szCs w:val="28"/>
        </w:rPr>
      </w:pPr>
    </w:p>
    <w:p w14:paraId="68F6B9A7" w14:textId="77777777" w:rsidR="000264A5" w:rsidRPr="000264A5" w:rsidRDefault="000264A5" w:rsidP="000264A5">
      <w:pPr>
        <w:widowControl w:val="0"/>
        <w:spacing w:after="0" w:line="240" w:lineRule="auto"/>
        <w:jc w:val="right"/>
        <w:rPr>
          <w:rFonts w:ascii="Times New Roman" w:eastAsia="Times New Roman" w:hAnsi="Times New Roman" w:cs="Times New Roman"/>
          <w:sz w:val="24"/>
          <w:szCs w:val="24"/>
          <w:lang w:eastAsia="ru-RU"/>
        </w:rPr>
      </w:pPr>
    </w:p>
    <w:p w14:paraId="33609E04" w14:textId="77777777" w:rsidR="00D80553" w:rsidRPr="000264A5" w:rsidRDefault="00D80553" w:rsidP="00D80553">
      <w:pPr>
        <w:spacing w:after="0" w:line="240" w:lineRule="auto"/>
        <w:rPr>
          <w:rFonts w:ascii="Times New Roman" w:eastAsia="Lucida Sans Unicode" w:hAnsi="Times New Roman" w:cs="Times New Roman"/>
          <w:b/>
          <w:kern w:val="1"/>
          <w:sz w:val="24"/>
          <w:szCs w:val="24"/>
        </w:rPr>
      </w:pPr>
    </w:p>
    <w:p w14:paraId="7C245D31" w14:textId="77777777" w:rsidR="00D80553" w:rsidRDefault="00D80553" w:rsidP="000264A5">
      <w:pPr>
        <w:spacing w:after="0" w:line="240" w:lineRule="auto"/>
        <w:jc w:val="center"/>
        <w:rPr>
          <w:rFonts w:ascii="Times New Roman" w:eastAsia="Lucida Sans Unicode" w:hAnsi="Times New Roman" w:cs="Times New Roman"/>
          <w:b/>
          <w:kern w:val="1"/>
          <w:sz w:val="24"/>
          <w:szCs w:val="24"/>
        </w:rPr>
      </w:pPr>
    </w:p>
    <w:p w14:paraId="364D5268" w14:textId="77777777" w:rsidR="002A0B5A" w:rsidRDefault="002A0B5A" w:rsidP="000264A5">
      <w:pPr>
        <w:spacing w:after="0" w:line="240" w:lineRule="auto"/>
        <w:jc w:val="center"/>
        <w:rPr>
          <w:rFonts w:ascii="Times New Roman" w:eastAsia="Lucida Sans Unicode" w:hAnsi="Times New Roman" w:cs="Times New Roman"/>
          <w:b/>
          <w:kern w:val="1"/>
          <w:sz w:val="24"/>
          <w:szCs w:val="24"/>
        </w:rPr>
      </w:pPr>
    </w:p>
    <w:p w14:paraId="75F865E5" w14:textId="2FCF4D08" w:rsidR="002A0B5A" w:rsidRPr="002A0B5A" w:rsidRDefault="002A0B5A" w:rsidP="002A0B5A">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rPr>
      </w:pPr>
    </w:p>
    <w:p w14:paraId="556A058A" w14:textId="77777777" w:rsidR="002A0B5A" w:rsidRPr="002A0B5A" w:rsidRDefault="002A0B5A" w:rsidP="002A0B5A">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rPr>
      </w:pPr>
    </w:p>
    <w:p w14:paraId="5F636901" w14:textId="77777777" w:rsidR="002A0B5A" w:rsidRPr="002A0B5A" w:rsidRDefault="002A0B5A" w:rsidP="002A0B5A">
      <w:pPr>
        <w:widowControl w:val="0"/>
        <w:suppressAutoHyphens/>
        <w:autoSpaceDE w:val="0"/>
        <w:autoSpaceDN w:val="0"/>
        <w:adjustRightInd w:val="0"/>
        <w:spacing w:after="0" w:line="240" w:lineRule="auto"/>
        <w:rPr>
          <w:rFonts w:ascii="Times New Roman" w:eastAsia="Lucida Sans Unicode" w:hAnsi="Times New Roman" w:cs="Times New Roman"/>
          <w:kern w:val="1"/>
          <w:sz w:val="24"/>
          <w:szCs w:val="24"/>
        </w:rPr>
      </w:pPr>
    </w:p>
    <w:p w14:paraId="03C03E75" w14:textId="77777777" w:rsidR="002A0B5A" w:rsidRPr="002A0B5A" w:rsidRDefault="002A0B5A" w:rsidP="002A0B5A">
      <w:pPr>
        <w:widowControl w:val="0"/>
        <w:tabs>
          <w:tab w:val="left" w:pos="5371"/>
        </w:tabs>
        <w:autoSpaceDE w:val="0"/>
        <w:autoSpaceDN w:val="0"/>
        <w:spacing w:after="0" w:line="240" w:lineRule="auto"/>
        <w:rPr>
          <w:rFonts w:ascii="Times New Roman" w:eastAsia="Times New Roman" w:hAnsi="Times New Roman" w:cs="Times New Roman"/>
          <w:b/>
          <w:sz w:val="28"/>
          <w:szCs w:val="28"/>
          <w:lang w:eastAsia="ru-RU"/>
        </w:rPr>
      </w:pPr>
    </w:p>
    <w:p w14:paraId="0128C1FC" w14:textId="77777777" w:rsidR="002A0B5A" w:rsidRPr="002A0B5A" w:rsidRDefault="002A0B5A" w:rsidP="002A0B5A">
      <w:pPr>
        <w:widowControl w:val="0"/>
        <w:tabs>
          <w:tab w:val="left" w:pos="5371"/>
        </w:tabs>
        <w:autoSpaceDE w:val="0"/>
        <w:autoSpaceDN w:val="0"/>
        <w:spacing w:after="0" w:line="240" w:lineRule="auto"/>
        <w:rPr>
          <w:rFonts w:ascii="Times New Roman" w:eastAsia="Times New Roman" w:hAnsi="Times New Roman" w:cs="Times New Roman"/>
          <w:b/>
          <w:sz w:val="28"/>
          <w:szCs w:val="28"/>
          <w:lang w:eastAsia="ru-RU"/>
        </w:rPr>
      </w:pPr>
    </w:p>
    <w:p w14:paraId="13A68BDC" w14:textId="77777777" w:rsidR="002A0B5A" w:rsidRPr="002A0B5A" w:rsidRDefault="002A0B5A" w:rsidP="002A0B5A">
      <w:pPr>
        <w:widowControl w:val="0"/>
        <w:autoSpaceDE w:val="0"/>
        <w:autoSpaceDN w:val="0"/>
        <w:spacing w:after="0" w:line="240" w:lineRule="auto"/>
        <w:jc w:val="center"/>
        <w:outlineLvl w:val="0"/>
        <w:rPr>
          <w:rFonts w:ascii="Times New Roman" w:eastAsia="Times New Roman" w:hAnsi="Times New Roman" w:cs="Times New Roman"/>
          <w:b/>
          <w:sz w:val="32"/>
          <w:szCs w:val="32"/>
          <w:lang w:eastAsia="ru-RU"/>
        </w:rPr>
      </w:pPr>
      <w:r w:rsidRPr="002A0B5A">
        <w:rPr>
          <w:rFonts w:ascii="Times New Roman" w:eastAsia="Times New Roman" w:hAnsi="Times New Roman" w:cs="Times New Roman"/>
          <w:b/>
          <w:sz w:val="32"/>
          <w:szCs w:val="32"/>
          <w:lang w:eastAsia="ru-RU"/>
        </w:rPr>
        <w:t xml:space="preserve">АДМИНИСТРАЦИЯ ПОЛЕОЛОГОВСКОГО СЕЛЬСОВЕТА </w:t>
      </w:r>
    </w:p>
    <w:p w14:paraId="775029F2" w14:textId="77777777" w:rsidR="002A0B5A" w:rsidRPr="002A0B5A" w:rsidRDefault="002A0B5A" w:rsidP="002A0B5A">
      <w:pPr>
        <w:widowControl w:val="0"/>
        <w:autoSpaceDE w:val="0"/>
        <w:autoSpaceDN w:val="0"/>
        <w:spacing w:after="0" w:line="240" w:lineRule="auto"/>
        <w:jc w:val="center"/>
        <w:outlineLvl w:val="0"/>
        <w:rPr>
          <w:rFonts w:ascii="Times New Roman" w:eastAsia="Times New Roman" w:hAnsi="Times New Roman" w:cs="Times New Roman"/>
          <w:b/>
          <w:sz w:val="32"/>
          <w:szCs w:val="32"/>
          <w:lang w:eastAsia="ru-RU"/>
        </w:rPr>
      </w:pPr>
      <w:r w:rsidRPr="002A0B5A">
        <w:rPr>
          <w:rFonts w:ascii="Times New Roman" w:eastAsia="Times New Roman" w:hAnsi="Times New Roman" w:cs="Times New Roman"/>
          <w:b/>
          <w:sz w:val="32"/>
          <w:szCs w:val="32"/>
          <w:lang w:eastAsia="ru-RU"/>
        </w:rPr>
        <w:t>БЕССОНОВСКОГО РАЙОНА ПЕНЗЕНСКОЙ ОБЛАСТИ</w:t>
      </w:r>
    </w:p>
    <w:p w14:paraId="59662901" w14:textId="77777777" w:rsidR="002A0B5A" w:rsidRPr="002A0B5A" w:rsidRDefault="002A0B5A" w:rsidP="002A0B5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F3FE5CD" w14:textId="77777777" w:rsidR="002A0B5A" w:rsidRPr="002A0B5A" w:rsidRDefault="002A0B5A" w:rsidP="002A0B5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A0B5A">
        <w:rPr>
          <w:rFonts w:ascii="Times New Roman" w:eastAsia="Times New Roman" w:hAnsi="Times New Roman" w:cs="Times New Roman"/>
          <w:b/>
          <w:sz w:val="28"/>
          <w:szCs w:val="28"/>
          <w:lang w:eastAsia="ru-RU"/>
        </w:rPr>
        <w:t>ПОСТАНОВЛЕНИЕ</w:t>
      </w:r>
    </w:p>
    <w:p w14:paraId="115FCC88" w14:textId="77777777" w:rsidR="002A0B5A" w:rsidRPr="002A0B5A" w:rsidRDefault="002A0B5A" w:rsidP="002A0B5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33635D4" w14:textId="77777777" w:rsidR="002A0B5A" w:rsidRPr="002A0B5A" w:rsidRDefault="002A0B5A" w:rsidP="002A0B5A">
      <w:pPr>
        <w:widowControl w:val="0"/>
        <w:autoSpaceDE w:val="0"/>
        <w:autoSpaceDN w:val="0"/>
        <w:spacing w:after="0" w:line="240" w:lineRule="auto"/>
        <w:jc w:val="center"/>
        <w:rPr>
          <w:rFonts w:ascii="Times New Roman" w:eastAsia="Times New Roman" w:hAnsi="Times New Roman" w:cs="Times New Roman"/>
          <w:bCs/>
          <w:sz w:val="28"/>
          <w:szCs w:val="28"/>
          <w:u w:val="single"/>
          <w:lang w:eastAsia="ru-RU"/>
        </w:rPr>
      </w:pPr>
      <w:r w:rsidRPr="002A0B5A">
        <w:rPr>
          <w:rFonts w:ascii="Times New Roman" w:eastAsia="Times New Roman" w:hAnsi="Times New Roman" w:cs="Times New Roman"/>
          <w:bCs/>
          <w:sz w:val="28"/>
          <w:szCs w:val="28"/>
          <w:u w:val="single"/>
          <w:lang w:eastAsia="ru-RU"/>
        </w:rPr>
        <w:t>от</w:t>
      </w:r>
      <w:r w:rsidRPr="002A0B5A">
        <w:rPr>
          <w:rFonts w:ascii="Times New Roman" w:eastAsia="Times New Roman" w:hAnsi="Times New Roman" w:cs="Times New Roman"/>
          <w:bCs/>
          <w:sz w:val="28"/>
          <w:szCs w:val="28"/>
          <w:u w:val="single"/>
          <w:lang w:eastAsia="ru-RU"/>
        </w:rPr>
        <w:tab/>
        <w:t>01.12.2023 года</w:t>
      </w:r>
      <w:r w:rsidRPr="002A0B5A">
        <w:rPr>
          <w:rFonts w:ascii="Times New Roman" w:eastAsia="Times New Roman" w:hAnsi="Times New Roman" w:cs="Times New Roman"/>
          <w:bCs/>
          <w:sz w:val="28"/>
          <w:szCs w:val="28"/>
          <w:u w:val="single"/>
          <w:lang w:eastAsia="ru-RU"/>
        </w:rPr>
        <w:tab/>
        <w:t>№ 119</w:t>
      </w:r>
    </w:p>
    <w:p w14:paraId="71BBD73C" w14:textId="77777777" w:rsidR="002A0B5A" w:rsidRPr="002A0B5A" w:rsidRDefault="002A0B5A" w:rsidP="002A0B5A">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A0B5A">
        <w:rPr>
          <w:rFonts w:ascii="Times New Roman" w:eastAsia="Times New Roman" w:hAnsi="Times New Roman" w:cs="Times New Roman"/>
          <w:bCs/>
          <w:sz w:val="28"/>
          <w:szCs w:val="28"/>
          <w:lang w:eastAsia="ru-RU"/>
        </w:rPr>
        <w:t>с. Степное Полеологово</w:t>
      </w:r>
    </w:p>
    <w:p w14:paraId="4E3D151A" w14:textId="77777777" w:rsidR="002A0B5A" w:rsidRPr="002A0B5A" w:rsidRDefault="002A0B5A" w:rsidP="002A0B5A">
      <w:pPr>
        <w:spacing w:before="240" w:after="60" w:line="240" w:lineRule="auto"/>
        <w:jc w:val="center"/>
        <w:rPr>
          <w:rFonts w:ascii="Times New Roman" w:eastAsia="Times New Roman" w:hAnsi="Times New Roman" w:cs="Times New Roman"/>
          <w:b/>
          <w:kern w:val="28"/>
          <w:sz w:val="24"/>
          <w:szCs w:val="24"/>
          <w:lang w:eastAsia="ru-RU"/>
        </w:rPr>
      </w:pPr>
      <w:r w:rsidRPr="002A0B5A">
        <w:rPr>
          <w:rFonts w:ascii="Times New Roman" w:eastAsia="Times New Roman" w:hAnsi="Times New Roman" w:cs="Times New Roman"/>
          <w:b/>
          <w:kern w:val="28"/>
          <w:sz w:val="24"/>
          <w:szCs w:val="24"/>
          <w:lang w:eastAsia="ru-RU"/>
        </w:rPr>
        <w:t>О внесении изменений в Положение об осуществлении дорожной деятельности в отношении автомобильных дорог местного значения в границах населенных пунктов Полеологовского сельсовета Бессоновского района Пензенской области, утвержденное постановлением администрации Полеологовского сельсовета от 29 сентября 2022 г. № 71</w:t>
      </w:r>
    </w:p>
    <w:p w14:paraId="185F6D79" w14:textId="77777777" w:rsidR="002A0B5A" w:rsidRPr="002A0B5A" w:rsidRDefault="002A0B5A" w:rsidP="002A0B5A">
      <w:pPr>
        <w:spacing w:before="240" w:after="60" w:line="240" w:lineRule="auto"/>
        <w:jc w:val="center"/>
        <w:rPr>
          <w:rFonts w:ascii="Times New Roman" w:eastAsia="Times New Roman" w:hAnsi="Times New Roman" w:cs="Times New Roman"/>
          <w:b/>
          <w:kern w:val="28"/>
          <w:sz w:val="24"/>
          <w:szCs w:val="24"/>
          <w:lang w:eastAsia="ru-RU"/>
        </w:rPr>
      </w:pPr>
    </w:p>
    <w:p w14:paraId="1FF78B6F"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На основании Федеральных законов от 10.12.1995 № 196-ФЗ «О безопасности дорожного движения»,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Уставом Полеологовского  сельсовета Бессоновского района Пензенской области, администрация Полеологовского сельсовета Бессоновского района Пензенской области постановляет:</w:t>
      </w:r>
    </w:p>
    <w:p w14:paraId="76ACD7F2"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1. Внести в постановление администрации Полеологовского сельсовета Бессоновского района Пензенской области от 29.09.2022 г. № 71 «Об утверждении Положения об осуществлении дорожной деятельности в отношении автомобильных дорог местного значения в границах населенных пунктов Полеологовского сельсовета Бессоновского района Пензенской области» следующие изменения:</w:t>
      </w:r>
    </w:p>
    <w:p w14:paraId="5FE548B6" w14:textId="77777777" w:rsidR="002A0B5A" w:rsidRPr="002A0B5A" w:rsidRDefault="002A0B5A" w:rsidP="002A0B5A">
      <w:pPr>
        <w:spacing w:after="0" w:line="240" w:lineRule="auto"/>
        <w:ind w:firstLine="567"/>
        <w:jc w:val="both"/>
        <w:rPr>
          <w:rFonts w:ascii="Times New Roman" w:eastAsia="Times New Roman" w:hAnsi="Times New Roman" w:cs="Times New Roman"/>
          <w:b/>
          <w:sz w:val="24"/>
          <w:szCs w:val="24"/>
          <w:lang w:eastAsia="ru-RU"/>
        </w:rPr>
      </w:pPr>
      <w:r w:rsidRPr="002A0B5A">
        <w:rPr>
          <w:rFonts w:ascii="Times New Roman" w:eastAsia="Times New Roman" w:hAnsi="Times New Roman" w:cs="Times New Roman"/>
          <w:b/>
          <w:sz w:val="24"/>
          <w:szCs w:val="24"/>
          <w:lang w:eastAsia="ru-RU"/>
        </w:rPr>
        <w:t>1.1. пункт 5 постановления изложить в следующей редакции:</w:t>
      </w:r>
    </w:p>
    <w:p w14:paraId="7A235A3C"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«5. Контроль за исполнением настоящего постановления возложить на главу Полеологовского сельсовета Бессоновского района Пензенской области.».</w:t>
      </w:r>
    </w:p>
    <w:p w14:paraId="3949B41F" w14:textId="77777777" w:rsidR="002A0B5A" w:rsidRPr="002A0B5A" w:rsidRDefault="002A0B5A" w:rsidP="002A0B5A">
      <w:pPr>
        <w:spacing w:after="0" w:line="240" w:lineRule="auto"/>
        <w:ind w:firstLine="567"/>
        <w:jc w:val="both"/>
        <w:rPr>
          <w:rFonts w:ascii="Times New Roman" w:eastAsia="Times New Roman" w:hAnsi="Times New Roman" w:cs="Times New Roman"/>
          <w:b/>
          <w:sz w:val="24"/>
          <w:szCs w:val="24"/>
          <w:lang w:eastAsia="ru-RU"/>
        </w:rPr>
      </w:pPr>
      <w:r w:rsidRPr="002A0B5A">
        <w:rPr>
          <w:rFonts w:ascii="Times New Roman" w:eastAsia="Times New Roman" w:hAnsi="Times New Roman" w:cs="Times New Roman"/>
          <w:b/>
          <w:sz w:val="24"/>
          <w:szCs w:val="24"/>
          <w:lang w:eastAsia="ru-RU"/>
        </w:rPr>
        <w:t>1.2. внести в приложение к постановлению следующие изменения:</w:t>
      </w:r>
    </w:p>
    <w:p w14:paraId="5B8FDAB5"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u w:val="single"/>
          <w:lang w:eastAsia="ru-RU"/>
        </w:rPr>
      </w:pPr>
      <w:r w:rsidRPr="002A0B5A">
        <w:rPr>
          <w:rFonts w:ascii="Times New Roman" w:eastAsia="Times New Roman" w:hAnsi="Times New Roman" w:cs="Times New Roman"/>
          <w:sz w:val="24"/>
          <w:szCs w:val="24"/>
          <w:u w:val="single"/>
          <w:lang w:eastAsia="ru-RU"/>
        </w:rPr>
        <w:t>1.2.1. пункт 2.1. изложить в следующей редакции:</w:t>
      </w:r>
    </w:p>
    <w:p w14:paraId="38C63C9A"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lastRenderedPageBreak/>
        <w:t>«2.1. В области использования автомобильных дорог местного значения в границах населенных пунктов Полеологовского сельсовета Бессоновского района Пензенской области (далее – автомобильные дороги местного значения) и осуществления дорожной деятельности в Полеологовском сельсовете Бессоновского района Пензенской области в соответствии с законодательством Российской Федерации:</w:t>
      </w:r>
    </w:p>
    <w:p w14:paraId="280FBA89"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2.1.1. К полномочиям администрации Полеологовского сельсовета Бессоновского района Пензенской области относятся:</w:t>
      </w:r>
    </w:p>
    <w:p w14:paraId="7E73E465"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1) </w:t>
      </w:r>
      <w:r w:rsidRPr="002A0B5A">
        <w:rPr>
          <w:rFonts w:ascii="Times New Roman" w:eastAsia="Times New Roman" w:hAnsi="Times New Roman" w:cs="Times New Roman"/>
          <w:kern w:val="28"/>
          <w:sz w:val="24"/>
          <w:szCs w:val="24"/>
          <w:lang w:eastAsia="ru-RU"/>
        </w:rPr>
        <w:t>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Полеологовского сельсовета Бессоновского района Пензенской области;</w:t>
      </w:r>
    </w:p>
    <w:p w14:paraId="3F0DF399"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2) разработка основных направлений инвестиционной политики в области развития автомобильных дорог местного значения;</w:t>
      </w:r>
    </w:p>
    <w:p w14:paraId="154706A2"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60D6245B"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123D970B"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5FD84E9F"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84D0A7F"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E9870B9"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092920BC"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6) определение размера вреда, причиняемого тяжеловесными транспортными средствами при движении по автомобильным дорогам местного значения;</w:t>
      </w:r>
    </w:p>
    <w:p w14:paraId="09D97044"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7)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75B49B5E"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8)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2CB96DF8"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lastRenderedPageBreak/>
        <w:t>9) информационное обеспечение пользователей автомобильными дорогами общего пользования местного значения;</w:t>
      </w:r>
    </w:p>
    <w:p w14:paraId="60BC90A5"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10)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3D05E3B5"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11)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25FD6176"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1.2.2. раздел 5 признать утратившим силу.</w:t>
      </w:r>
    </w:p>
    <w:p w14:paraId="0490A305"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3BCA9E4E"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 xml:space="preserve">2. Опубликовать настоящее постановление в информационном бюллетене </w:t>
      </w:r>
      <w:r w:rsidRPr="002A0B5A">
        <w:rPr>
          <w:rFonts w:ascii="Times New Roman" w:eastAsia="Lucida Sans Unicode" w:hAnsi="Times New Roman" w:cs="Times New Roman"/>
          <w:kern w:val="1"/>
          <w:sz w:val="24"/>
          <w:szCs w:val="24"/>
        </w:rPr>
        <w:t>Полеологовского сельсовета Бессоновского района Пензенской области</w:t>
      </w:r>
      <w:r w:rsidRPr="002A0B5A">
        <w:rPr>
          <w:rFonts w:ascii="Times New Roman" w:eastAsia="Times New Roman" w:hAnsi="Times New Roman" w:cs="Times New Roman"/>
          <w:sz w:val="24"/>
          <w:szCs w:val="24"/>
          <w:lang w:eastAsia="ru-RU"/>
        </w:rPr>
        <w:t xml:space="preserve">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727E59C" w14:textId="77777777" w:rsidR="002A0B5A" w:rsidRPr="002A0B5A" w:rsidRDefault="002A0B5A" w:rsidP="002A0B5A">
      <w:pPr>
        <w:spacing w:after="0" w:line="240" w:lineRule="auto"/>
        <w:ind w:firstLine="567"/>
        <w:jc w:val="both"/>
        <w:rPr>
          <w:rFonts w:ascii="Times New Roman" w:eastAsia="Lucida Sans Unicode" w:hAnsi="Times New Roman" w:cs="Times New Roman"/>
          <w:kern w:val="1"/>
          <w:sz w:val="24"/>
          <w:szCs w:val="24"/>
        </w:rPr>
      </w:pPr>
      <w:r w:rsidRPr="002A0B5A">
        <w:rPr>
          <w:rFonts w:ascii="Times New Roman" w:eastAsia="Times New Roman" w:hAnsi="Times New Roman" w:cs="Times New Roman"/>
          <w:sz w:val="24"/>
          <w:szCs w:val="24"/>
          <w:lang w:eastAsia="ru-RU"/>
        </w:rPr>
        <w:t xml:space="preserve">3. </w:t>
      </w:r>
      <w:r w:rsidRPr="002A0B5A">
        <w:rPr>
          <w:rFonts w:ascii="Times New Roman" w:eastAsia="Lucida Sans Unicode" w:hAnsi="Times New Roman" w:cs="Times New Roman"/>
          <w:kern w:val="1"/>
          <w:sz w:val="24"/>
          <w:szCs w:val="24"/>
        </w:rPr>
        <w:t>Настоящее постановление вступает в силу на следующий день после дня его официального опубликования.</w:t>
      </w:r>
    </w:p>
    <w:p w14:paraId="00A07242"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r w:rsidRPr="002A0B5A">
        <w:rPr>
          <w:rFonts w:ascii="Times New Roman" w:eastAsia="Times New Roman" w:hAnsi="Times New Roman" w:cs="Times New Roman"/>
          <w:sz w:val="24"/>
          <w:szCs w:val="24"/>
          <w:lang w:eastAsia="ru-RU"/>
        </w:rPr>
        <w:t>4. Контроль за исполнением настоящего постановления оставляю за собой.</w:t>
      </w:r>
    </w:p>
    <w:p w14:paraId="264C06A0"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4DA6E7E4"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171AEAE9" w14:textId="77777777" w:rsidR="002A0B5A" w:rsidRPr="002A0B5A" w:rsidRDefault="002A0B5A" w:rsidP="002A0B5A">
      <w:pPr>
        <w:spacing w:after="0" w:line="240" w:lineRule="auto"/>
        <w:ind w:firstLine="567"/>
        <w:jc w:val="both"/>
        <w:rPr>
          <w:rFonts w:ascii="Times New Roman" w:eastAsia="Times New Roman" w:hAnsi="Times New Roman" w:cs="Times New Roman"/>
          <w:sz w:val="24"/>
          <w:szCs w:val="24"/>
          <w:lang w:eastAsia="ru-RU"/>
        </w:rPr>
      </w:pPr>
    </w:p>
    <w:p w14:paraId="7EB2BCF7" w14:textId="77777777" w:rsidR="002A0B5A" w:rsidRPr="002A0B5A" w:rsidRDefault="002A0B5A" w:rsidP="002A0B5A">
      <w:pPr>
        <w:spacing w:after="0" w:line="240" w:lineRule="auto"/>
        <w:jc w:val="both"/>
        <w:rPr>
          <w:rFonts w:ascii="Times New Roman" w:eastAsia="Times New Roman" w:hAnsi="Times New Roman" w:cs="Times New Roman"/>
          <w:sz w:val="24"/>
          <w:szCs w:val="24"/>
          <w:lang w:eastAsia="ru-RU"/>
        </w:rPr>
      </w:pPr>
    </w:p>
    <w:p w14:paraId="2A084525" w14:textId="77777777" w:rsidR="002A0B5A" w:rsidRPr="002A0B5A" w:rsidRDefault="002A0B5A" w:rsidP="002A0B5A">
      <w:pPr>
        <w:spacing w:after="0" w:line="240" w:lineRule="auto"/>
        <w:jc w:val="both"/>
        <w:rPr>
          <w:rFonts w:ascii="Times New Roman" w:eastAsia="Lucida Sans Unicode" w:hAnsi="Times New Roman" w:cs="Times New Roman"/>
          <w:kern w:val="1"/>
          <w:sz w:val="24"/>
          <w:szCs w:val="24"/>
        </w:rPr>
      </w:pPr>
      <w:r w:rsidRPr="002A0B5A">
        <w:rPr>
          <w:rFonts w:ascii="Times New Roman" w:eastAsia="Times New Roman" w:hAnsi="Times New Roman" w:cs="Times New Roman"/>
          <w:sz w:val="24"/>
          <w:szCs w:val="24"/>
          <w:lang w:eastAsia="ru-RU"/>
        </w:rPr>
        <w:t xml:space="preserve">Глава </w:t>
      </w:r>
      <w:r w:rsidRPr="002A0B5A">
        <w:rPr>
          <w:rFonts w:ascii="Times New Roman" w:eastAsia="Lucida Sans Unicode" w:hAnsi="Times New Roman" w:cs="Times New Roman"/>
          <w:kern w:val="1"/>
          <w:sz w:val="24"/>
          <w:szCs w:val="24"/>
        </w:rPr>
        <w:t xml:space="preserve">администрации </w:t>
      </w:r>
    </w:p>
    <w:p w14:paraId="1A516832" w14:textId="77777777" w:rsidR="002A0B5A" w:rsidRPr="002A0B5A" w:rsidRDefault="002A0B5A" w:rsidP="002A0B5A">
      <w:pPr>
        <w:spacing w:after="0" w:line="240" w:lineRule="auto"/>
        <w:jc w:val="both"/>
        <w:rPr>
          <w:rFonts w:ascii="Times New Roman" w:eastAsia="Lucida Sans Unicode" w:hAnsi="Times New Roman" w:cs="Times New Roman"/>
          <w:kern w:val="1"/>
          <w:sz w:val="24"/>
          <w:szCs w:val="24"/>
        </w:rPr>
      </w:pPr>
      <w:r w:rsidRPr="002A0B5A">
        <w:rPr>
          <w:rFonts w:ascii="Times New Roman" w:eastAsia="Lucida Sans Unicode" w:hAnsi="Times New Roman" w:cs="Times New Roman"/>
          <w:kern w:val="1"/>
          <w:sz w:val="24"/>
          <w:szCs w:val="24"/>
        </w:rPr>
        <w:t xml:space="preserve">Полеологовского сельсовета                                                                    С.В. Тужилова </w:t>
      </w:r>
    </w:p>
    <w:p w14:paraId="11CB0A9A" w14:textId="77777777" w:rsidR="002A0B5A" w:rsidRDefault="002A0B5A" w:rsidP="000264A5">
      <w:pPr>
        <w:spacing w:after="0" w:line="240" w:lineRule="auto"/>
        <w:jc w:val="center"/>
        <w:rPr>
          <w:rFonts w:ascii="Times New Roman" w:eastAsia="Lucida Sans Unicode" w:hAnsi="Times New Roman" w:cs="Times New Roman"/>
          <w:b/>
          <w:kern w:val="1"/>
          <w:sz w:val="24"/>
          <w:szCs w:val="24"/>
        </w:rPr>
      </w:pPr>
    </w:p>
    <w:p w14:paraId="1DD76A5D" w14:textId="77777777" w:rsidR="002A0B5A" w:rsidRPr="000264A5" w:rsidRDefault="002A0B5A" w:rsidP="000264A5">
      <w:pPr>
        <w:spacing w:after="0" w:line="240" w:lineRule="auto"/>
        <w:jc w:val="center"/>
        <w:rPr>
          <w:rFonts w:ascii="Times New Roman" w:eastAsia="Lucida Sans Unicode" w:hAnsi="Times New Roman" w:cs="Times New Roman"/>
          <w:b/>
          <w:kern w:val="1"/>
          <w:sz w:val="24"/>
          <w:szCs w:val="24"/>
        </w:rPr>
      </w:pPr>
    </w:p>
    <w:p w14:paraId="0DFB9E50" w14:textId="77777777" w:rsidR="002A0B5A" w:rsidRDefault="002A0B5A" w:rsidP="000264A5">
      <w:pPr>
        <w:spacing w:after="0" w:line="240" w:lineRule="auto"/>
        <w:jc w:val="center"/>
        <w:rPr>
          <w:rFonts w:ascii="Times New Roman" w:eastAsia="Lucida Sans Unicode" w:hAnsi="Times New Roman" w:cs="Times New Roman"/>
          <w:b/>
          <w:kern w:val="1"/>
          <w:sz w:val="24"/>
          <w:szCs w:val="24"/>
        </w:rPr>
      </w:pPr>
    </w:p>
    <w:p w14:paraId="3CB3A636" w14:textId="77777777" w:rsidR="002A0B5A" w:rsidRDefault="002A0B5A" w:rsidP="000264A5">
      <w:pPr>
        <w:spacing w:after="0" w:line="240" w:lineRule="auto"/>
        <w:jc w:val="center"/>
        <w:rPr>
          <w:rFonts w:ascii="Times New Roman" w:eastAsia="Lucida Sans Unicode" w:hAnsi="Times New Roman" w:cs="Times New Roman"/>
          <w:b/>
          <w:kern w:val="1"/>
          <w:sz w:val="24"/>
          <w:szCs w:val="24"/>
        </w:rPr>
      </w:pPr>
    </w:p>
    <w:p w14:paraId="31F01F1E" w14:textId="77777777" w:rsidR="002A0B5A" w:rsidRDefault="002A0B5A" w:rsidP="000264A5">
      <w:pPr>
        <w:spacing w:after="0" w:line="240" w:lineRule="auto"/>
        <w:jc w:val="center"/>
        <w:rPr>
          <w:rFonts w:ascii="Times New Roman" w:eastAsia="Lucida Sans Unicode" w:hAnsi="Times New Roman" w:cs="Times New Roman"/>
          <w:b/>
          <w:kern w:val="1"/>
          <w:sz w:val="24"/>
          <w:szCs w:val="24"/>
        </w:rPr>
      </w:pPr>
    </w:p>
    <w:p w14:paraId="194FFD3D" w14:textId="52FC3E55"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r w:rsidRPr="000264A5">
        <w:rPr>
          <w:rFonts w:ascii="Times New Roman" w:eastAsia="Lucida Sans Unicode" w:hAnsi="Times New Roman" w:cs="Times New Roman"/>
          <w:b/>
          <w:kern w:val="1"/>
          <w:sz w:val="24"/>
          <w:szCs w:val="24"/>
        </w:rPr>
        <w:t>Редактор: Сучкова Варвара Сергеевна; тираж 3 экз.</w:t>
      </w:r>
    </w:p>
    <w:p w14:paraId="2CB2BDB7" w14:textId="77777777"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r w:rsidRPr="000264A5">
        <w:rPr>
          <w:rFonts w:ascii="Times New Roman" w:eastAsia="Lucida Sans Unicode" w:hAnsi="Times New Roman" w:cs="Times New Roman"/>
          <w:b/>
          <w:kern w:val="1"/>
          <w:sz w:val="24"/>
          <w:szCs w:val="24"/>
        </w:rPr>
        <w:t>Учредитель: Комитет местного самоуправления</w:t>
      </w:r>
    </w:p>
    <w:p w14:paraId="6024E3EE" w14:textId="77777777"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r w:rsidRPr="000264A5">
        <w:rPr>
          <w:rFonts w:ascii="Times New Roman" w:eastAsia="Lucida Sans Unicode" w:hAnsi="Times New Roman" w:cs="Times New Roman"/>
          <w:b/>
          <w:kern w:val="1"/>
          <w:sz w:val="24"/>
          <w:szCs w:val="24"/>
        </w:rPr>
        <w:t>Полеологовского сельсовета</w:t>
      </w:r>
    </w:p>
    <w:p w14:paraId="0249021F" w14:textId="77777777"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p>
    <w:p w14:paraId="45E31EE0" w14:textId="77777777"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r w:rsidRPr="000264A5">
        <w:rPr>
          <w:rFonts w:ascii="Times New Roman" w:eastAsia="Lucida Sans Unicode" w:hAnsi="Times New Roman" w:cs="Times New Roman"/>
          <w:b/>
          <w:kern w:val="1"/>
          <w:sz w:val="24"/>
          <w:szCs w:val="24"/>
        </w:rPr>
        <w:t>Издатель: Администрация Полеологовского сельсовета</w:t>
      </w:r>
    </w:p>
    <w:p w14:paraId="35245962" w14:textId="77777777" w:rsidR="000264A5" w:rsidRPr="000264A5" w:rsidRDefault="000264A5" w:rsidP="000264A5">
      <w:pPr>
        <w:spacing w:after="0" w:line="240" w:lineRule="auto"/>
        <w:jc w:val="center"/>
        <w:rPr>
          <w:rFonts w:ascii="Times New Roman" w:eastAsia="Lucida Sans Unicode" w:hAnsi="Times New Roman" w:cs="Times New Roman"/>
          <w:b/>
          <w:kern w:val="1"/>
          <w:sz w:val="24"/>
          <w:szCs w:val="24"/>
        </w:rPr>
      </w:pPr>
      <w:r w:rsidRPr="000264A5">
        <w:rPr>
          <w:rFonts w:ascii="Times New Roman" w:eastAsia="Lucida Sans Unicode" w:hAnsi="Times New Roman" w:cs="Times New Roman"/>
          <w:b/>
          <w:kern w:val="1"/>
          <w:sz w:val="24"/>
          <w:szCs w:val="24"/>
        </w:rPr>
        <w:t>442772, с. Полеологово, Бессоновского района</w:t>
      </w:r>
    </w:p>
    <w:p w14:paraId="7C0CFFE2" w14:textId="77777777" w:rsidR="00D80553" w:rsidRDefault="00D80553" w:rsidP="00BD046F">
      <w:pPr>
        <w:spacing w:after="0" w:line="240" w:lineRule="auto"/>
        <w:ind w:firstLine="680"/>
        <w:jc w:val="both"/>
        <w:rPr>
          <w:sz w:val="24"/>
          <w:szCs w:val="24"/>
          <w:lang w:eastAsia="ru-RU"/>
        </w:rPr>
        <w:sectPr w:rsidR="00D80553" w:rsidSect="00D45DF6">
          <w:footerReference w:type="default" r:id="rId14"/>
          <w:pgSz w:w="11906" w:h="16838"/>
          <w:pgMar w:top="1134" w:right="851" w:bottom="1134" w:left="1701" w:header="708" w:footer="708" w:gutter="0"/>
          <w:cols w:space="708"/>
          <w:titlePg/>
          <w:docGrid w:linePitch="360"/>
        </w:sectPr>
      </w:pPr>
    </w:p>
    <w:p w14:paraId="000ADCBC" w14:textId="54A8C537" w:rsidR="00DC5936" w:rsidRPr="00DC5936" w:rsidRDefault="00D80553" w:rsidP="00D80553">
      <w:pPr>
        <w:rPr>
          <w:rFonts w:ascii="Times New Roman" w:hAnsi="Times New Roman" w:cs="Times New Roman"/>
          <w:sz w:val="24"/>
          <w:szCs w:val="24"/>
        </w:rPr>
      </w:pPr>
      <w:r w:rsidRPr="00D80553">
        <w:lastRenderedPageBreak/>
        <w:fldChar w:fldCharType="begin"/>
      </w:r>
      <w:r w:rsidRPr="00D80553">
        <w:instrText xml:space="preserve"> LINK </w:instrText>
      </w:r>
      <w:r w:rsidR="00DC5936">
        <w:instrText xml:space="preserve">Excel.Sheet.12 "C:\\ПОЛЯКОВА\\Постановления\\2023 год\\№ 107 от 07.11.2023 Приложение 1.xlsx" ДЧБ!R2C1:R67C4 </w:instrText>
      </w:r>
      <w:r w:rsidRPr="00D80553">
        <w:instrText xml:space="preserve">\a \f 4 \h  \* MERGEFORMAT </w:instrText>
      </w:r>
      <w:r w:rsidR="00DC5936" w:rsidRPr="00D80553">
        <w:fldChar w:fldCharType="separate"/>
      </w:r>
    </w:p>
    <w:tbl>
      <w:tblPr>
        <w:tblW w:w="0" w:type="auto"/>
        <w:tblLook w:val="04A0" w:firstRow="1" w:lastRow="0" w:firstColumn="1" w:lastColumn="0" w:noHBand="0" w:noVBand="1"/>
      </w:tblPr>
      <w:tblGrid>
        <w:gridCol w:w="1008"/>
        <w:gridCol w:w="120"/>
        <w:gridCol w:w="1004"/>
        <w:gridCol w:w="120"/>
        <w:gridCol w:w="967"/>
        <w:gridCol w:w="133"/>
        <w:gridCol w:w="4475"/>
        <w:gridCol w:w="720"/>
        <w:gridCol w:w="380"/>
        <w:gridCol w:w="720"/>
        <w:gridCol w:w="120"/>
        <w:gridCol w:w="3863"/>
        <w:gridCol w:w="1048"/>
      </w:tblGrid>
      <w:tr w:rsidR="00DC5936" w:rsidRPr="00DC5936" w14:paraId="00A679FF" w14:textId="77777777" w:rsidTr="00DC5936">
        <w:trPr>
          <w:divId w:val="863323502"/>
          <w:trHeight w:val="810"/>
        </w:trPr>
        <w:tc>
          <w:tcPr>
            <w:tcW w:w="14678" w:type="dxa"/>
            <w:gridSpan w:val="7"/>
            <w:tcBorders>
              <w:top w:val="nil"/>
              <w:left w:val="nil"/>
              <w:bottom w:val="nil"/>
              <w:right w:val="nil"/>
            </w:tcBorders>
            <w:shd w:val="clear" w:color="auto" w:fill="auto"/>
            <w:noWrap/>
            <w:vAlign w:val="bottom"/>
            <w:hideMark/>
          </w:tcPr>
          <w:p w14:paraId="11CF18F0" w14:textId="20EB5AE6"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object w:dxaOrig="1440" w:dyaOrig="1440" w14:anchorId="37E44CF9">
                <v:group id="Shape 1" o:spid="_x0000_s2178" style="position:absolute;margin-left:0;margin-top:36in;width:247.5pt;height:0;z-index:251689472" coordsize="3138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2179" type="#_x0000_t75" style="position:absolute;left:-21474836;top:-1596;width:0;height:23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">
                    <v:imagedata r:id="rId15" o:title=""/>
                    <o:lock v:ext="edit" aspectratio="f"/>
                  </v:shape>
                  <v:shapetype id="_x0000_t202" coordsize="21600,21600" o:spt="202" path="m,l,21600r21600,l21600,xe">
                    <v:stroke joinstyle="miter"/>
                    <v:path gradientshapeok="t" o:connecttype="rect"/>
                  </v:shapetype>
                  <v:shape id="Shape 3" o:spid="_x0000_s2180" type="#_x0000_t202" style="position:absolute;left:13132;width:5339;height: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" filled="f" stroked="f" o:insetmode="auto"/>
                  <v:shape id="Shape 4" o:spid="_x0000_s2181" type="#_x0000_t75" style="position:absolute;left:21474836;top:-377;width:0;height:23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">
                    <v:imagedata r:id="rId16" o:title=""/>
                    <o:lock v:ext="edit" aspectratio="f"/>
                  </v:shape>
                  <v:line id="Shape 5" o:spid="_x0000_s2182" style="position:absolute;visibility:visible;mso-wrap-style:square;v-text-anchor:top" from="13132,0" to="18471,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" stroked="f" o:insetmode="auto"/>
                  <v:shape id="Shape 6" o:spid="_x0000_s2183" type="#_x0000_t202" style="position:absolute;left:20312;width:11261;height: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C21d9l6AIAAHcKAAAfAAAAAAAAAAAAAAAAACAC&#10;AABjbGlwYm9hcmQvZHJhd2luZ3MvZHJhd2luZzEueG1sUEsBAi0AFAAGAAgAAAAhAJj3+i+KAwAA&#10;Dg4AABoAAAAAAAAAAAAAAAAARQUAAGNsaXBib2FyZC90aGVtZS90aGVtZTEueG1sUEsBAi0AFAAG&#10;AAgAAAAhAJxmRkG7AAAAJAEAACoAAAAAAAAAAAAAAAAABwkAAGNsaXBib2FyZC9kcmF3aW5ncy9f&#10;cmVscy9kcmF3aW5nMS54bWwucmVsc1BLBQYAAAAABQAFAGcBAAAKCgAAAAA=&#10;" filled="f" stroked="f" o:insetmode="auto"/>
                  <v:shape id="Shape 7" o:spid="_x0000_s2184" type="#_x0000_t75" style="position:absolute;left:21474836;top:-377;width:0;height:353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">
                    <v:imagedata r:id="rId17" o:title=""/>
                    <o:lock v:ext="edit" aspectratio="f"/>
                  </v:shape>
                  <v:line id="Shape 8" o:spid="_x0000_s2185" style="position:absolute;visibility:visible;mso-wrap-style:square;v-text-anchor:top" from="20312,0" to="31573,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" stroked="f" o:insetmode="auto"/>
                </v:group>
              </w:object>
            </w:r>
            <w:r w:rsidRPr="00DC5936">
              <w:rPr>
                <w:rFonts w:ascii="Times New Roman" w:hAnsi="Times New Roman" w:cs="Times New Roman"/>
                <w:sz w:val="24"/>
                <w:szCs w:val="24"/>
                <w:lang w:eastAsia="ru-RU"/>
              </w:rPr>
              <w:object w:dxaOrig="1440" w:dyaOrig="1440" w14:anchorId="4C69CC4A">
                <v:group id="Shape 9" o:spid="_x0000_s2186" style="position:absolute;margin-left:0;margin-top:36in;width:247.5pt;height:0;z-index:251690496" coordsize="31389,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">
                  <v:shape id="Shape 10" o:spid="_x0000_s2187" type="#_x0000_t75" style="position:absolute;left:-21474836;top:-1596;width:0;height:23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">
                    <v:imagedata r:id="rId18" o:title=""/>
                    <o:lock v:ext="edit" aspectratio="f"/>
                  </v:shape>
                  <v:shape id="Shape 11" o:spid="_x0000_s2188" type="#_x0000_t202" style="position:absolute;left:13132;width:5339;height: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C7aJN6wIAAHYKAAAfAAAAAAAAAAAAAAAA&#10;ACACAABjbGlwYm9hcmQvZHJhd2luZ3MvZHJhd2luZzEueG1sUEsBAi0AFAAGAAgAAAAhAJj3+i+K&#10;AwAADg4AABoAAAAAAAAAAAAAAAAASAUAAGNsaXBib2FyZC90aGVtZS90aGVtZTEueG1sUEsBAi0A&#10;FAAGAAgAAAAhAJxmRkG7AAAAJAEAACoAAAAAAAAAAAAAAAAACgkAAGNsaXBib2FyZC9kcmF3aW5n&#10;cy9fcmVscy9kcmF3aW5nMS54bWwucmVsc1BLBQYAAAAABQAFAGcBAAANCgAAAAA=&#10;" filled="f" stroked="f" o:insetmode="auto"/>
                  <v:shape id="Shape 12" o:spid="_x0000_s2189" type="#_x0000_t75" style="position:absolute;left:21474836;top:-377;width:0;height:2316;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">
                    <v:imagedata r:id="rId16" o:title=""/>
                    <o:lock v:ext="edit" aspectratio="f"/>
                  </v:shape>
                  <v:line id="Shape 13" o:spid="_x0000_s2190" style="position:absolute;visibility:visible;mso-wrap-style:square;v-text-anchor:top" from="13132,0" to="18471,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" stroked="f" o:insetmode="auto"/>
                  <v:shape id="Shape 14" o:spid="_x0000_s2191" type="#_x0000_t202" style="position:absolute;left:20312;width:11261;height:0;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GB0MvbqAgAAeQoAAB8AAAAAAAAAAAAAAAAA&#10;IAIAAGNsaXBib2FyZC9kcmF3aW5ncy9kcmF3aW5nMS54bWxQSwECLQAUAAYACAAAACEAmPf6L4oD&#10;AAAODgAAGgAAAAAAAAAAAAAAAABHBQAAY2xpcGJvYXJkL3RoZW1lL3RoZW1lMS54bWxQSwECLQAU&#10;AAYACAAAACEAnGZGQbsAAAAkAQAAKgAAAAAAAAAAAAAAAAAJCQAAY2xpcGJvYXJkL2RyYXdpbmdz&#10;L19yZWxzL2RyYXdpbmcxLnhtbC5yZWxzUEsFBgAAAAAFAAUAZwEAAAwKAAAAAA==&#10;" filled="f" stroked="f" o:insetmode="auto"/>
                  <v:shape id="Shape 15" o:spid="_x0000_s2192" type="#_x0000_t75" style="position:absolute;left:21474836;top:-377;width:0;height:353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">
                    <v:imagedata r:id="rId17" o:title=""/>
                    <o:lock v:ext="edit" aspectratio="f"/>
                  </v:shape>
                  <v:line id="Shape 16" o:spid="_x0000_s2193" style="position:absolute;visibility:visible;mso-wrap-style:square;v-text-anchor:top" from="20312,0" to="31573,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" stroked="f" o:insetmode="auto"/>
                </v:group>
              </w:object>
            </w:r>
          </w:p>
          <w:tbl>
            <w:tblPr>
              <w:tblW w:w="0" w:type="auto"/>
              <w:tblCellSpacing w:w="0" w:type="dxa"/>
              <w:tblCellMar>
                <w:left w:w="0" w:type="dxa"/>
                <w:right w:w="0" w:type="dxa"/>
              </w:tblCellMar>
              <w:tblLook w:val="04A0" w:firstRow="1" w:lastRow="0" w:firstColumn="1" w:lastColumn="0" w:noHBand="0" w:noVBand="1"/>
            </w:tblPr>
            <w:tblGrid>
              <w:gridCol w:w="700"/>
            </w:tblGrid>
            <w:tr w:rsidR="00DC5936" w:rsidRPr="00DC5936" w14:paraId="7FA68B4D" w14:textId="77777777">
              <w:trPr>
                <w:trHeight w:val="420"/>
                <w:tblCellSpacing w:w="0" w:type="dxa"/>
              </w:trPr>
              <w:tc>
                <w:tcPr>
                  <w:tcW w:w="700" w:type="dxa"/>
                  <w:tcBorders>
                    <w:top w:val="nil"/>
                    <w:left w:val="nil"/>
                    <w:bottom w:val="nil"/>
                    <w:right w:val="nil"/>
                  </w:tcBorders>
                  <w:shd w:val="clear" w:color="auto" w:fill="auto"/>
                  <w:noWrap/>
                  <w:vAlign w:val="bottom"/>
                  <w:hideMark/>
                </w:tcPr>
                <w:p w14:paraId="50FC71CC" w14:textId="77777777" w:rsidR="00DC5936" w:rsidRPr="00DC5936" w:rsidRDefault="00DC5936" w:rsidP="00DC5936">
                  <w:pPr>
                    <w:spacing w:after="0" w:line="240" w:lineRule="auto"/>
                    <w:rPr>
                      <w:rFonts w:ascii="Arial" w:eastAsia="Times New Roman" w:hAnsi="Arial" w:cs="Arial"/>
                      <w:sz w:val="20"/>
                      <w:szCs w:val="20"/>
                      <w:lang w:eastAsia="ru-RU"/>
                    </w:rPr>
                  </w:pPr>
                </w:p>
              </w:tc>
            </w:tr>
          </w:tbl>
          <w:p w14:paraId="333B1444" w14:textId="77777777" w:rsidR="00DC5936" w:rsidRPr="00DC5936" w:rsidRDefault="00DC5936" w:rsidP="00DC5936">
            <w:pPr>
              <w:spacing w:after="0" w:line="240" w:lineRule="auto"/>
              <w:rPr>
                <w:rFonts w:ascii="Arial" w:eastAsia="Times New Roman" w:hAnsi="Arial" w:cs="Arial"/>
                <w:sz w:val="20"/>
                <w:szCs w:val="20"/>
                <w:lang w:eastAsia="ru-RU"/>
              </w:rPr>
            </w:pPr>
          </w:p>
        </w:tc>
        <w:tc>
          <w:tcPr>
            <w:tcW w:w="1350" w:type="dxa"/>
            <w:tcBorders>
              <w:top w:val="nil"/>
              <w:left w:val="nil"/>
              <w:bottom w:val="nil"/>
              <w:right w:val="nil"/>
            </w:tcBorders>
            <w:shd w:val="clear" w:color="auto" w:fill="auto"/>
            <w:noWrap/>
            <w:vAlign w:val="bottom"/>
            <w:hideMark/>
          </w:tcPr>
          <w:p w14:paraId="7C8541F3" w14:textId="77777777" w:rsidR="00DC5936" w:rsidRPr="00DC5936" w:rsidRDefault="00DC5936" w:rsidP="00DC5936">
            <w:pPr>
              <w:spacing w:after="0" w:line="240" w:lineRule="auto"/>
              <w:rPr>
                <w:rFonts w:ascii="Times New Roman" w:eastAsia="Times New Roman" w:hAnsi="Times New Roman" w:cs="Times New Roman"/>
                <w:sz w:val="20"/>
                <w:szCs w:val="20"/>
                <w:lang w:eastAsia="ru-RU"/>
              </w:rPr>
            </w:pPr>
          </w:p>
        </w:tc>
        <w:tc>
          <w:tcPr>
            <w:tcW w:w="1935" w:type="dxa"/>
            <w:gridSpan w:val="2"/>
            <w:tcBorders>
              <w:top w:val="nil"/>
              <w:left w:val="nil"/>
              <w:bottom w:val="nil"/>
              <w:right w:val="nil"/>
            </w:tcBorders>
            <w:shd w:val="clear" w:color="auto" w:fill="auto"/>
            <w:noWrap/>
            <w:vAlign w:val="bottom"/>
            <w:hideMark/>
          </w:tcPr>
          <w:p w14:paraId="1F4011E6" w14:textId="77777777" w:rsidR="00DC5936" w:rsidRPr="00DC5936" w:rsidRDefault="00DC5936" w:rsidP="00DC5936">
            <w:pPr>
              <w:spacing w:after="0" w:line="240" w:lineRule="auto"/>
              <w:jc w:val="center"/>
              <w:rPr>
                <w:rFonts w:ascii="Times New Roman" w:eastAsia="Times New Roman" w:hAnsi="Times New Roman" w:cs="Times New Roman"/>
                <w:sz w:val="20"/>
                <w:szCs w:val="20"/>
                <w:lang w:eastAsia="ru-RU"/>
              </w:rPr>
            </w:pPr>
          </w:p>
        </w:tc>
        <w:tc>
          <w:tcPr>
            <w:tcW w:w="10044" w:type="dxa"/>
            <w:gridSpan w:val="3"/>
            <w:tcBorders>
              <w:top w:val="nil"/>
              <w:left w:val="nil"/>
              <w:bottom w:val="nil"/>
              <w:right w:val="nil"/>
            </w:tcBorders>
            <w:shd w:val="clear" w:color="auto" w:fill="auto"/>
            <w:noWrap/>
            <w:vAlign w:val="bottom"/>
            <w:hideMark/>
          </w:tcPr>
          <w:p w14:paraId="77FB5987" w14:textId="77777777" w:rsidR="00DC5936" w:rsidRPr="00DC5936" w:rsidRDefault="00DC5936" w:rsidP="00DC5936">
            <w:pPr>
              <w:spacing w:after="0" w:line="240" w:lineRule="auto"/>
              <w:jc w:val="right"/>
              <w:rPr>
                <w:rFonts w:ascii="Times New Roman" w:eastAsia="Times New Roman" w:hAnsi="Times New Roman" w:cs="Times New Roman"/>
                <w:sz w:val="24"/>
                <w:szCs w:val="24"/>
                <w:lang w:eastAsia="ru-RU"/>
              </w:rPr>
            </w:pPr>
            <w:r w:rsidRPr="00DC5936">
              <w:rPr>
                <w:rFonts w:ascii="Times New Roman" w:eastAsia="Times New Roman" w:hAnsi="Times New Roman" w:cs="Times New Roman"/>
                <w:sz w:val="24"/>
                <w:szCs w:val="24"/>
                <w:lang w:eastAsia="ru-RU"/>
              </w:rPr>
              <w:t>Приложение 1</w:t>
            </w:r>
          </w:p>
        </w:tc>
      </w:tr>
      <w:tr w:rsidR="00DC5936" w:rsidRPr="00DC5936" w14:paraId="0127C103" w14:textId="77777777" w:rsidTr="00DC5936">
        <w:trPr>
          <w:gridAfter w:val="6"/>
          <w:divId w:val="863323502"/>
          <w:wAfter w:w="13329" w:type="dxa"/>
          <w:trHeight w:val="165"/>
        </w:trPr>
        <w:tc>
          <w:tcPr>
            <w:tcW w:w="1451" w:type="dxa"/>
            <w:tcBorders>
              <w:top w:val="nil"/>
              <w:left w:val="nil"/>
              <w:bottom w:val="nil"/>
              <w:right w:val="nil"/>
            </w:tcBorders>
            <w:shd w:val="clear" w:color="auto" w:fill="auto"/>
            <w:noWrap/>
            <w:vAlign w:val="bottom"/>
            <w:hideMark/>
          </w:tcPr>
          <w:p w14:paraId="0DA2D91F" w14:textId="77777777" w:rsidR="00DC5936" w:rsidRPr="00DC5936" w:rsidRDefault="00DC5936" w:rsidP="00DC5936">
            <w:pPr>
              <w:rPr>
                <w:rFonts w:ascii="Times New Roman" w:hAnsi="Times New Roman" w:cs="Times New Roman"/>
                <w:sz w:val="24"/>
                <w:szCs w:val="24"/>
                <w:lang w:eastAsia="ru-RU"/>
              </w:rPr>
            </w:pPr>
          </w:p>
        </w:tc>
        <w:tc>
          <w:tcPr>
            <w:tcW w:w="1491" w:type="dxa"/>
            <w:gridSpan w:val="2"/>
            <w:tcBorders>
              <w:top w:val="nil"/>
              <w:left w:val="nil"/>
              <w:bottom w:val="nil"/>
              <w:right w:val="nil"/>
            </w:tcBorders>
            <w:shd w:val="clear" w:color="auto" w:fill="auto"/>
            <w:noWrap/>
            <w:vAlign w:val="bottom"/>
            <w:hideMark/>
          </w:tcPr>
          <w:p w14:paraId="3B70378E" w14:textId="77777777" w:rsidR="00DC5936" w:rsidRPr="00DC5936" w:rsidRDefault="00DC5936" w:rsidP="00DC5936">
            <w:pPr>
              <w:rPr>
                <w:rFonts w:ascii="Times New Roman" w:hAnsi="Times New Roman" w:cs="Times New Roman"/>
                <w:sz w:val="24"/>
                <w:szCs w:val="24"/>
                <w:lang w:eastAsia="ru-RU"/>
              </w:rPr>
            </w:pPr>
          </w:p>
        </w:tc>
        <w:tc>
          <w:tcPr>
            <w:tcW w:w="1906" w:type="dxa"/>
            <w:gridSpan w:val="2"/>
            <w:tcBorders>
              <w:top w:val="nil"/>
              <w:left w:val="nil"/>
              <w:bottom w:val="nil"/>
              <w:right w:val="nil"/>
            </w:tcBorders>
            <w:shd w:val="clear" w:color="auto" w:fill="auto"/>
            <w:noWrap/>
            <w:vAlign w:val="bottom"/>
            <w:hideMark/>
          </w:tcPr>
          <w:p w14:paraId="5B1017E4" w14:textId="77777777" w:rsidR="00DC5936" w:rsidRPr="00DC5936" w:rsidRDefault="00DC5936" w:rsidP="00DC5936">
            <w:pPr>
              <w:rPr>
                <w:rFonts w:ascii="Times New Roman" w:hAnsi="Times New Roman" w:cs="Times New Roman"/>
                <w:sz w:val="24"/>
                <w:szCs w:val="24"/>
                <w:lang w:eastAsia="ru-RU"/>
              </w:rPr>
            </w:pPr>
          </w:p>
        </w:tc>
        <w:tc>
          <w:tcPr>
            <w:tcW w:w="9830" w:type="dxa"/>
            <w:gridSpan w:val="2"/>
            <w:tcBorders>
              <w:top w:val="nil"/>
              <w:left w:val="nil"/>
              <w:bottom w:val="nil"/>
              <w:right w:val="nil"/>
            </w:tcBorders>
            <w:shd w:val="clear" w:color="auto" w:fill="auto"/>
            <w:noWrap/>
            <w:vAlign w:val="bottom"/>
            <w:hideMark/>
          </w:tcPr>
          <w:p w14:paraId="13716B22"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к</w:t>
            </w:r>
            <w:r w:rsidRPr="00DC5936">
              <w:rPr>
                <w:rFonts w:ascii="Times New Roman" w:eastAsia="Times New Roman" w:hAnsi="Times New Roman" w:cs="Times New Roman"/>
                <w:lang w:eastAsia="ru-RU"/>
              </w:rPr>
              <w:t xml:space="preserve"> постановлению администрации Полеологовского сельсовета</w:t>
            </w:r>
          </w:p>
        </w:tc>
      </w:tr>
      <w:tr w:rsidR="00DC5936" w:rsidRPr="00DC5936" w14:paraId="7B8044A0" w14:textId="77777777" w:rsidTr="00DC5936">
        <w:trPr>
          <w:gridAfter w:val="6"/>
          <w:divId w:val="863323502"/>
          <w:wAfter w:w="13329" w:type="dxa"/>
          <w:trHeight w:val="165"/>
        </w:trPr>
        <w:tc>
          <w:tcPr>
            <w:tcW w:w="1451" w:type="dxa"/>
            <w:tcBorders>
              <w:top w:val="nil"/>
              <w:left w:val="nil"/>
              <w:bottom w:val="nil"/>
              <w:right w:val="nil"/>
            </w:tcBorders>
            <w:shd w:val="clear" w:color="auto" w:fill="auto"/>
            <w:vAlign w:val="bottom"/>
            <w:hideMark/>
          </w:tcPr>
          <w:p w14:paraId="6D243268" w14:textId="77777777" w:rsidR="00DC5936" w:rsidRPr="00DC5936" w:rsidRDefault="00DC5936" w:rsidP="00DC5936">
            <w:pPr>
              <w:rPr>
                <w:rFonts w:ascii="Times New Roman" w:hAnsi="Times New Roman" w:cs="Times New Roman"/>
                <w:sz w:val="24"/>
                <w:szCs w:val="24"/>
                <w:lang w:eastAsia="ru-RU"/>
              </w:rPr>
            </w:pPr>
          </w:p>
        </w:tc>
        <w:tc>
          <w:tcPr>
            <w:tcW w:w="1491" w:type="dxa"/>
            <w:gridSpan w:val="2"/>
            <w:tcBorders>
              <w:top w:val="nil"/>
              <w:left w:val="nil"/>
              <w:bottom w:val="nil"/>
              <w:right w:val="nil"/>
            </w:tcBorders>
            <w:shd w:val="clear" w:color="auto" w:fill="auto"/>
            <w:vAlign w:val="bottom"/>
            <w:hideMark/>
          </w:tcPr>
          <w:p w14:paraId="20AEA0F7" w14:textId="77777777" w:rsidR="00DC5936" w:rsidRPr="00DC5936" w:rsidRDefault="00DC5936" w:rsidP="00DC5936">
            <w:pPr>
              <w:rPr>
                <w:rFonts w:ascii="Times New Roman" w:hAnsi="Times New Roman" w:cs="Times New Roman"/>
                <w:sz w:val="24"/>
                <w:szCs w:val="24"/>
                <w:lang w:eastAsia="ru-RU"/>
              </w:rPr>
            </w:pPr>
          </w:p>
        </w:tc>
        <w:tc>
          <w:tcPr>
            <w:tcW w:w="1906" w:type="dxa"/>
            <w:gridSpan w:val="2"/>
            <w:tcBorders>
              <w:top w:val="nil"/>
              <w:left w:val="nil"/>
              <w:bottom w:val="nil"/>
              <w:right w:val="nil"/>
            </w:tcBorders>
            <w:shd w:val="clear" w:color="auto" w:fill="auto"/>
            <w:vAlign w:val="bottom"/>
            <w:hideMark/>
          </w:tcPr>
          <w:p w14:paraId="6661F95F" w14:textId="77777777" w:rsidR="00DC5936" w:rsidRPr="00DC5936" w:rsidRDefault="00DC5936" w:rsidP="00DC5936">
            <w:pPr>
              <w:rPr>
                <w:rFonts w:ascii="Times New Roman" w:hAnsi="Times New Roman" w:cs="Times New Roman"/>
                <w:sz w:val="24"/>
                <w:szCs w:val="24"/>
                <w:lang w:eastAsia="ru-RU"/>
              </w:rPr>
            </w:pPr>
          </w:p>
        </w:tc>
        <w:tc>
          <w:tcPr>
            <w:tcW w:w="9830" w:type="dxa"/>
            <w:gridSpan w:val="2"/>
            <w:tcBorders>
              <w:top w:val="nil"/>
              <w:left w:val="nil"/>
              <w:bottom w:val="nil"/>
              <w:right w:val="nil"/>
            </w:tcBorders>
            <w:shd w:val="clear" w:color="auto" w:fill="auto"/>
            <w:vAlign w:val="bottom"/>
            <w:hideMark/>
          </w:tcPr>
          <w:p w14:paraId="57A8A2F4"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Бессоновского</w:t>
            </w:r>
            <w:r w:rsidRPr="00DC5936">
              <w:rPr>
                <w:rFonts w:ascii="Times New Roman" w:eastAsia="Times New Roman" w:hAnsi="Times New Roman" w:cs="Times New Roman"/>
                <w:lang w:eastAsia="ru-RU"/>
              </w:rPr>
              <w:t xml:space="preserve"> района Пензенской области №107 от 07.11.2023г.</w:t>
            </w:r>
          </w:p>
        </w:tc>
      </w:tr>
      <w:tr w:rsidR="00DC5936" w:rsidRPr="00DC5936" w14:paraId="5B6AF43A" w14:textId="77777777" w:rsidTr="00DC5936">
        <w:trPr>
          <w:gridAfter w:val="12"/>
          <w:divId w:val="863323502"/>
          <w:wAfter w:w="26314" w:type="dxa"/>
          <w:trHeight w:val="1440"/>
        </w:trPr>
        <w:tc>
          <w:tcPr>
            <w:tcW w:w="1451" w:type="dxa"/>
            <w:tcBorders>
              <w:top w:val="single" w:sz="8" w:space="0" w:color="000000"/>
              <w:left w:val="single" w:sz="8" w:space="0" w:color="000000"/>
              <w:bottom w:val="single" w:sz="8" w:space="0" w:color="000000"/>
              <w:right w:val="single" w:sz="4" w:space="0" w:color="000000"/>
            </w:tcBorders>
            <w:shd w:val="clear" w:color="auto" w:fill="auto"/>
            <w:vAlign w:val="bottom"/>
            <w:hideMark/>
          </w:tcPr>
          <w:p w14:paraId="02D5B41A" w14:textId="77777777" w:rsidR="00DC5936" w:rsidRPr="00DC5936" w:rsidRDefault="00DC5936" w:rsidP="00DC5936">
            <w:pPr>
              <w:rPr>
                <w:rFonts w:ascii="Times New Roman" w:eastAsia="Times New Roman" w:hAnsi="Times New Roman" w:cs="Times New Roman"/>
                <w:b/>
                <w:bCs/>
                <w:lang w:eastAsia="ru-RU"/>
              </w:rPr>
            </w:pPr>
            <w:r w:rsidRPr="00DC5936">
              <w:rPr>
                <w:rFonts w:ascii="Times New Roman" w:hAnsi="Times New Roman" w:cs="Times New Roman"/>
                <w:sz w:val="24"/>
                <w:szCs w:val="24"/>
                <w:lang w:eastAsia="ru-RU"/>
              </w:rPr>
              <w:t>Перечень главных администраторов</w:t>
            </w:r>
            <w:r w:rsidRPr="00DC5936">
              <w:rPr>
                <w:rFonts w:ascii="Times New Roman" w:eastAsia="Times New Roman" w:hAnsi="Times New Roman" w:cs="Times New Roman"/>
                <w:b/>
                <w:bCs/>
                <w:lang w:eastAsia="ru-RU"/>
              </w:rPr>
              <w:t xml:space="preserve"> доходов бюджета  Полеологовского сельсовета Бессоновского района Пензенской области</w:t>
            </w:r>
          </w:p>
        </w:tc>
      </w:tr>
      <w:tr w:rsidR="00DC5936" w:rsidRPr="00DC5936" w14:paraId="0BBE2877" w14:textId="77777777" w:rsidTr="00DC5936">
        <w:trPr>
          <w:gridAfter w:val="1"/>
          <w:divId w:val="863323502"/>
          <w:wAfter w:w="1350" w:type="dxa"/>
          <w:trHeight w:val="285"/>
        </w:trPr>
        <w:tc>
          <w:tcPr>
            <w:tcW w:w="1451" w:type="dxa"/>
            <w:tcBorders>
              <w:top w:val="nil"/>
              <w:left w:val="single" w:sz="8" w:space="0" w:color="000000"/>
              <w:bottom w:val="single" w:sz="8" w:space="0" w:color="000000"/>
              <w:right w:val="single" w:sz="8" w:space="0" w:color="000000"/>
            </w:tcBorders>
            <w:shd w:val="clear" w:color="auto" w:fill="auto"/>
            <w:noWrap/>
            <w:vAlign w:val="bottom"/>
            <w:hideMark/>
          </w:tcPr>
          <w:p w14:paraId="31284A69" w14:textId="77777777" w:rsidR="00DC5936" w:rsidRPr="00DC5936" w:rsidRDefault="00DC5936" w:rsidP="00DC5936">
            <w:pPr>
              <w:rPr>
                <w:rFonts w:ascii="Times New Roman" w:hAnsi="Times New Roman" w:cs="Times New Roman"/>
                <w:sz w:val="24"/>
                <w:szCs w:val="24"/>
                <w:lang w:eastAsia="ru-RU"/>
              </w:rPr>
            </w:pPr>
          </w:p>
        </w:tc>
        <w:tc>
          <w:tcPr>
            <w:tcW w:w="13227" w:type="dxa"/>
            <w:gridSpan w:val="6"/>
            <w:tcBorders>
              <w:top w:val="single" w:sz="8" w:space="0" w:color="000000"/>
              <w:left w:val="nil"/>
              <w:bottom w:val="single" w:sz="8" w:space="0" w:color="000000"/>
              <w:right w:val="single" w:sz="8" w:space="0" w:color="000000"/>
            </w:tcBorders>
            <w:shd w:val="clear" w:color="auto" w:fill="auto"/>
            <w:noWrap/>
            <w:vAlign w:val="bottom"/>
            <w:hideMark/>
          </w:tcPr>
          <w:p w14:paraId="71BB79DB" w14:textId="77777777" w:rsidR="00DC5936" w:rsidRPr="00DC5936" w:rsidRDefault="00DC5936" w:rsidP="00DC5936">
            <w:pPr>
              <w:rPr>
                <w:rFonts w:ascii="Times New Roman" w:hAnsi="Times New Roman" w:cs="Times New Roman"/>
                <w:sz w:val="24"/>
                <w:szCs w:val="24"/>
                <w:lang w:eastAsia="ru-RU"/>
              </w:rPr>
            </w:pPr>
          </w:p>
        </w:tc>
        <w:tc>
          <w:tcPr>
            <w:tcW w:w="1935" w:type="dxa"/>
            <w:gridSpan w:val="2"/>
            <w:tcBorders>
              <w:top w:val="nil"/>
              <w:left w:val="nil"/>
              <w:bottom w:val="nil"/>
              <w:right w:val="nil"/>
            </w:tcBorders>
            <w:shd w:val="clear" w:color="auto" w:fill="auto"/>
            <w:noWrap/>
            <w:vAlign w:val="bottom"/>
            <w:hideMark/>
          </w:tcPr>
          <w:p w14:paraId="403EACFC" w14:textId="77777777" w:rsidR="00DC5936" w:rsidRPr="00DC5936" w:rsidRDefault="00DC5936" w:rsidP="00DC5936">
            <w:pPr>
              <w:spacing w:after="0" w:line="240" w:lineRule="auto"/>
              <w:rPr>
                <w:rFonts w:ascii="Times New Roman" w:eastAsia="Times New Roman" w:hAnsi="Times New Roman" w:cs="Times New Roman"/>
                <w:sz w:val="20"/>
                <w:szCs w:val="20"/>
                <w:lang w:eastAsia="ru-RU"/>
              </w:rPr>
            </w:pPr>
          </w:p>
        </w:tc>
        <w:tc>
          <w:tcPr>
            <w:tcW w:w="10044" w:type="dxa"/>
            <w:gridSpan w:val="3"/>
            <w:tcBorders>
              <w:top w:val="nil"/>
              <w:left w:val="nil"/>
              <w:bottom w:val="nil"/>
              <w:right w:val="nil"/>
            </w:tcBorders>
            <w:shd w:val="clear" w:color="auto" w:fill="auto"/>
            <w:noWrap/>
            <w:vAlign w:val="bottom"/>
            <w:hideMark/>
          </w:tcPr>
          <w:p w14:paraId="3F7F2513" w14:textId="77777777" w:rsidR="00DC5936" w:rsidRPr="00DC5936" w:rsidRDefault="00DC5936" w:rsidP="00DC5936">
            <w:pPr>
              <w:spacing w:after="0" w:line="240" w:lineRule="auto"/>
              <w:rPr>
                <w:rFonts w:ascii="Times New Roman" w:eastAsia="Times New Roman" w:hAnsi="Times New Roman" w:cs="Times New Roman"/>
                <w:sz w:val="20"/>
                <w:szCs w:val="20"/>
                <w:lang w:eastAsia="ru-RU"/>
              </w:rPr>
            </w:pPr>
          </w:p>
        </w:tc>
      </w:tr>
      <w:tr w:rsidR="00DC5936" w:rsidRPr="00DC5936" w14:paraId="38F3EAE1" w14:textId="77777777" w:rsidTr="00DC5936">
        <w:trPr>
          <w:gridAfter w:val="6"/>
          <w:divId w:val="863323502"/>
          <w:wAfter w:w="13329" w:type="dxa"/>
          <w:trHeight w:val="117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923198D" w14:textId="77777777" w:rsidR="00DC5936" w:rsidRPr="00DC5936" w:rsidRDefault="00DC5936" w:rsidP="00DC5936">
            <w:pPr>
              <w:rPr>
                <w:rFonts w:ascii="Times New Roman" w:eastAsia="Times New Roman" w:hAnsi="Times New Roman" w:cs="Times New Roman"/>
                <w:b/>
                <w:bCs/>
                <w:lang w:eastAsia="ru-RU"/>
              </w:rPr>
            </w:pPr>
            <w:r w:rsidRPr="00DC5936">
              <w:rPr>
                <w:rFonts w:ascii="Times New Roman" w:hAnsi="Times New Roman" w:cs="Times New Roman"/>
                <w:sz w:val="24"/>
                <w:szCs w:val="24"/>
                <w:lang w:eastAsia="ru-RU"/>
              </w:rPr>
              <w:t>Гл.</w:t>
            </w:r>
            <w:r w:rsidRPr="00DC5936">
              <w:rPr>
                <w:rFonts w:ascii="Times New Roman" w:eastAsia="Times New Roman" w:hAnsi="Times New Roman" w:cs="Times New Roman"/>
                <w:b/>
                <w:bCs/>
                <w:lang w:eastAsia="ru-RU"/>
              </w:rPr>
              <w:t xml:space="preserve"> администратор</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7297F22A" w14:textId="77777777" w:rsidR="00DC5936" w:rsidRPr="00DC5936" w:rsidRDefault="00DC5936" w:rsidP="00DC5936">
            <w:pPr>
              <w:rPr>
                <w:rFonts w:ascii="Times New Roman" w:eastAsia="Times New Roman" w:hAnsi="Times New Roman" w:cs="Times New Roman"/>
                <w:b/>
                <w:bCs/>
                <w:lang w:eastAsia="ru-RU"/>
              </w:rPr>
            </w:pPr>
            <w:r w:rsidRPr="00DC5936">
              <w:rPr>
                <w:rFonts w:ascii="Times New Roman" w:hAnsi="Times New Roman" w:cs="Times New Roman"/>
                <w:sz w:val="24"/>
                <w:szCs w:val="24"/>
                <w:lang w:eastAsia="ru-RU"/>
              </w:rPr>
              <w:t>Наименование Гл.</w:t>
            </w:r>
            <w:r w:rsidRPr="00DC5936">
              <w:rPr>
                <w:rFonts w:ascii="Times New Roman" w:eastAsia="Times New Roman" w:hAnsi="Times New Roman" w:cs="Times New Roman"/>
                <w:b/>
                <w:bCs/>
                <w:lang w:eastAsia="ru-RU"/>
              </w:rPr>
              <w:t xml:space="preserve"> администратор</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A321B1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Код вида (подвида) доходов</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F45EF2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Наименование код вида (подвида) доходов бюджета Полеологовского  сельсовета</w:t>
            </w:r>
          </w:p>
        </w:tc>
      </w:tr>
      <w:tr w:rsidR="00DC5936" w:rsidRPr="00DC5936" w14:paraId="0FDFC756" w14:textId="77777777" w:rsidTr="00DC5936">
        <w:trPr>
          <w:gridAfter w:val="10"/>
          <w:divId w:val="863323502"/>
          <w:wAfter w:w="24537" w:type="dxa"/>
          <w:trHeight w:val="1545"/>
        </w:trPr>
        <w:tc>
          <w:tcPr>
            <w:tcW w:w="1451" w:type="dxa"/>
            <w:tcBorders>
              <w:top w:val="nil"/>
              <w:left w:val="single" w:sz="8" w:space="0" w:color="000000"/>
              <w:bottom w:val="single" w:sz="4" w:space="0" w:color="000000"/>
              <w:right w:val="single" w:sz="4" w:space="0" w:color="000000"/>
            </w:tcBorders>
            <w:shd w:val="clear" w:color="auto" w:fill="auto"/>
            <w:noWrap/>
            <w:vAlign w:val="bottom"/>
            <w:hideMark/>
          </w:tcPr>
          <w:p w14:paraId="0086999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100</w:t>
            </w:r>
          </w:p>
        </w:tc>
        <w:tc>
          <w:tcPr>
            <w:tcW w:w="1491" w:type="dxa"/>
            <w:gridSpan w:val="2"/>
            <w:tcBorders>
              <w:top w:val="nil"/>
              <w:left w:val="nil"/>
              <w:bottom w:val="single" w:sz="4" w:space="0" w:color="000000"/>
              <w:right w:val="single" w:sz="4" w:space="0" w:color="000000"/>
            </w:tcBorders>
            <w:shd w:val="clear" w:color="auto" w:fill="auto"/>
            <w:noWrap/>
            <w:vAlign w:val="bottom"/>
            <w:hideMark/>
          </w:tcPr>
          <w:p w14:paraId="46BE5C1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Федеральное казначейство</w:t>
            </w:r>
          </w:p>
        </w:tc>
      </w:tr>
      <w:tr w:rsidR="00DC5936" w:rsidRPr="00DC5936" w14:paraId="558BB5DA" w14:textId="77777777" w:rsidTr="00DC5936">
        <w:trPr>
          <w:gridAfter w:val="6"/>
          <w:divId w:val="863323502"/>
          <w:wAfter w:w="13329" w:type="dxa"/>
          <w:trHeight w:val="12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6EED92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100</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640E704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Федеральное казначейство</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18F576C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1 03 02231 01 0000 110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1BDBAD1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C5936" w:rsidRPr="00DC5936" w14:paraId="22152737" w14:textId="77777777" w:rsidTr="00DC5936">
        <w:trPr>
          <w:gridAfter w:val="6"/>
          <w:divId w:val="863323502"/>
          <w:wAfter w:w="13329" w:type="dxa"/>
          <w:trHeight w:val="1350"/>
        </w:trPr>
        <w:tc>
          <w:tcPr>
            <w:tcW w:w="1451" w:type="dxa"/>
            <w:tcBorders>
              <w:top w:val="nil"/>
              <w:left w:val="single" w:sz="8" w:space="0" w:color="000000"/>
              <w:bottom w:val="nil"/>
              <w:right w:val="single" w:sz="4" w:space="0" w:color="000000"/>
            </w:tcBorders>
            <w:shd w:val="clear" w:color="auto" w:fill="auto"/>
            <w:vAlign w:val="center"/>
            <w:hideMark/>
          </w:tcPr>
          <w:p w14:paraId="6BCC410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100</w:t>
            </w:r>
          </w:p>
        </w:tc>
        <w:tc>
          <w:tcPr>
            <w:tcW w:w="1491" w:type="dxa"/>
            <w:gridSpan w:val="2"/>
            <w:tcBorders>
              <w:top w:val="nil"/>
              <w:left w:val="nil"/>
              <w:bottom w:val="nil"/>
              <w:right w:val="single" w:sz="4" w:space="0" w:color="000000"/>
            </w:tcBorders>
            <w:shd w:val="clear" w:color="auto" w:fill="auto"/>
            <w:vAlign w:val="center"/>
            <w:hideMark/>
          </w:tcPr>
          <w:p w14:paraId="15E7019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Федеральное казначейство</w:t>
            </w:r>
          </w:p>
        </w:tc>
        <w:tc>
          <w:tcPr>
            <w:tcW w:w="1906" w:type="dxa"/>
            <w:gridSpan w:val="2"/>
            <w:tcBorders>
              <w:top w:val="nil"/>
              <w:left w:val="nil"/>
              <w:bottom w:val="nil"/>
              <w:right w:val="single" w:sz="4" w:space="0" w:color="000000"/>
            </w:tcBorders>
            <w:shd w:val="clear" w:color="auto" w:fill="auto"/>
            <w:vAlign w:val="center"/>
            <w:hideMark/>
          </w:tcPr>
          <w:p w14:paraId="5A35785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1 03 02241 01 0000 110</w:t>
            </w:r>
          </w:p>
        </w:tc>
        <w:tc>
          <w:tcPr>
            <w:tcW w:w="9830" w:type="dxa"/>
            <w:gridSpan w:val="2"/>
            <w:tcBorders>
              <w:top w:val="nil"/>
              <w:left w:val="nil"/>
              <w:bottom w:val="nil"/>
              <w:right w:val="single" w:sz="8" w:space="0" w:color="000000"/>
            </w:tcBorders>
            <w:shd w:val="clear" w:color="auto" w:fill="auto"/>
            <w:vAlign w:val="center"/>
            <w:hideMark/>
          </w:tcPr>
          <w:p w14:paraId="50568410"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w:t>
            </w:r>
            <w:r w:rsidRPr="00DC5936">
              <w:rPr>
                <w:rFonts w:ascii="Times New Roman" w:eastAsia="Times New Roman" w:hAnsi="Times New Roman" w:cs="Times New Roman"/>
                <w:lang w:eastAsia="ru-RU"/>
              </w:rPr>
              <w:t xml:space="preserve"> в целях формирования дорожных фондов субъектов Российской Федерации)</w:t>
            </w:r>
          </w:p>
        </w:tc>
      </w:tr>
      <w:tr w:rsidR="00DC5936" w:rsidRPr="00DC5936" w14:paraId="0D1E0825" w14:textId="77777777" w:rsidTr="00DC5936">
        <w:trPr>
          <w:gridAfter w:val="1"/>
          <w:divId w:val="863323502"/>
          <w:wAfter w:w="1350" w:type="dxa"/>
          <w:trHeight w:val="285"/>
        </w:trPr>
        <w:tc>
          <w:tcPr>
            <w:tcW w:w="14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8E34C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100</w:t>
            </w:r>
          </w:p>
        </w:tc>
        <w:tc>
          <w:tcPr>
            <w:tcW w:w="13227" w:type="dxa"/>
            <w:gridSpan w:val="6"/>
            <w:tcBorders>
              <w:top w:val="single" w:sz="8" w:space="0" w:color="000000"/>
              <w:left w:val="nil"/>
              <w:bottom w:val="single" w:sz="8" w:space="0" w:color="000000"/>
              <w:right w:val="single" w:sz="8" w:space="0" w:color="000000"/>
            </w:tcBorders>
            <w:shd w:val="clear" w:color="auto" w:fill="auto"/>
            <w:vAlign w:val="center"/>
            <w:hideMark/>
          </w:tcPr>
          <w:p w14:paraId="0A8CBC2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Федеральное казначейство</w:t>
            </w:r>
          </w:p>
        </w:tc>
        <w:tc>
          <w:tcPr>
            <w:tcW w:w="1935" w:type="dxa"/>
            <w:gridSpan w:val="2"/>
            <w:tcBorders>
              <w:top w:val="nil"/>
              <w:left w:val="nil"/>
              <w:bottom w:val="single" w:sz="4" w:space="0" w:color="000000"/>
              <w:right w:val="single" w:sz="4" w:space="0" w:color="000000"/>
            </w:tcBorders>
            <w:shd w:val="clear" w:color="auto" w:fill="auto"/>
            <w:vAlign w:val="center"/>
            <w:hideMark/>
          </w:tcPr>
          <w:p w14:paraId="541AB434"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1 03 02251 01 0000 110</w:t>
            </w:r>
          </w:p>
        </w:tc>
        <w:tc>
          <w:tcPr>
            <w:tcW w:w="10044" w:type="dxa"/>
            <w:gridSpan w:val="3"/>
            <w:tcBorders>
              <w:top w:val="nil"/>
              <w:left w:val="nil"/>
              <w:bottom w:val="single" w:sz="4" w:space="0" w:color="000000"/>
              <w:right w:val="single" w:sz="8" w:space="0" w:color="000000"/>
            </w:tcBorders>
            <w:shd w:val="clear" w:color="auto" w:fill="auto"/>
            <w:vAlign w:val="center"/>
            <w:hideMark/>
          </w:tcPr>
          <w:p w14:paraId="1F8003C9"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C5936" w:rsidRPr="00DC5936" w14:paraId="18394851" w14:textId="77777777" w:rsidTr="00DC5936">
        <w:trPr>
          <w:gridAfter w:val="6"/>
          <w:divId w:val="863323502"/>
          <w:wAfter w:w="13329" w:type="dxa"/>
          <w:trHeight w:val="133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42B29E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100</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16F3D1D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Федеральное казначейство</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2C7260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1 03 02261 01 0000 110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D0A1E4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C5936" w:rsidRPr="00DC5936" w14:paraId="656FE89B" w14:textId="77777777" w:rsidTr="00DC5936">
        <w:trPr>
          <w:gridAfter w:val="10"/>
          <w:divId w:val="863323502"/>
          <w:wAfter w:w="24537" w:type="dxa"/>
          <w:trHeight w:val="9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89804D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AFDCB6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r>
      <w:tr w:rsidR="00DC5936" w:rsidRPr="00DC5936" w14:paraId="7267BC47" w14:textId="77777777" w:rsidTr="00DC5936">
        <w:trPr>
          <w:gridAfter w:val="6"/>
          <w:divId w:val="863323502"/>
          <w:wAfter w:w="13329" w:type="dxa"/>
          <w:trHeight w:val="123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13B6E2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FFCD07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10D53A7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1 01 02010 01 1000 110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5F30E901"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w:t>
            </w:r>
            <w:r w:rsidRPr="00DC5936">
              <w:rPr>
                <w:rFonts w:ascii="Times New Roman" w:eastAsia="Times New Roman" w:hAnsi="Times New Roman" w:cs="Times New Roman"/>
                <w:lang w:eastAsia="ru-RU"/>
              </w:rPr>
              <w:t>числе по отмененному)</w:t>
            </w:r>
          </w:p>
        </w:tc>
      </w:tr>
      <w:tr w:rsidR="00DC5936" w:rsidRPr="00DC5936" w14:paraId="039B35BD" w14:textId="77777777" w:rsidTr="00DC5936">
        <w:trPr>
          <w:gridAfter w:val="6"/>
          <w:divId w:val="863323502"/>
          <w:wAfter w:w="13329" w:type="dxa"/>
          <w:trHeight w:val="9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0AEE5B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0B00D2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1CF653D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1 01 02010 01 2100 110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30FA0B96"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w:t>
            </w:r>
            <w:r w:rsidRPr="00DC5936">
              <w:rPr>
                <w:rFonts w:ascii="Times New Roman" w:eastAsia="Times New Roman" w:hAnsi="Times New Roman" w:cs="Times New Roman"/>
                <w:lang w:eastAsia="ru-RU"/>
              </w:rPr>
              <w:t xml:space="preserve"> платежу)</w:t>
            </w:r>
          </w:p>
        </w:tc>
      </w:tr>
      <w:tr w:rsidR="00DC5936" w:rsidRPr="00DC5936" w14:paraId="24E41E6F" w14:textId="77777777" w:rsidTr="00DC5936">
        <w:trPr>
          <w:gridAfter w:val="6"/>
          <w:divId w:val="863323502"/>
          <w:wAfter w:w="13329" w:type="dxa"/>
          <w:trHeight w:val="126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746948A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61458C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559F845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1 01 02010 01 3000 110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63A3FB1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C5936" w:rsidRPr="00DC5936" w14:paraId="1ECF2C33" w14:textId="77777777" w:rsidTr="00DC5936">
        <w:trPr>
          <w:gridAfter w:val="6"/>
          <w:divId w:val="863323502"/>
          <w:wAfter w:w="13329" w:type="dxa"/>
          <w:trHeight w:val="151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E705EF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17F71C7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E0CD88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1 01 02010 01 4000 110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DDC7DB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r>
      <w:tr w:rsidR="00DC5936" w:rsidRPr="00DC5936" w14:paraId="7915DD76" w14:textId="77777777" w:rsidTr="00DC5936">
        <w:trPr>
          <w:gridAfter w:val="6"/>
          <w:divId w:val="863323502"/>
          <w:wAfter w:w="13329" w:type="dxa"/>
          <w:trHeight w:val="120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0CDF50C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6E2AE198"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E1D755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1 01 02010 01 5000 110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B2C2F0D"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w:t>
            </w:r>
            <w:r w:rsidRPr="00DC5936">
              <w:rPr>
                <w:rFonts w:ascii="Times New Roman" w:eastAsia="Times New Roman" w:hAnsi="Times New Roman" w:cs="Times New Roman"/>
                <w:lang w:eastAsia="ru-RU"/>
              </w:rPr>
              <w:t>также при нарушении сроков их возврата)</w:t>
            </w:r>
          </w:p>
        </w:tc>
      </w:tr>
      <w:tr w:rsidR="00DC5936" w:rsidRPr="00DC5936" w14:paraId="2612FC6B" w14:textId="77777777" w:rsidTr="00DC5936">
        <w:trPr>
          <w:gridAfter w:val="6"/>
          <w:divId w:val="863323502"/>
          <w:wAfter w:w="13329" w:type="dxa"/>
          <w:trHeight w:val="160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6DDEC9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1ACAD02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1A0137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1 01 02020 01 1000 110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51808B6"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w:t>
            </w:r>
            <w:r w:rsidRPr="00DC5936">
              <w:rPr>
                <w:rFonts w:ascii="Times New Roman" w:eastAsia="Times New Roman" w:hAnsi="Times New Roman" w:cs="Times New Roman"/>
                <w:lang w:eastAsia="ru-RU"/>
              </w:rPr>
              <w:t>числе по отмененному)</w:t>
            </w:r>
          </w:p>
        </w:tc>
      </w:tr>
      <w:tr w:rsidR="00DC5936" w:rsidRPr="00DC5936" w14:paraId="26D3FF3C" w14:textId="77777777" w:rsidTr="00DC5936">
        <w:trPr>
          <w:gridAfter w:val="6"/>
          <w:divId w:val="863323502"/>
          <w:wAfter w:w="13329" w:type="dxa"/>
          <w:trHeight w:val="102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416A6798"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A14FA1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1CA8C2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1 01 02020 01 2100 110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526FD1E4"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DC5936">
              <w:rPr>
                <w:rFonts w:ascii="Times New Roman" w:eastAsia="Times New Roman" w:hAnsi="Times New Roman" w:cs="Times New Roman"/>
                <w:lang w:eastAsia="ru-RU"/>
              </w:rPr>
              <w:t>в соответствии со статьей 227 Налогового кодекса Российской Федерации (пени по соответствующему платежу)</w:t>
            </w:r>
          </w:p>
        </w:tc>
      </w:tr>
      <w:tr w:rsidR="00DC5936" w:rsidRPr="00DC5936" w14:paraId="4575D8BC" w14:textId="77777777" w:rsidTr="00DC5936">
        <w:trPr>
          <w:gridAfter w:val="6"/>
          <w:divId w:val="863323502"/>
          <w:wAfter w:w="13329" w:type="dxa"/>
          <w:trHeight w:val="60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DF35E6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6C78E1A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4753D1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1 01 02020 01 3000 110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50B4DC57"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DC5936">
              <w:rPr>
                <w:rFonts w:ascii="Times New Roman" w:eastAsia="Times New Roman" w:hAnsi="Times New Roman" w:cs="Times New Roman"/>
                <w:lang w:eastAsia="ru-RU"/>
              </w:rPr>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DC5936" w:rsidRPr="00DC5936" w14:paraId="32C921F2" w14:textId="77777777" w:rsidTr="00DC5936">
        <w:trPr>
          <w:gridAfter w:val="6"/>
          <w:divId w:val="863323502"/>
          <w:wAfter w:w="13329" w:type="dxa"/>
          <w:trHeight w:val="91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5088A0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43A4E1D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77831F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1 01 02030 01 1000 110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921DA86"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w:t>
            </w:r>
            <w:r w:rsidRPr="00DC5936">
              <w:rPr>
                <w:rFonts w:ascii="Times New Roman" w:eastAsia="Times New Roman" w:hAnsi="Times New Roman" w:cs="Times New Roman"/>
                <w:lang w:eastAsia="ru-RU"/>
              </w:rPr>
              <w:t>числе по отмененному)</w:t>
            </w:r>
          </w:p>
        </w:tc>
      </w:tr>
      <w:tr w:rsidR="00DC5936" w:rsidRPr="00DC5936" w14:paraId="546DB35B" w14:textId="77777777" w:rsidTr="00DC5936">
        <w:trPr>
          <w:gridAfter w:val="6"/>
          <w:divId w:val="863323502"/>
          <w:wAfter w:w="13329" w:type="dxa"/>
          <w:trHeight w:val="12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927FD8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E36223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3DCBBA0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1 01 02030 01 2100 110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BAD5A4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DC5936" w:rsidRPr="00DC5936" w14:paraId="65C77B81"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0F86882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722B8D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A1A7E3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1 01 02030 01 3000 110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5695AA6"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r w:rsidRPr="00DC5936">
              <w:rPr>
                <w:rFonts w:ascii="Times New Roman" w:eastAsia="Times New Roman" w:hAnsi="Times New Roman" w:cs="Times New Roman"/>
                <w:lang w:eastAsia="ru-RU"/>
              </w:rPr>
              <w:t>(суммы денежных взысканий (штрафов) по соответствующему платежу согласно законодательству Российской Федерации)</w:t>
            </w:r>
          </w:p>
        </w:tc>
      </w:tr>
      <w:tr w:rsidR="00DC5936" w:rsidRPr="00DC5936" w14:paraId="6A6FD314" w14:textId="77777777" w:rsidTr="00DC5936">
        <w:trPr>
          <w:gridAfter w:val="6"/>
          <w:divId w:val="863323502"/>
          <w:wAfter w:w="13329" w:type="dxa"/>
          <w:trHeight w:val="42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0D9DE9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13D928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22A79E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1 01 02080 01 1000 110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5292F28C"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доходы физических лиц в части суммы </w:t>
            </w:r>
            <w:r w:rsidRPr="00DC5936">
              <w:rPr>
                <w:rFonts w:ascii="Times New Roman" w:eastAsia="Times New Roman" w:hAnsi="Times New Roman" w:cs="Times New Roman"/>
                <w:lang w:eastAsia="ru-RU"/>
              </w:rPr>
              <w:t>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r>
      <w:tr w:rsidR="00DC5936" w:rsidRPr="00DC5936" w14:paraId="742C0B45" w14:textId="77777777" w:rsidTr="00DC5936">
        <w:trPr>
          <w:gridAfter w:val="6"/>
          <w:divId w:val="863323502"/>
          <w:wAfter w:w="13329" w:type="dxa"/>
          <w:trHeight w:val="91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F01878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8B8F0A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9F6044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1 05 03010 01 1000 110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E0DD83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DC5936" w:rsidRPr="00DC5936" w14:paraId="7CE0FBDD"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8B941E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62189F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5FB797A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1 05 03010 01 2100 110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14205B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Единый сельскохозяйственный налог (пени по соответствующему платежу)</w:t>
            </w:r>
          </w:p>
        </w:tc>
      </w:tr>
      <w:tr w:rsidR="00DC5936" w:rsidRPr="00DC5936" w14:paraId="53AD610E" w14:textId="77777777" w:rsidTr="00DC5936">
        <w:trPr>
          <w:gridAfter w:val="6"/>
          <w:divId w:val="863323502"/>
          <w:wAfter w:w="13329" w:type="dxa"/>
          <w:trHeight w:val="73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E2B3FB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C379DF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3CB3710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1 06 01030 10 1000 110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B032B9F"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w:t>
            </w:r>
            <w:r w:rsidRPr="00DC5936">
              <w:rPr>
                <w:rFonts w:ascii="Times New Roman" w:eastAsia="Times New Roman" w:hAnsi="Times New Roman" w:cs="Times New Roman"/>
                <w:lang w:eastAsia="ru-RU"/>
              </w:rPr>
              <w:t>в том числе по отмененному)</w:t>
            </w:r>
          </w:p>
        </w:tc>
      </w:tr>
      <w:tr w:rsidR="00DC5936" w:rsidRPr="00DC5936" w14:paraId="78C65108" w14:textId="77777777" w:rsidTr="00DC5936">
        <w:trPr>
          <w:gridAfter w:val="6"/>
          <w:divId w:val="863323502"/>
          <w:wAfter w:w="13329" w:type="dxa"/>
          <w:trHeight w:val="61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D713E5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C704FF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3BB791F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1 06 01030 10 2100 110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0C677A2A"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r w:rsidRPr="00DC5936">
              <w:rPr>
                <w:rFonts w:ascii="Times New Roman" w:eastAsia="Times New Roman" w:hAnsi="Times New Roman" w:cs="Times New Roman"/>
                <w:lang w:eastAsia="ru-RU"/>
              </w:rPr>
              <w:t xml:space="preserve"> (пени по соответствующему платежу)</w:t>
            </w:r>
          </w:p>
        </w:tc>
      </w:tr>
      <w:tr w:rsidR="00DC5936" w:rsidRPr="00DC5936" w14:paraId="027ED8FA" w14:textId="77777777" w:rsidTr="00DC5936">
        <w:trPr>
          <w:gridAfter w:val="6"/>
          <w:divId w:val="863323502"/>
          <w:wAfter w:w="13329" w:type="dxa"/>
          <w:trHeight w:val="90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B1F8D7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482643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94AAFE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1 06 06033 10 1000 110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114AED50"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w:t>
            </w:r>
            <w:r w:rsidRPr="00DC5936">
              <w:rPr>
                <w:rFonts w:ascii="Times New Roman" w:eastAsia="Times New Roman" w:hAnsi="Times New Roman" w:cs="Times New Roman"/>
                <w:lang w:eastAsia="ru-RU"/>
              </w:rPr>
              <w:t>числе по отмененному)</w:t>
            </w:r>
          </w:p>
        </w:tc>
      </w:tr>
      <w:tr w:rsidR="00DC5936" w:rsidRPr="00DC5936" w14:paraId="4F44B4EC" w14:textId="77777777" w:rsidTr="00DC5936">
        <w:trPr>
          <w:gridAfter w:val="6"/>
          <w:divId w:val="863323502"/>
          <w:wAfter w:w="13329" w:type="dxa"/>
          <w:trHeight w:val="79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756AA2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2CAE1B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C419C1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1 06 06033 10 2100 110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6C0D24A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r>
      <w:tr w:rsidR="00DC5936" w:rsidRPr="00DC5936" w14:paraId="21A0C878"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9DDA4D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670A980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1C7784B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1 06 06033 10 3000 110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302BF69E"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 (суммы денежных взысканий (штрафов) по</w:t>
            </w:r>
            <w:r w:rsidRPr="00DC5936">
              <w:rPr>
                <w:rFonts w:ascii="Times New Roman" w:eastAsia="Times New Roman" w:hAnsi="Times New Roman" w:cs="Times New Roman"/>
                <w:lang w:eastAsia="ru-RU"/>
              </w:rPr>
              <w:t xml:space="preserve"> соответствующему платежу согласно законодательству Российской Федерации)</w:t>
            </w:r>
          </w:p>
        </w:tc>
      </w:tr>
      <w:tr w:rsidR="00DC5936" w:rsidRPr="00DC5936" w14:paraId="5ABA9E67" w14:textId="77777777" w:rsidTr="00DC5936">
        <w:trPr>
          <w:gridAfter w:val="6"/>
          <w:divId w:val="863323502"/>
          <w:wAfter w:w="13329" w:type="dxa"/>
          <w:trHeight w:val="1590"/>
        </w:trPr>
        <w:tc>
          <w:tcPr>
            <w:tcW w:w="1451" w:type="dxa"/>
            <w:tcBorders>
              <w:top w:val="nil"/>
              <w:left w:val="single" w:sz="8" w:space="0" w:color="000000"/>
              <w:bottom w:val="nil"/>
              <w:right w:val="single" w:sz="4" w:space="0" w:color="000000"/>
            </w:tcBorders>
            <w:shd w:val="clear" w:color="auto" w:fill="auto"/>
            <w:vAlign w:val="center"/>
            <w:hideMark/>
          </w:tcPr>
          <w:p w14:paraId="3037587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nil"/>
              <w:right w:val="single" w:sz="4" w:space="0" w:color="000000"/>
            </w:tcBorders>
            <w:shd w:val="clear" w:color="auto" w:fill="auto"/>
            <w:vAlign w:val="center"/>
            <w:hideMark/>
          </w:tcPr>
          <w:p w14:paraId="564ABCC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06" w:type="dxa"/>
            <w:gridSpan w:val="2"/>
            <w:tcBorders>
              <w:top w:val="nil"/>
              <w:left w:val="nil"/>
              <w:bottom w:val="nil"/>
              <w:right w:val="single" w:sz="4" w:space="0" w:color="000000"/>
            </w:tcBorders>
            <w:shd w:val="clear" w:color="auto" w:fill="auto"/>
            <w:vAlign w:val="center"/>
            <w:hideMark/>
          </w:tcPr>
          <w:p w14:paraId="0C380FE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1 06 06043 10 1000 110</w:t>
            </w:r>
          </w:p>
        </w:tc>
        <w:tc>
          <w:tcPr>
            <w:tcW w:w="9830" w:type="dxa"/>
            <w:gridSpan w:val="2"/>
            <w:tcBorders>
              <w:top w:val="nil"/>
              <w:left w:val="nil"/>
              <w:bottom w:val="nil"/>
              <w:right w:val="single" w:sz="8" w:space="0" w:color="000000"/>
            </w:tcBorders>
            <w:shd w:val="clear" w:color="auto" w:fill="auto"/>
            <w:vAlign w:val="center"/>
            <w:hideMark/>
          </w:tcPr>
          <w:p w14:paraId="5DC7F2C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DC5936" w:rsidRPr="00DC5936" w14:paraId="4B6CB57F" w14:textId="77777777" w:rsidTr="00DC5936">
        <w:trPr>
          <w:gridAfter w:val="1"/>
          <w:divId w:val="863323502"/>
          <w:wAfter w:w="1350" w:type="dxa"/>
          <w:trHeight w:val="285"/>
        </w:trPr>
        <w:tc>
          <w:tcPr>
            <w:tcW w:w="14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5BBFE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3227" w:type="dxa"/>
            <w:gridSpan w:val="6"/>
            <w:tcBorders>
              <w:top w:val="single" w:sz="8" w:space="0" w:color="000000"/>
              <w:left w:val="nil"/>
              <w:bottom w:val="single" w:sz="8" w:space="0" w:color="000000"/>
              <w:right w:val="single" w:sz="8" w:space="0" w:color="000000"/>
            </w:tcBorders>
            <w:shd w:val="clear" w:color="auto" w:fill="auto"/>
            <w:vAlign w:val="center"/>
            <w:hideMark/>
          </w:tcPr>
          <w:p w14:paraId="0EDD6BF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Федеральная налоговая служба</w:t>
            </w:r>
          </w:p>
        </w:tc>
        <w:tc>
          <w:tcPr>
            <w:tcW w:w="1935" w:type="dxa"/>
            <w:gridSpan w:val="2"/>
            <w:tcBorders>
              <w:top w:val="nil"/>
              <w:left w:val="nil"/>
              <w:bottom w:val="single" w:sz="4" w:space="0" w:color="000000"/>
              <w:right w:val="single" w:sz="4" w:space="0" w:color="000000"/>
            </w:tcBorders>
            <w:shd w:val="clear" w:color="auto" w:fill="auto"/>
            <w:vAlign w:val="center"/>
            <w:hideMark/>
          </w:tcPr>
          <w:p w14:paraId="5F82B56B"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1 06 06043 10 2100 110</w:t>
            </w:r>
          </w:p>
        </w:tc>
        <w:tc>
          <w:tcPr>
            <w:tcW w:w="10044" w:type="dxa"/>
            <w:gridSpan w:val="3"/>
            <w:tcBorders>
              <w:top w:val="nil"/>
              <w:left w:val="nil"/>
              <w:bottom w:val="single" w:sz="4" w:space="0" w:color="000000"/>
              <w:right w:val="single" w:sz="8" w:space="0" w:color="000000"/>
            </w:tcBorders>
            <w:shd w:val="clear" w:color="auto" w:fill="auto"/>
            <w:vAlign w:val="center"/>
            <w:hideMark/>
          </w:tcPr>
          <w:p w14:paraId="3476C4E8"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r>
      <w:tr w:rsidR="00DC5936" w:rsidRPr="00DC5936" w14:paraId="42E36972" w14:textId="77777777" w:rsidTr="00DC5936">
        <w:trPr>
          <w:gridAfter w:val="6"/>
          <w:divId w:val="863323502"/>
          <w:wAfter w:w="13329" w:type="dxa"/>
          <w:trHeight w:val="93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47BB25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182</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87567FB"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Федеральная налоговая </w:t>
            </w:r>
            <w:r w:rsidRPr="00DC5936">
              <w:rPr>
                <w:rFonts w:ascii="Times New Roman" w:eastAsia="Times New Roman" w:hAnsi="Times New Roman" w:cs="Times New Roman"/>
                <w:lang w:eastAsia="ru-RU"/>
              </w:rPr>
              <w:t>служба</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B22E0C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1 16 10123 01 0101 140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5414F40D"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w:t>
            </w:r>
            <w:r w:rsidRPr="00DC5936">
              <w:rPr>
                <w:rFonts w:ascii="Times New Roman" w:eastAsia="Times New Roman" w:hAnsi="Times New Roman" w:cs="Times New Roman"/>
                <w:lang w:eastAsia="ru-RU"/>
              </w:rPr>
              <w:t>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C5936" w:rsidRPr="00DC5936" w14:paraId="21ED2B27" w14:textId="77777777" w:rsidTr="00DC5936">
        <w:trPr>
          <w:gridAfter w:val="10"/>
          <w:divId w:val="863323502"/>
          <w:wAfter w:w="24537" w:type="dxa"/>
          <w:trHeight w:val="9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951024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3D0F253" w14:textId="77777777" w:rsidR="00DC5936" w:rsidRPr="00DC5936" w:rsidRDefault="00DC5936" w:rsidP="00DC5936">
            <w:pPr>
              <w:rPr>
                <w:rFonts w:ascii="Times New Roman" w:eastAsia="Times New Roman" w:hAnsi="Times New Roman" w:cs="Times New Roman"/>
                <w:b/>
                <w:bCs/>
                <w:lang w:eastAsia="ru-RU"/>
              </w:rPr>
            </w:pPr>
            <w:r w:rsidRPr="00DC5936">
              <w:rPr>
                <w:rFonts w:ascii="Times New Roman" w:hAnsi="Times New Roman" w:cs="Times New Roman"/>
                <w:sz w:val="24"/>
                <w:szCs w:val="24"/>
                <w:lang w:eastAsia="ru-RU"/>
              </w:rPr>
              <w:t xml:space="preserve">Администрация Полеологовского </w:t>
            </w:r>
            <w:r w:rsidRPr="00DC5936">
              <w:rPr>
                <w:rFonts w:ascii="Times New Roman" w:eastAsia="Times New Roman" w:hAnsi="Times New Roman" w:cs="Times New Roman"/>
                <w:b/>
                <w:bCs/>
                <w:lang w:eastAsia="ru-RU"/>
              </w:rPr>
              <w:t>сельсовета Бессоновского района Пензенской области</w:t>
            </w:r>
          </w:p>
        </w:tc>
      </w:tr>
      <w:tr w:rsidR="00DC5936" w:rsidRPr="00DC5936" w14:paraId="6DA4C831" w14:textId="77777777" w:rsidTr="00DC5936">
        <w:trPr>
          <w:gridAfter w:val="6"/>
          <w:divId w:val="863323502"/>
          <w:wAfter w:w="13329" w:type="dxa"/>
          <w:trHeight w:val="69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29D383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482163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D9AB7A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1 08 04020 01 1000 110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0383AD8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DC5936" w:rsidRPr="00DC5936" w14:paraId="51B9017F" w14:textId="77777777" w:rsidTr="00DC5936">
        <w:trPr>
          <w:gridAfter w:val="6"/>
          <w:divId w:val="863323502"/>
          <w:wAfter w:w="13329" w:type="dxa"/>
          <w:trHeight w:val="94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5A0E9D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69371E6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295BAE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1 11 05025 10 0000 120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52FB17E"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w:t>
            </w:r>
            <w:r w:rsidRPr="00DC5936">
              <w:rPr>
                <w:rFonts w:ascii="Times New Roman" w:eastAsia="Times New Roman" w:hAnsi="Times New Roman" w:cs="Times New Roman"/>
                <w:lang w:eastAsia="ru-RU"/>
              </w:rPr>
              <w:t xml:space="preserve"> и автономных учреждений)</w:t>
            </w:r>
          </w:p>
        </w:tc>
      </w:tr>
      <w:tr w:rsidR="00DC5936" w:rsidRPr="00DC5936" w14:paraId="34A1AC99" w14:textId="77777777" w:rsidTr="00DC5936">
        <w:trPr>
          <w:gridAfter w:val="6"/>
          <w:divId w:val="863323502"/>
          <w:wAfter w:w="13329" w:type="dxa"/>
          <w:trHeight w:val="120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417B43F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0EC65D4"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Администрация </w:t>
            </w:r>
            <w:r w:rsidRPr="00DC5936">
              <w:rPr>
                <w:rFonts w:ascii="Times New Roman" w:eastAsia="Times New Roman" w:hAnsi="Times New Roman" w:cs="Times New Roman"/>
                <w:lang w:eastAsia="ru-RU"/>
              </w:rPr>
              <w:t>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80B47D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1 11 05035 10 0000 120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63CFC41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DC5936" w:rsidRPr="00DC5936" w14:paraId="19DB4B95"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9673D0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489E02E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0E20FF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1 11 09045 10 0000 120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B8B4B7A"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Прочие поступления от использования имущества, находящегося в собственности сельских поселений (за исключением имущества муниципальных </w:t>
            </w:r>
            <w:r w:rsidRPr="00DC5936">
              <w:rPr>
                <w:rFonts w:ascii="Times New Roman" w:eastAsia="Times New Roman" w:hAnsi="Times New Roman" w:cs="Times New Roman"/>
                <w:lang w:eastAsia="ru-RU"/>
              </w:rPr>
              <w:t>бюджетных и автономных учреждений, а также имущества муниципальных унитарных предприятий, в том числе казенных)</w:t>
            </w:r>
          </w:p>
        </w:tc>
      </w:tr>
      <w:tr w:rsidR="00DC5936" w:rsidRPr="00DC5936" w14:paraId="68A1BEE8" w14:textId="77777777" w:rsidTr="00DC5936">
        <w:trPr>
          <w:gridAfter w:val="6"/>
          <w:divId w:val="863323502"/>
          <w:wAfter w:w="13329" w:type="dxa"/>
          <w:trHeight w:val="34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0CEF58D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52EFA8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 </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64EEF0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1 11 09080 10 0000 120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1D33D5E7"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Плата, поступившая в рамках договора за предоставление права</w:t>
            </w:r>
            <w:r w:rsidRPr="00DC5936">
              <w:rPr>
                <w:rFonts w:ascii="Times New Roman" w:eastAsia="Times New Roman" w:hAnsi="Times New Roman" w:cs="Times New Roman"/>
                <w:lang w:eastAsia="ru-RU"/>
              </w:rPr>
              <w:t xml:space="preserve">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r>
      <w:tr w:rsidR="00DC5936" w:rsidRPr="00DC5936" w14:paraId="1A6BEDE3" w14:textId="77777777" w:rsidTr="00DC5936">
        <w:trPr>
          <w:gridAfter w:val="6"/>
          <w:divId w:val="863323502"/>
          <w:wAfter w:w="13329" w:type="dxa"/>
          <w:trHeight w:val="100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025A8C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FC842E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0BBF17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1 13 02065 10 0000 130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652A14C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Доходы, поступающие в порядке возмещения расходов, понесенных в связи с эксплуатацией имущества сельских поселений</w:t>
            </w:r>
          </w:p>
        </w:tc>
      </w:tr>
      <w:tr w:rsidR="00DC5936" w:rsidRPr="00DC5936" w14:paraId="74C26549" w14:textId="77777777" w:rsidTr="00DC5936">
        <w:trPr>
          <w:gridAfter w:val="6"/>
          <w:divId w:val="863323502"/>
          <w:wAfter w:w="13329" w:type="dxa"/>
          <w:trHeight w:val="100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991DDE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BFAC8D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EF8162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1 13 02995 10 0000 130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1E77CB6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доходы от компенсации затрат бюджетов сельских поселений</w:t>
            </w:r>
          </w:p>
        </w:tc>
      </w:tr>
      <w:tr w:rsidR="00DC5936" w:rsidRPr="00DC5936" w14:paraId="7550F0CC" w14:textId="77777777" w:rsidTr="00DC5936">
        <w:trPr>
          <w:gridAfter w:val="6"/>
          <w:divId w:val="863323502"/>
          <w:wAfter w:w="13329" w:type="dxa"/>
          <w:trHeight w:val="72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0B496E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B0F1A9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5D7B6BB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1 14 02053 10 0000 410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62E138E7"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w:t>
            </w:r>
            <w:r w:rsidRPr="00DC5936">
              <w:rPr>
                <w:rFonts w:ascii="Times New Roman" w:eastAsia="Times New Roman" w:hAnsi="Times New Roman" w:cs="Times New Roman"/>
                <w:lang w:eastAsia="ru-RU"/>
              </w:rPr>
              <w:t>также имущества муниципальных унитарных предприятий, в том числе казенных), в части реализации основных средств по указанному имуществу</w:t>
            </w:r>
          </w:p>
        </w:tc>
      </w:tr>
      <w:tr w:rsidR="00DC5936" w:rsidRPr="00DC5936" w14:paraId="0510558E" w14:textId="77777777" w:rsidTr="00DC5936">
        <w:trPr>
          <w:gridAfter w:val="6"/>
          <w:divId w:val="863323502"/>
          <w:wAfter w:w="13329" w:type="dxa"/>
          <w:trHeight w:val="57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D32BE1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EB4500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66FE3A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1 14 02053 10 0000 440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D7E65B3"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w:t>
            </w:r>
            <w:r w:rsidRPr="00DC5936">
              <w:rPr>
                <w:rFonts w:ascii="Times New Roman" w:eastAsia="Times New Roman" w:hAnsi="Times New Roman" w:cs="Times New Roman"/>
                <w:lang w:eastAsia="ru-RU"/>
              </w:rPr>
              <w:t xml:space="preserve">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DC5936" w:rsidRPr="00DC5936" w14:paraId="5901C0C8" w14:textId="77777777" w:rsidTr="00DC5936">
        <w:trPr>
          <w:gridAfter w:val="6"/>
          <w:divId w:val="863323502"/>
          <w:wAfter w:w="13329" w:type="dxa"/>
          <w:trHeight w:val="3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5EAECDA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73153C5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10B7BA6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1 14 06025 10 0000 430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377E10E"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Доходы от продажи земельных участков, находящихся в </w:t>
            </w:r>
            <w:r w:rsidRPr="00DC5936">
              <w:rPr>
                <w:rFonts w:ascii="Times New Roman" w:eastAsia="Times New Roman" w:hAnsi="Times New Roman" w:cs="Times New Roman"/>
                <w:lang w:eastAsia="ru-RU"/>
              </w:rPr>
              <w:t>собственности сельских поселений (за исключением земельных участков муниципальных бюджетных и автономных учреждений)</w:t>
            </w:r>
          </w:p>
        </w:tc>
      </w:tr>
      <w:tr w:rsidR="00DC5936" w:rsidRPr="00DC5936" w14:paraId="6314AD5D" w14:textId="77777777" w:rsidTr="00DC5936">
        <w:trPr>
          <w:gridAfter w:val="6"/>
          <w:divId w:val="863323502"/>
          <w:wAfter w:w="13329" w:type="dxa"/>
          <w:trHeight w:val="36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34DABA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45BFB85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671050D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1 15 02050 10 0000 140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7FA9435"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Платежи, взимаемые органами местного самоуправления (</w:t>
            </w:r>
            <w:r w:rsidRPr="00DC5936">
              <w:rPr>
                <w:rFonts w:ascii="Times New Roman" w:eastAsia="Times New Roman" w:hAnsi="Times New Roman" w:cs="Times New Roman"/>
                <w:lang w:eastAsia="ru-RU"/>
              </w:rPr>
              <w:t>организациями) сельских поселений за выполнение определенных функций</w:t>
            </w:r>
          </w:p>
        </w:tc>
      </w:tr>
      <w:tr w:rsidR="00DC5936" w:rsidRPr="00DC5936" w14:paraId="52CC7BCB" w14:textId="77777777" w:rsidTr="00DC5936">
        <w:trPr>
          <w:gridAfter w:val="6"/>
          <w:divId w:val="863323502"/>
          <w:wAfter w:w="13329" w:type="dxa"/>
          <w:trHeight w:val="75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B4BA938"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10A79A6B"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Администрация </w:t>
            </w:r>
            <w:r w:rsidRPr="00DC5936">
              <w:rPr>
                <w:rFonts w:ascii="Times New Roman" w:eastAsia="Times New Roman" w:hAnsi="Times New Roman" w:cs="Times New Roman"/>
                <w:lang w:eastAsia="ru-RU"/>
              </w:rPr>
              <w:t>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8DBC2E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1 17 01050 10 0000 180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1CFFA9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Невыясненные поступления, зачисляемые в бюджеты сельских поселений</w:t>
            </w:r>
          </w:p>
        </w:tc>
      </w:tr>
      <w:tr w:rsidR="00DC5936" w:rsidRPr="00DC5936" w14:paraId="29AADE02"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09B602F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69CD75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69FDBFA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1 17 05050 10 0000 180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46AE597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неналоговые доходы бюджетов сельских поселений</w:t>
            </w:r>
          </w:p>
        </w:tc>
      </w:tr>
      <w:tr w:rsidR="00DC5936" w:rsidRPr="00DC5936" w14:paraId="32FB2D33" w14:textId="77777777" w:rsidTr="00DC5936">
        <w:trPr>
          <w:gridAfter w:val="6"/>
          <w:divId w:val="863323502"/>
          <w:wAfter w:w="13329" w:type="dxa"/>
          <w:trHeight w:val="67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1B13B9E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ECFE88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 </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691938F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1 17 16000 10 0000 180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07AA7FF2"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Прочие неналоговые доходы бюджетов сельских поселений в части невыясненных поступлений, по которым не осуществлен возврат (уточнение) не</w:t>
            </w:r>
            <w:r w:rsidRPr="00DC5936">
              <w:rPr>
                <w:rFonts w:ascii="Times New Roman" w:eastAsia="Times New Roman" w:hAnsi="Times New Roman" w:cs="Times New Roman"/>
                <w:lang w:eastAsia="ru-RU"/>
              </w:rPr>
              <w:t xml:space="preserve"> позднее трех лет со дня их зачисления на единый счет бюджета сельского поселения</w:t>
            </w:r>
          </w:p>
        </w:tc>
      </w:tr>
      <w:tr w:rsidR="00DC5936" w:rsidRPr="00DC5936" w14:paraId="4770841A" w14:textId="77777777" w:rsidTr="00DC5936">
        <w:trPr>
          <w:gridAfter w:val="6"/>
          <w:divId w:val="863323502"/>
          <w:wAfter w:w="13329" w:type="dxa"/>
          <w:trHeight w:val="87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901BF89"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31DEBF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DF1827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2 02 25555 10 9257 150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5263FF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DC5936" w:rsidRPr="00DC5936" w14:paraId="09088AAD" w14:textId="77777777" w:rsidTr="00DC5936">
        <w:trPr>
          <w:gridAfter w:val="6"/>
          <w:divId w:val="863323502"/>
          <w:wAfter w:w="13329" w:type="dxa"/>
          <w:trHeight w:val="87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4288BB1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127DBBBF"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Администрация </w:t>
            </w:r>
            <w:r w:rsidRPr="00DC5936">
              <w:rPr>
                <w:rFonts w:ascii="Times New Roman" w:eastAsia="Times New Roman" w:hAnsi="Times New Roman" w:cs="Times New Roman"/>
                <w:lang w:eastAsia="ru-RU"/>
              </w:rPr>
              <w:t>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C983AD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2 02 25555 10 9508 150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715591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DC5936" w:rsidRPr="00DC5936" w14:paraId="59202021" w14:textId="77777777" w:rsidTr="00DC5936">
        <w:trPr>
          <w:gridAfter w:val="6"/>
          <w:divId w:val="863323502"/>
          <w:wAfter w:w="13329" w:type="dxa"/>
          <w:trHeight w:val="48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27BCB9E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E35CA5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409F134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2 02 25576 10 9251 150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31B3C883"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Субсидии бюджетам сельских поселений на обеспечение комплексного развития сельских территорий (благоустройство сельских</w:t>
            </w:r>
            <w:r w:rsidRPr="00DC5936">
              <w:rPr>
                <w:rFonts w:ascii="Times New Roman" w:eastAsia="Times New Roman" w:hAnsi="Times New Roman" w:cs="Times New Roman"/>
                <w:lang w:eastAsia="ru-RU"/>
              </w:rPr>
              <w:t xml:space="preserve"> территорий за счет средств бюджета Пензенской области на софинансирование средств федерального бюджета)</w:t>
            </w:r>
          </w:p>
        </w:tc>
      </w:tr>
      <w:tr w:rsidR="00DC5936" w:rsidRPr="00DC5936" w14:paraId="0B520A09" w14:textId="77777777" w:rsidTr="00DC5936">
        <w:trPr>
          <w:gridAfter w:val="6"/>
          <w:divId w:val="863323502"/>
          <w:wAfter w:w="13329" w:type="dxa"/>
          <w:trHeight w:val="43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407D8A5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B30610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 </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A0813D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2  02 25576 10 9534 150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2ED7945"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Субсидии бюджетам сельских поселений на обеспечение комплексного развития сельских территорий (благоустройство сельских территорий</w:t>
            </w:r>
            <w:r w:rsidRPr="00DC5936">
              <w:rPr>
                <w:rFonts w:ascii="Times New Roman" w:eastAsia="Times New Roman" w:hAnsi="Times New Roman" w:cs="Times New Roman"/>
                <w:lang w:eastAsia="ru-RU"/>
              </w:rPr>
              <w:t xml:space="preserve"> за счет средств  федерального бюджета)</w:t>
            </w:r>
          </w:p>
        </w:tc>
      </w:tr>
      <w:tr w:rsidR="00DC5936" w:rsidRPr="00DC5936" w14:paraId="23563398" w14:textId="77777777" w:rsidTr="00DC5936">
        <w:trPr>
          <w:gridAfter w:val="6"/>
          <w:divId w:val="863323502"/>
          <w:wAfter w:w="13329" w:type="dxa"/>
          <w:trHeight w:val="94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557B70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7116B8B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0FB8ADB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2 02 29999 10 9203 150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3AECA3D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субсидии бюджетам сельских поселений на совершенствование систем наружного освещения населенных пунктов</w:t>
            </w:r>
          </w:p>
        </w:tc>
      </w:tr>
      <w:tr w:rsidR="00DC5936" w:rsidRPr="00DC5936" w14:paraId="5E72B8B5" w14:textId="77777777" w:rsidTr="00DC5936">
        <w:trPr>
          <w:gridAfter w:val="6"/>
          <w:divId w:val="863323502"/>
          <w:wAfter w:w="13329" w:type="dxa"/>
          <w:trHeight w:val="91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3D060272"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2A989A0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3B5A6E8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2 02 29999 10 9232 150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174F761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субсидии сельских поселений на реконструкцию и капитальный ремонт зданий сельских домов культуры</w:t>
            </w:r>
          </w:p>
        </w:tc>
      </w:tr>
      <w:tr w:rsidR="00DC5936" w:rsidRPr="00DC5936" w14:paraId="5A113F62" w14:textId="77777777" w:rsidTr="00DC5936">
        <w:trPr>
          <w:gridAfter w:val="6"/>
          <w:divId w:val="863323502"/>
          <w:wAfter w:w="13329" w:type="dxa"/>
          <w:trHeight w:val="105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7224DBD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B13542D"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7F91004F"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2 02 29999 10 9275 150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78C5DF3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софинансирование объектов капитального строительства)</w:t>
            </w:r>
          </w:p>
        </w:tc>
      </w:tr>
      <w:tr w:rsidR="00DC5936" w:rsidRPr="00DC5936" w14:paraId="65306EA1" w14:textId="77777777" w:rsidTr="00DC5936">
        <w:trPr>
          <w:gridAfter w:val="6"/>
          <w:divId w:val="863323502"/>
          <w:wAfter w:w="13329" w:type="dxa"/>
          <w:trHeight w:val="58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62B97CEC"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00FA604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04C1E8B"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2 02 29999 10 9275 150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233C8E6B"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Прочие субсидии бюджетам сельских поселений на капитальный ремонт и ремонт сетей и сооружений водоснабжения в населенных</w:t>
            </w:r>
            <w:r w:rsidRPr="00DC5936">
              <w:rPr>
                <w:rFonts w:ascii="Times New Roman" w:eastAsia="Times New Roman" w:hAnsi="Times New Roman" w:cs="Times New Roman"/>
                <w:lang w:eastAsia="ru-RU"/>
              </w:rPr>
              <w:t xml:space="preserve"> пунктах Пензенской области (за исключением субсидий на софинансирование объектов капитального строительтсва)</w:t>
            </w:r>
          </w:p>
        </w:tc>
      </w:tr>
      <w:tr w:rsidR="00DC5936" w:rsidRPr="00DC5936" w14:paraId="1A350E7B" w14:textId="77777777" w:rsidTr="00DC5936">
        <w:trPr>
          <w:gridAfter w:val="6"/>
          <w:divId w:val="863323502"/>
          <w:wAfter w:w="13329" w:type="dxa"/>
          <w:trHeight w:val="600"/>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0E11113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3FCD0F71"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38D633F3"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2 02 29999 10 9290 150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0C93B936"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Прочие субсидии бюджетам сельских поселений на софинансирование строительства (реконструкции), капитального ремонта, ремонта и содержания</w:t>
            </w:r>
            <w:r w:rsidRPr="00DC5936">
              <w:rPr>
                <w:rFonts w:ascii="Times New Roman" w:eastAsia="Times New Roman" w:hAnsi="Times New Roman" w:cs="Times New Roman"/>
                <w:lang w:eastAsia="ru-RU"/>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r>
      <w:tr w:rsidR="00DC5936" w:rsidRPr="00DC5936" w14:paraId="0338A57A" w14:textId="77777777" w:rsidTr="00DC5936">
        <w:trPr>
          <w:gridAfter w:val="6"/>
          <w:divId w:val="863323502"/>
          <w:wAfter w:w="13329" w:type="dxa"/>
          <w:trHeight w:val="375"/>
        </w:trPr>
        <w:tc>
          <w:tcPr>
            <w:tcW w:w="1451" w:type="dxa"/>
            <w:tcBorders>
              <w:top w:val="nil"/>
              <w:left w:val="single" w:sz="8" w:space="0" w:color="000000"/>
              <w:bottom w:val="nil"/>
              <w:right w:val="single" w:sz="4" w:space="0" w:color="000000"/>
            </w:tcBorders>
            <w:shd w:val="clear" w:color="auto" w:fill="auto"/>
            <w:vAlign w:val="center"/>
            <w:hideMark/>
          </w:tcPr>
          <w:p w14:paraId="0079519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nil"/>
              <w:right w:val="single" w:sz="4" w:space="0" w:color="000000"/>
            </w:tcBorders>
            <w:shd w:val="clear" w:color="auto" w:fill="auto"/>
            <w:vAlign w:val="center"/>
            <w:hideMark/>
          </w:tcPr>
          <w:p w14:paraId="493AC2BA"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nil"/>
              <w:right w:val="single" w:sz="4" w:space="0" w:color="000000"/>
            </w:tcBorders>
            <w:shd w:val="clear" w:color="auto" w:fill="auto"/>
            <w:vAlign w:val="center"/>
            <w:hideMark/>
          </w:tcPr>
          <w:p w14:paraId="6E4D2300"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2 02 35118 10 0000 150</w:t>
            </w:r>
          </w:p>
        </w:tc>
        <w:tc>
          <w:tcPr>
            <w:tcW w:w="9830" w:type="dxa"/>
            <w:gridSpan w:val="2"/>
            <w:tcBorders>
              <w:top w:val="nil"/>
              <w:left w:val="nil"/>
              <w:bottom w:val="nil"/>
              <w:right w:val="single" w:sz="8" w:space="0" w:color="000000"/>
            </w:tcBorders>
            <w:shd w:val="clear" w:color="auto" w:fill="auto"/>
            <w:vAlign w:val="center"/>
            <w:hideMark/>
          </w:tcPr>
          <w:p w14:paraId="20449C9B" w14:textId="77777777" w:rsidR="00DC5936" w:rsidRPr="00DC5936" w:rsidRDefault="00DC5936" w:rsidP="00DC5936">
            <w:pPr>
              <w:rPr>
                <w:rFonts w:ascii="Times New Roman" w:eastAsia="Times New Roman" w:hAnsi="Times New Roman" w:cs="Times New Roman"/>
                <w:lang w:eastAsia="ru-RU"/>
              </w:rPr>
            </w:pPr>
            <w:r w:rsidRPr="00DC5936">
              <w:rPr>
                <w:rFonts w:ascii="Times New Roman" w:hAnsi="Times New Roman" w:cs="Times New Roman"/>
                <w:sz w:val="24"/>
                <w:szCs w:val="24"/>
                <w:lang w:eastAsia="ru-RU"/>
              </w:rPr>
              <w:t xml:space="preserve">Субвенции бюджетам сельских поселений на осуществление первичного </w:t>
            </w:r>
            <w:r w:rsidRPr="00DC5936">
              <w:rPr>
                <w:rFonts w:ascii="Times New Roman" w:eastAsia="Times New Roman" w:hAnsi="Times New Roman" w:cs="Times New Roman"/>
                <w:lang w:eastAsia="ru-RU"/>
              </w:rPr>
              <w:t>воинского учета на территориях, где отсутствуют военные комиссариаты</w:t>
            </w:r>
          </w:p>
        </w:tc>
      </w:tr>
      <w:tr w:rsidR="00DC5936" w:rsidRPr="00DC5936" w14:paraId="5611B1ED" w14:textId="77777777" w:rsidTr="00DC5936">
        <w:trPr>
          <w:gridAfter w:val="1"/>
          <w:divId w:val="863323502"/>
          <w:wAfter w:w="1350" w:type="dxa"/>
          <w:trHeight w:val="285"/>
        </w:trPr>
        <w:tc>
          <w:tcPr>
            <w:tcW w:w="14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30F185"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3227" w:type="dxa"/>
            <w:gridSpan w:val="6"/>
            <w:tcBorders>
              <w:top w:val="single" w:sz="8" w:space="0" w:color="000000"/>
              <w:left w:val="nil"/>
              <w:bottom w:val="single" w:sz="8" w:space="0" w:color="000000"/>
              <w:right w:val="single" w:sz="8" w:space="0" w:color="000000"/>
            </w:tcBorders>
            <w:shd w:val="clear" w:color="auto" w:fill="auto"/>
            <w:vAlign w:val="center"/>
            <w:hideMark/>
          </w:tcPr>
          <w:p w14:paraId="03AE37A4"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35" w:type="dxa"/>
            <w:gridSpan w:val="2"/>
            <w:tcBorders>
              <w:top w:val="nil"/>
              <w:left w:val="nil"/>
              <w:bottom w:val="single" w:sz="4" w:space="0" w:color="000000"/>
              <w:right w:val="single" w:sz="4" w:space="0" w:color="000000"/>
            </w:tcBorders>
            <w:shd w:val="clear" w:color="auto" w:fill="auto"/>
            <w:vAlign w:val="center"/>
            <w:hideMark/>
          </w:tcPr>
          <w:p w14:paraId="4D993B29"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2 02 49999 10 0110 150</w:t>
            </w:r>
          </w:p>
        </w:tc>
        <w:tc>
          <w:tcPr>
            <w:tcW w:w="10044" w:type="dxa"/>
            <w:gridSpan w:val="3"/>
            <w:tcBorders>
              <w:top w:val="nil"/>
              <w:left w:val="nil"/>
              <w:bottom w:val="single" w:sz="4" w:space="0" w:color="000000"/>
              <w:right w:val="single" w:sz="8" w:space="0" w:color="000000"/>
            </w:tcBorders>
            <w:shd w:val="clear" w:color="auto" w:fill="auto"/>
            <w:vAlign w:val="center"/>
            <w:hideMark/>
          </w:tcPr>
          <w:p w14:paraId="0A7F70A9"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Прочие межбюджетные трансферты, передаваемые бюджетам сельских поселений на решение вопросов местного значения на обеспечение сбалансированности</w:t>
            </w:r>
          </w:p>
        </w:tc>
      </w:tr>
      <w:tr w:rsidR="00DC5936" w:rsidRPr="00DC5936" w14:paraId="3C892F85" w14:textId="77777777" w:rsidTr="00DC5936">
        <w:trPr>
          <w:gridAfter w:val="6"/>
          <w:divId w:val="863323502"/>
          <w:wAfter w:w="13329" w:type="dxa"/>
          <w:trHeight w:val="705"/>
        </w:trPr>
        <w:tc>
          <w:tcPr>
            <w:tcW w:w="1451" w:type="dxa"/>
            <w:tcBorders>
              <w:top w:val="nil"/>
              <w:left w:val="single" w:sz="8" w:space="0" w:color="000000"/>
              <w:bottom w:val="single" w:sz="4" w:space="0" w:color="000000"/>
              <w:right w:val="single" w:sz="4" w:space="0" w:color="000000"/>
            </w:tcBorders>
            <w:shd w:val="clear" w:color="auto" w:fill="auto"/>
            <w:vAlign w:val="center"/>
            <w:hideMark/>
          </w:tcPr>
          <w:p w14:paraId="7FE3A33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901</w:t>
            </w:r>
          </w:p>
        </w:tc>
        <w:tc>
          <w:tcPr>
            <w:tcW w:w="1491" w:type="dxa"/>
            <w:gridSpan w:val="2"/>
            <w:tcBorders>
              <w:top w:val="nil"/>
              <w:left w:val="nil"/>
              <w:bottom w:val="single" w:sz="4" w:space="0" w:color="000000"/>
              <w:right w:val="single" w:sz="4" w:space="0" w:color="000000"/>
            </w:tcBorders>
            <w:shd w:val="clear" w:color="auto" w:fill="auto"/>
            <w:vAlign w:val="center"/>
            <w:hideMark/>
          </w:tcPr>
          <w:p w14:paraId="5AF9782E"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Администрация поселений</w:t>
            </w:r>
          </w:p>
        </w:tc>
        <w:tc>
          <w:tcPr>
            <w:tcW w:w="1906" w:type="dxa"/>
            <w:gridSpan w:val="2"/>
            <w:tcBorders>
              <w:top w:val="nil"/>
              <w:left w:val="nil"/>
              <w:bottom w:val="single" w:sz="4" w:space="0" w:color="000000"/>
              <w:right w:val="single" w:sz="4" w:space="0" w:color="000000"/>
            </w:tcBorders>
            <w:shd w:val="clear" w:color="auto" w:fill="auto"/>
            <w:vAlign w:val="center"/>
            <w:hideMark/>
          </w:tcPr>
          <w:p w14:paraId="2F8458A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2 07 05030 10 0000 150</w:t>
            </w:r>
          </w:p>
        </w:tc>
        <w:tc>
          <w:tcPr>
            <w:tcW w:w="9830" w:type="dxa"/>
            <w:gridSpan w:val="2"/>
            <w:tcBorders>
              <w:top w:val="nil"/>
              <w:left w:val="nil"/>
              <w:bottom w:val="single" w:sz="4" w:space="0" w:color="000000"/>
              <w:right w:val="single" w:sz="8" w:space="0" w:color="000000"/>
            </w:tcBorders>
            <w:shd w:val="clear" w:color="auto" w:fill="auto"/>
            <w:vAlign w:val="center"/>
            <w:hideMark/>
          </w:tcPr>
          <w:p w14:paraId="0349AD47"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Прочие безвозмездные поступления в бюджеты сельских поселений</w:t>
            </w:r>
          </w:p>
        </w:tc>
      </w:tr>
      <w:tr w:rsidR="00DC5936" w:rsidRPr="00DC5936" w14:paraId="19E76B5F" w14:textId="77777777" w:rsidTr="00DC5936">
        <w:trPr>
          <w:gridAfter w:val="10"/>
          <w:divId w:val="863323502"/>
          <w:wAfter w:w="24537" w:type="dxa"/>
          <w:trHeight w:val="645"/>
        </w:trPr>
        <w:tc>
          <w:tcPr>
            <w:tcW w:w="1451" w:type="dxa"/>
            <w:tcBorders>
              <w:top w:val="nil"/>
              <w:left w:val="single" w:sz="8" w:space="0" w:color="000000"/>
              <w:bottom w:val="single" w:sz="8" w:space="0" w:color="000000"/>
              <w:right w:val="single" w:sz="4" w:space="0" w:color="000000"/>
            </w:tcBorders>
            <w:shd w:val="clear" w:color="auto" w:fill="auto"/>
            <w:vAlign w:val="center"/>
            <w:hideMark/>
          </w:tcPr>
          <w:p w14:paraId="75F0DA08"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992</w:t>
            </w:r>
          </w:p>
        </w:tc>
        <w:tc>
          <w:tcPr>
            <w:tcW w:w="1491" w:type="dxa"/>
            <w:gridSpan w:val="2"/>
            <w:tcBorders>
              <w:top w:val="nil"/>
              <w:left w:val="nil"/>
              <w:bottom w:val="single" w:sz="8" w:space="0" w:color="000000"/>
              <w:right w:val="single" w:sz="4" w:space="0" w:color="000000"/>
            </w:tcBorders>
            <w:shd w:val="clear" w:color="auto" w:fill="auto"/>
            <w:vAlign w:val="center"/>
            <w:hideMark/>
          </w:tcPr>
          <w:p w14:paraId="33E95826" w14:textId="77777777" w:rsidR="00DC5936" w:rsidRPr="00DC5936" w:rsidRDefault="00DC5936" w:rsidP="00DC5936">
            <w:pPr>
              <w:rPr>
                <w:rFonts w:ascii="Times New Roman" w:hAnsi="Times New Roman" w:cs="Times New Roman"/>
                <w:sz w:val="24"/>
                <w:szCs w:val="24"/>
                <w:lang w:eastAsia="ru-RU"/>
              </w:rPr>
            </w:pPr>
            <w:r w:rsidRPr="00DC5936">
              <w:rPr>
                <w:rFonts w:ascii="Times New Roman" w:hAnsi="Times New Roman" w:cs="Times New Roman"/>
                <w:sz w:val="24"/>
                <w:szCs w:val="24"/>
                <w:lang w:eastAsia="ru-RU"/>
              </w:rPr>
              <w:t>Финансовое управление алминистрации Бессоновского района Пензенской области</w:t>
            </w:r>
          </w:p>
        </w:tc>
      </w:tr>
      <w:tr w:rsidR="00DC5936" w:rsidRPr="00DC5936" w14:paraId="1B175313" w14:textId="77777777" w:rsidTr="00DC5936">
        <w:trPr>
          <w:gridAfter w:val="2"/>
          <w:divId w:val="863323502"/>
          <w:wAfter w:w="13329" w:type="dxa"/>
          <w:trHeight w:val="705"/>
        </w:trPr>
        <w:tc>
          <w:tcPr>
            <w:tcW w:w="1349" w:type="dxa"/>
            <w:gridSpan w:val="2"/>
            <w:tcBorders>
              <w:top w:val="nil"/>
              <w:left w:val="single" w:sz="8" w:space="0" w:color="000000"/>
              <w:bottom w:val="single" w:sz="4" w:space="0" w:color="000000"/>
              <w:right w:val="single" w:sz="4" w:space="0" w:color="000000"/>
            </w:tcBorders>
            <w:shd w:val="clear" w:color="auto" w:fill="auto"/>
            <w:vAlign w:val="center"/>
            <w:hideMark/>
          </w:tcPr>
          <w:p w14:paraId="5E0ECC83"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992</w:t>
            </w:r>
          </w:p>
        </w:tc>
        <w:tc>
          <w:tcPr>
            <w:tcW w:w="1350" w:type="dxa"/>
            <w:gridSpan w:val="2"/>
            <w:tcBorders>
              <w:top w:val="nil"/>
              <w:left w:val="nil"/>
              <w:bottom w:val="single" w:sz="4" w:space="0" w:color="000000"/>
              <w:right w:val="single" w:sz="4" w:space="0" w:color="000000"/>
            </w:tcBorders>
            <w:shd w:val="clear" w:color="auto" w:fill="auto"/>
            <w:vAlign w:val="center"/>
            <w:hideMark/>
          </w:tcPr>
          <w:p w14:paraId="78C8B5D9"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Финансовое управление алминистрации Бессоновского района Пензенской области</w:t>
            </w:r>
          </w:p>
        </w:tc>
        <w:tc>
          <w:tcPr>
            <w:tcW w:w="1935" w:type="dxa"/>
            <w:gridSpan w:val="2"/>
            <w:tcBorders>
              <w:top w:val="nil"/>
              <w:left w:val="nil"/>
              <w:bottom w:val="single" w:sz="4" w:space="0" w:color="000000"/>
              <w:right w:val="single" w:sz="4" w:space="0" w:color="000000"/>
            </w:tcBorders>
            <w:shd w:val="clear" w:color="auto" w:fill="auto"/>
            <w:vAlign w:val="center"/>
            <w:hideMark/>
          </w:tcPr>
          <w:p w14:paraId="46F53420"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2 02 15001 10 0000 150</w:t>
            </w:r>
          </w:p>
        </w:tc>
        <w:tc>
          <w:tcPr>
            <w:tcW w:w="10044" w:type="dxa"/>
            <w:gridSpan w:val="5"/>
            <w:tcBorders>
              <w:top w:val="nil"/>
              <w:left w:val="nil"/>
              <w:bottom w:val="single" w:sz="4" w:space="0" w:color="000000"/>
              <w:right w:val="single" w:sz="8" w:space="0" w:color="000000"/>
            </w:tcBorders>
            <w:shd w:val="clear" w:color="auto" w:fill="auto"/>
            <w:vAlign w:val="center"/>
            <w:hideMark/>
          </w:tcPr>
          <w:p w14:paraId="47DD97DA"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бюджета субъекта Российской Федерации</w:t>
            </w:r>
          </w:p>
        </w:tc>
      </w:tr>
      <w:tr w:rsidR="00DC5936" w:rsidRPr="00DC5936" w14:paraId="3E8942AC" w14:textId="77777777" w:rsidTr="00DC5936">
        <w:trPr>
          <w:gridAfter w:val="2"/>
          <w:divId w:val="863323502"/>
          <w:wAfter w:w="13329" w:type="dxa"/>
          <w:trHeight w:val="645"/>
        </w:trPr>
        <w:tc>
          <w:tcPr>
            <w:tcW w:w="1349" w:type="dxa"/>
            <w:gridSpan w:val="2"/>
            <w:tcBorders>
              <w:top w:val="nil"/>
              <w:left w:val="single" w:sz="8" w:space="0" w:color="000000"/>
              <w:bottom w:val="single" w:sz="8" w:space="0" w:color="000000"/>
              <w:right w:val="single" w:sz="4" w:space="0" w:color="000000"/>
            </w:tcBorders>
            <w:shd w:val="clear" w:color="auto" w:fill="auto"/>
            <w:vAlign w:val="center"/>
            <w:hideMark/>
          </w:tcPr>
          <w:p w14:paraId="68DAC150"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992</w:t>
            </w:r>
          </w:p>
        </w:tc>
        <w:tc>
          <w:tcPr>
            <w:tcW w:w="1350" w:type="dxa"/>
            <w:gridSpan w:val="2"/>
            <w:tcBorders>
              <w:top w:val="nil"/>
              <w:left w:val="nil"/>
              <w:bottom w:val="single" w:sz="8" w:space="0" w:color="000000"/>
              <w:right w:val="single" w:sz="4" w:space="0" w:color="000000"/>
            </w:tcBorders>
            <w:shd w:val="clear" w:color="auto" w:fill="auto"/>
            <w:vAlign w:val="center"/>
            <w:hideMark/>
          </w:tcPr>
          <w:p w14:paraId="2B3709DB"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Финансовое управление алминистрации Бессоновского района Пензенской области</w:t>
            </w:r>
          </w:p>
        </w:tc>
        <w:tc>
          <w:tcPr>
            <w:tcW w:w="1935" w:type="dxa"/>
            <w:gridSpan w:val="2"/>
            <w:tcBorders>
              <w:top w:val="nil"/>
              <w:left w:val="nil"/>
              <w:bottom w:val="single" w:sz="8" w:space="0" w:color="000000"/>
              <w:right w:val="single" w:sz="4" w:space="0" w:color="000000"/>
            </w:tcBorders>
            <w:shd w:val="clear" w:color="auto" w:fill="auto"/>
            <w:vAlign w:val="center"/>
            <w:hideMark/>
          </w:tcPr>
          <w:p w14:paraId="7981F0B2" w14:textId="77777777" w:rsidR="00DC5936" w:rsidRPr="00DC5936" w:rsidRDefault="00DC5936" w:rsidP="00DC5936">
            <w:pPr>
              <w:spacing w:after="0" w:line="240" w:lineRule="auto"/>
              <w:jc w:val="center"/>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2 02 16001 10 0000 150</w:t>
            </w:r>
          </w:p>
        </w:tc>
        <w:tc>
          <w:tcPr>
            <w:tcW w:w="10044" w:type="dxa"/>
            <w:gridSpan w:val="5"/>
            <w:tcBorders>
              <w:top w:val="nil"/>
              <w:left w:val="nil"/>
              <w:bottom w:val="single" w:sz="8" w:space="0" w:color="000000"/>
              <w:right w:val="single" w:sz="8" w:space="0" w:color="000000"/>
            </w:tcBorders>
            <w:shd w:val="clear" w:color="auto" w:fill="auto"/>
            <w:vAlign w:val="center"/>
            <w:hideMark/>
          </w:tcPr>
          <w:p w14:paraId="08FBCA37" w14:textId="77777777" w:rsidR="00DC5936" w:rsidRPr="00DC5936" w:rsidRDefault="00DC5936" w:rsidP="00DC5936">
            <w:pPr>
              <w:spacing w:after="0" w:line="240" w:lineRule="auto"/>
              <w:rPr>
                <w:rFonts w:ascii="Times New Roman" w:eastAsia="Times New Roman" w:hAnsi="Times New Roman" w:cs="Times New Roman"/>
                <w:lang w:eastAsia="ru-RU"/>
              </w:rPr>
            </w:pPr>
            <w:r w:rsidRPr="00DC5936">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r>
    </w:tbl>
    <w:p w14:paraId="5B0EAAC5" w14:textId="6C1DE6AB" w:rsidR="00BD046F" w:rsidRPr="00BD046F" w:rsidRDefault="00D80553" w:rsidP="00D80553">
      <w:pPr>
        <w:rPr>
          <w:rFonts w:ascii="Times New Roman" w:hAnsi="Times New Roman" w:cs="Times New Roman"/>
          <w:sz w:val="24"/>
          <w:szCs w:val="24"/>
          <w:lang w:eastAsia="ru-RU"/>
        </w:rPr>
      </w:pPr>
      <w:r w:rsidRPr="00D80553">
        <w:rPr>
          <w:rFonts w:ascii="Times New Roman" w:hAnsi="Times New Roman" w:cs="Times New Roman"/>
          <w:sz w:val="24"/>
          <w:szCs w:val="24"/>
        </w:rPr>
        <w:fldChar w:fldCharType="end"/>
      </w:r>
    </w:p>
    <w:p w14:paraId="5CBA24C7" w14:textId="77777777" w:rsidR="00BD046F" w:rsidRPr="00BD046F" w:rsidRDefault="00BD046F" w:rsidP="00D80553">
      <w:pPr>
        <w:rPr>
          <w:rFonts w:ascii="Times New Roman" w:hAnsi="Times New Roman" w:cs="Times New Roman"/>
          <w:sz w:val="24"/>
          <w:szCs w:val="24"/>
          <w:lang w:eastAsia="ru-RU"/>
        </w:rPr>
      </w:pPr>
    </w:p>
    <w:p w14:paraId="6C21BEA2" w14:textId="77777777" w:rsidR="00BD046F" w:rsidRPr="00BD046F" w:rsidRDefault="00BD046F" w:rsidP="00D80553">
      <w:pPr>
        <w:rPr>
          <w:rFonts w:ascii="Times New Roman" w:hAnsi="Times New Roman" w:cs="Times New Roman"/>
          <w:sz w:val="24"/>
          <w:szCs w:val="24"/>
          <w:lang w:eastAsia="ru-RU"/>
        </w:rPr>
      </w:pPr>
    </w:p>
    <w:p w14:paraId="659B2C9C" w14:textId="77777777" w:rsidR="00BD046F" w:rsidRPr="00BD046F" w:rsidRDefault="00BD046F" w:rsidP="00D80553">
      <w:pPr>
        <w:rPr>
          <w:rFonts w:ascii="Times New Roman" w:hAnsi="Times New Roman" w:cs="Times New Roman"/>
          <w:sz w:val="24"/>
          <w:szCs w:val="24"/>
          <w:lang w:eastAsia="ru-RU"/>
        </w:rPr>
      </w:pPr>
    </w:p>
    <w:p w14:paraId="0D0B3BE9" w14:textId="77777777" w:rsidR="00BD046F" w:rsidRPr="00BD046F" w:rsidRDefault="00BD046F" w:rsidP="00D80553">
      <w:pPr>
        <w:rPr>
          <w:rFonts w:ascii="Times New Roman" w:hAnsi="Times New Roman" w:cs="Times New Roman"/>
          <w:sz w:val="24"/>
          <w:szCs w:val="24"/>
          <w:lang w:eastAsia="ru-RU"/>
        </w:rPr>
      </w:pPr>
    </w:p>
    <w:p w14:paraId="030607F4" w14:textId="77777777" w:rsidR="00BD046F" w:rsidRPr="00BD046F" w:rsidRDefault="00BD046F" w:rsidP="00D80553">
      <w:pPr>
        <w:rPr>
          <w:rFonts w:ascii="Times New Roman" w:hAnsi="Times New Roman" w:cs="Times New Roman"/>
          <w:sz w:val="24"/>
          <w:szCs w:val="24"/>
          <w:lang w:eastAsia="ru-RU"/>
        </w:rPr>
      </w:pPr>
    </w:p>
    <w:p w14:paraId="196BD8DC" w14:textId="77777777" w:rsidR="00BD046F" w:rsidRDefault="00BD046F" w:rsidP="00D80553">
      <w:pPr>
        <w:rPr>
          <w:lang w:eastAsia="ru-RU"/>
        </w:rPr>
      </w:pPr>
    </w:p>
    <w:p w14:paraId="19C16E20" w14:textId="77777777" w:rsidR="00D80553" w:rsidRDefault="00D80553" w:rsidP="00BD046F">
      <w:pPr>
        <w:spacing w:after="0" w:line="240" w:lineRule="auto"/>
        <w:ind w:firstLine="680"/>
        <w:jc w:val="both"/>
        <w:rPr>
          <w:rFonts w:ascii="Times New Roman" w:eastAsia="SimSun" w:hAnsi="Times New Roman" w:cs="Times New Roman"/>
          <w:color w:val="000000"/>
          <w:sz w:val="24"/>
          <w:szCs w:val="20"/>
          <w:lang w:eastAsia="ru-RU"/>
        </w:rPr>
        <w:sectPr w:rsidR="00D80553" w:rsidSect="00D45DF6">
          <w:pgSz w:w="16838" w:h="11906" w:orient="landscape"/>
          <w:pgMar w:top="1440" w:right="1080" w:bottom="1440" w:left="1080" w:header="709" w:footer="709" w:gutter="0"/>
          <w:cols w:space="708"/>
          <w:titlePg/>
          <w:docGrid w:linePitch="360"/>
        </w:sectPr>
      </w:pPr>
    </w:p>
    <w:p w14:paraId="44250357" w14:textId="77777777" w:rsidR="00BD046F" w:rsidRPr="00BD046F" w:rsidRDefault="00BD046F" w:rsidP="00BD046F">
      <w:pPr>
        <w:spacing w:beforeAutospacing="1" w:after="0" w:afterAutospacing="1" w:line="240" w:lineRule="auto"/>
        <w:jc w:val="right"/>
        <w:rPr>
          <w:rFonts w:ascii="Times New Roman" w:eastAsia="SimSun" w:hAnsi="Times New Roman" w:cs="Times New Roman"/>
          <w:b/>
          <w:color w:val="000000"/>
          <w:sz w:val="24"/>
          <w:szCs w:val="32"/>
          <w:lang w:eastAsia="ru-RU"/>
        </w:rPr>
      </w:pPr>
    </w:p>
    <w:p w14:paraId="5AFE0528"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Приложение 2</w:t>
      </w:r>
    </w:p>
    <w:p w14:paraId="5E18C697"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к постановлению </w:t>
      </w:r>
    </w:p>
    <w:p w14:paraId="778780BE"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«Об утверждении перечня </w:t>
      </w:r>
    </w:p>
    <w:p w14:paraId="2462FCD3"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главных администраторов доходов бюджета </w:t>
      </w:r>
    </w:p>
    <w:p w14:paraId="0489F19D"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и источников финансирования дефицита бюджета, </w:t>
      </w:r>
    </w:p>
    <w:p w14:paraId="3B06C809"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порядка и сроков внесения изменений в перечень</w:t>
      </w:r>
    </w:p>
    <w:p w14:paraId="0E34DD5C"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 главных администраторов доходов и источников </w:t>
      </w:r>
    </w:p>
    <w:p w14:paraId="1D1CCEF7"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финансирования дефицита бюджета</w:t>
      </w:r>
    </w:p>
    <w:p w14:paraId="753CAA93"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 Полеологовского сельсовета Бессоновского района</w:t>
      </w:r>
    </w:p>
    <w:p w14:paraId="3368C93B" w14:textId="77777777" w:rsidR="00BD046F" w:rsidRPr="00BD046F" w:rsidRDefault="00BD046F" w:rsidP="00BD046F">
      <w:pPr>
        <w:spacing w:after="0" w:line="240" w:lineRule="auto"/>
        <w:jc w:val="right"/>
        <w:rPr>
          <w:rFonts w:ascii="Times New Roman" w:eastAsia="SimSun" w:hAnsi="Times New Roman" w:cs="Times New Roman"/>
          <w:color w:val="000000"/>
          <w:sz w:val="24"/>
          <w:szCs w:val="32"/>
          <w:lang w:eastAsia="ru-RU"/>
        </w:rPr>
      </w:pPr>
      <w:r w:rsidRPr="00BD046F">
        <w:rPr>
          <w:rFonts w:ascii="Times New Roman" w:eastAsia="SimSun" w:hAnsi="Times New Roman" w:cs="Times New Roman"/>
          <w:color w:val="000000"/>
          <w:sz w:val="24"/>
          <w:szCs w:val="32"/>
          <w:lang w:eastAsia="ru-RU"/>
        </w:rPr>
        <w:t xml:space="preserve"> Пензенской области» № 107 от 07.11.2023г.</w:t>
      </w:r>
    </w:p>
    <w:p w14:paraId="55FCB1C7" w14:textId="77777777" w:rsidR="00BD046F" w:rsidRPr="00BD046F" w:rsidRDefault="00BD046F" w:rsidP="00BD046F">
      <w:pPr>
        <w:spacing w:after="0" w:line="240" w:lineRule="auto"/>
        <w:jc w:val="right"/>
        <w:rPr>
          <w:rFonts w:ascii="Times New Roman" w:eastAsia="SimSun" w:hAnsi="Times New Roman" w:cs="Times New Roman"/>
          <w:color w:val="000000"/>
          <w:sz w:val="16"/>
          <w:szCs w:val="20"/>
          <w:lang w:eastAsia="ru-RU"/>
        </w:rPr>
      </w:pPr>
    </w:p>
    <w:p w14:paraId="5A3CF4DC" w14:textId="77777777" w:rsidR="00BD046F" w:rsidRPr="00BD046F" w:rsidRDefault="00BD046F" w:rsidP="00BD046F">
      <w:pPr>
        <w:spacing w:after="0" w:line="240" w:lineRule="auto"/>
        <w:jc w:val="right"/>
        <w:rPr>
          <w:rFonts w:ascii="Times New Roman" w:eastAsia="SimSun" w:hAnsi="Times New Roman" w:cs="Times New Roman"/>
          <w:color w:val="000000"/>
          <w:sz w:val="16"/>
          <w:szCs w:val="20"/>
          <w:lang w:eastAsia="ru-RU"/>
        </w:rPr>
      </w:pPr>
    </w:p>
    <w:p w14:paraId="6F8A8664"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 xml:space="preserve">Перечень главных администраторов источников финансирования дефицита бюджета Полеологовского сельсовета Бессоновского района Пензенской области  </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506"/>
        <w:gridCol w:w="6495"/>
        <w:gridCol w:w="3119"/>
      </w:tblGrid>
      <w:tr w:rsidR="00BD046F" w:rsidRPr="00BD046F" w14:paraId="071AABF8" w14:textId="77777777" w:rsidTr="00A45BC2">
        <w:trPr>
          <w:trHeight w:val="491"/>
        </w:trPr>
        <w:tc>
          <w:tcPr>
            <w:tcW w:w="50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52AECD"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 п/п</w:t>
            </w:r>
          </w:p>
        </w:tc>
        <w:tc>
          <w:tcPr>
            <w:tcW w:w="64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F08CDB4"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Наименование</w:t>
            </w:r>
          </w:p>
        </w:tc>
        <w:tc>
          <w:tcPr>
            <w:tcW w:w="31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FC86D6C"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Код главного администратора источников финансирования дефицита бюджета</w:t>
            </w:r>
          </w:p>
        </w:tc>
      </w:tr>
      <w:tr w:rsidR="00BD046F" w:rsidRPr="00BD046F" w14:paraId="231751EB" w14:textId="77777777" w:rsidTr="00A45BC2">
        <w:trPr>
          <w:trHeight w:val="342"/>
        </w:trPr>
        <w:tc>
          <w:tcPr>
            <w:tcW w:w="506" w:type="dxa"/>
            <w:tcBorders>
              <w:left w:val="single" w:sz="2" w:space="0" w:color="000000"/>
              <w:bottom w:val="single" w:sz="2" w:space="0" w:color="000000"/>
            </w:tcBorders>
            <w:tcMar>
              <w:top w:w="55" w:type="dxa"/>
              <w:left w:w="55" w:type="dxa"/>
              <w:bottom w:w="55" w:type="dxa"/>
              <w:right w:w="55" w:type="dxa"/>
            </w:tcMar>
          </w:tcPr>
          <w:p w14:paraId="2543F381"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1</w:t>
            </w:r>
          </w:p>
        </w:tc>
        <w:tc>
          <w:tcPr>
            <w:tcW w:w="6495" w:type="dxa"/>
            <w:tcBorders>
              <w:left w:val="single" w:sz="2" w:space="0" w:color="000000"/>
              <w:bottom w:val="single" w:sz="2" w:space="0" w:color="000000"/>
            </w:tcBorders>
            <w:tcMar>
              <w:top w:w="55" w:type="dxa"/>
              <w:left w:w="55" w:type="dxa"/>
              <w:bottom w:w="55" w:type="dxa"/>
              <w:right w:w="55" w:type="dxa"/>
            </w:tcMar>
          </w:tcPr>
          <w:p w14:paraId="3AE16E5C" w14:textId="77777777" w:rsidR="00BD046F" w:rsidRPr="00BD046F" w:rsidRDefault="00BD046F" w:rsidP="00BD046F">
            <w:pPr>
              <w:widowControl w:val="0"/>
              <w:spacing w:after="0" w:line="240" w:lineRule="auto"/>
              <w:jc w:val="both"/>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Администрация Полеологовского сельсовета Бессоновского района Пензенской области</w:t>
            </w:r>
          </w:p>
        </w:tc>
        <w:tc>
          <w:tcPr>
            <w:tcW w:w="311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55398BC" w14:textId="77777777" w:rsidR="00BD046F" w:rsidRPr="00BD046F" w:rsidRDefault="00BD046F" w:rsidP="00BD046F">
            <w:pPr>
              <w:widowControl w:val="0"/>
              <w:spacing w:after="0" w:line="240" w:lineRule="auto"/>
              <w:ind w:firstLine="680"/>
              <w:jc w:val="center"/>
              <w:rPr>
                <w:rFonts w:ascii="Times New Roman" w:eastAsia="SimSun" w:hAnsi="Times New Roman" w:cs="Times New Roman"/>
                <w:color w:val="000000"/>
                <w:sz w:val="24"/>
                <w:szCs w:val="20"/>
                <w:lang w:eastAsia="ru-RU"/>
              </w:rPr>
            </w:pPr>
            <w:r w:rsidRPr="00BD046F">
              <w:rPr>
                <w:rFonts w:ascii="Times New Roman" w:eastAsia="SimSun" w:hAnsi="Times New Roman" w:cs="Times New Roman"/>
                <w:color w:val="000000"/>
                <w:sz w:val="24"/>
                <w:szCs w:val="20"/>
                <w:lang w:eastAsia="ru-RU"/>
              </w:rPr>
              <w:t>901</w:t>
            </w:r>
          </w:p>
        </w:tc>
      </w:tr>
    </w:tbl>
    <w:p w14:paraId="50AE7452" w14:textId="77777777" w:rsidR="00BD046F" w:rsidRPr="00BD046F" w:rsidRDefault="00BD046F" w:rsidP="00BD046F">
      <w:pPr>
        <w:spacing w:beforeAutospacing="1" w:after="0" w:afterAutospacing="1" w:line="240" w:lineRule="auto"/>
        <w:rPr>
          <w:rFonts w:ascii="Times New Roman" w:eastAsia="SimSun" w:hAnsi="Times New Roman" w:cs="Times New Roman"/>
          <w:b/>
          <w:color w:val="000000"/>
          <w:sz w:val="16"/>
          <w:szCs w:val="20"/>
          <w:lang w:eastAsia="ru-RU"/>
        </w:rPr>
      </w:pPr>
    </w:p>
    <w:p w14:paraId="248FC65A" w14:textId="77777777" w:rsidR="00BD046F" w:rsidRDefault="00BD046F" w:rsidP="00BD046F">
      <w:pPr>
        <w:widowControl w:val="0"/>
        <w:spacing w:after="0" w:line="240" w:lineRule="auto"/>
        <w:ind w:firstLine="720"/>
        <w:rPr>
          <w:rFonts w:ascii="Times New Roman" w:eastAsia="SimSun" w:hAnsi="Times New Roman" w:cs="Times New Roman"/>
          <w:color w:val="000000"/>
          <w:sz w:val="24"/>
          <w:szCs w:val="20"/>
          <w:lang w:eastAsia="ru-RU"/>
        </w:rPr>
      </w:pPr>
    </w:p>
    <w:p w14:paraId="6C11E0C8" w14:textId="77777777" w:rsidR="00BD046F" w:rsidRDefault="00BD046F" w:rsidP="00BD046F">
      <w:pPr>
        <w:widowControl w:val="0"/>
        <w:spacing w:after="0" w:line="240" w:lineRule="auto"/>
        <w:ind w:firstLine="720"/>
        <w:rPr>
          <w:rFonts w:ascii="Times New Roman" w:eastAsia="SimSun" w:hAnsi="Times New Roman" w:cs="Times New Roman"/>
          <w:color w:val="000000"/>
          <w:sz w:val="24"/>
          <w:szCs w:val="20"/>
          <w:lang w:eastAsia="ru-RU"/>
        </w:rPr>
      </w:pPr>
    </w:p>
    <w:p w14:paraId="04E939C8" w14:textId="77777777" w:rsidR="00BD046F" w:rsidRDefault="00BD046F" w:rsidP="00BD046F">
      <w:pPr>
        <w:widowControl w:val="0"/>
        <w:spacing w:after="0" w:line="240" w:lineRule="auto"/>
        <w:ind w:firstLine="720"/>
        <w:rPr>
          <w:rFonts w:ascii="Times New Roman" w:eastAsia="SimSun" w:hAnsi="Times New Roman" w:cs="Times New Roman"/>
          <w:color w:val="000000"/>
          <w:sz w:val="24"/>
          <w:szCs w:val="20"/>
          <w:lang w:eastAsia="ru-RU"/>
        </w:rPr>
      </w:pPr>
    </w:p>
    <w:p w14:paraId="30CED776"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6C40D78E"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51402E69"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3431DB85"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7F746E3F"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61332860"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7002EB7B"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0DF6CEE2"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443201C6"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7D26DF13"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1E370BE7"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175D6E2E"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3E33FA88"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2248F02E"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3150076B"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40671C80"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4D42AB9F"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5DC7D81E"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5BCF0753"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5E6AFDDA"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2212F36C"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4A7CB126"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4CEF6E67"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043D88ED" w14:textId="77777777" w:rsidR="00D80553" w:rsidRPr="00D80553" w:rsidRDefault="00D80553" w:rsidP="00D80553">
      <w:pPr>
        <w:spacing w:after="0" w:line="240" w:lineRule="auto"/>
        <w:ind w:firstLine="680"/>
        <w:jc w:val="both"/>
        <w:rPr>
          <w:rFonts w:ascii="Times New Roman" w:eastAsia="SimSun" w:hAnsi="Times New Roman" w:cs="Times New Roman"/>
          <w:color w:val="000000"/>
          <w:sz w:val="28"/>
          <w:szCs w:val="20"/>
          <w:lang w:eastAsia="ru-RU"/>
        </w:rPr>
      </w:pPr>
    </w:p>
    <w:tbl>
      <w:tblPr>
        <w:tblW w:w="0" w:type="auto"/>
        <w:tblLayout w:type="fixed"/>
        <w:tblCellMar>
          <w:left w:w="0" w:type="dxa"/>
          <w:right w:w="0" w:type="dxa"/>
        </w:tblCellMar>
        <w:tblLook w:val="04A0" w:firstRow="1" w:lastRow="0" w:firstColumn="1" w:lastColumn="0" w:noHBand="0" w:noVBand="1"/>
      </w:tblPr>
      <w:tblGrid>
        <w:gridCol w:w="9606"/>
      </w:tblGrid>
      <w:tr w:rsidR="00D80553" w:rsidRPr="00D80553" w14:paraId="5BE41335" w14:textId="77777777" w:rsidTr="00A45BC2">
        <w:trPr>
          <w:trHeight w:val="899"/>
        </w:trPr>
        <w:tc>
          <w:tcPr>
            <w:tcW w:w="9606" w:type="dxa"/>
            <w:tcMar>
              <w:left w:w="0" w:type="dxa"/>
              <w:right w:w="0" w:type="dxa"/>
            </w:tcMar>
          </w:tcPr>
          <w:p w14:paraId="37DBA555" w14:textId="77777777" w:rsidR="00D80553" w:rsidRPr="00D80553" w:rsidRDefault="00D80553" w:rsidP="00D80553">
            <w:pPr>
              <w:widowControl w:val="0"/>
              <w:spacing w:after="0" w:line="240" w:lineRule="auto"/>
              <w:rPr>
                <w:rFonts w:ascii="Times New Roman" w:eastAsia="SimSun" w:hAnsi="Times New Roman" w:cs="Times New Roman"/>
                <w:b/>
                <w:color w:val="000000"/>
                <w:sz w:val="28"/>
                <w:szCs w:val="20"/>
                <w:lang w:eastAsia="ru-RU"/>
              </w:rPr>
            </w:pPr>
          </w:p>
          <w:p w14:paraId="0062730B" w14:textId="77777777" w:rsidR="00D80553" w:rsidRPr="00D80553" w:rsidRDefault="00D80553" w:rsidP="00D80553">
            <w:pPr>
              <w:widowControl w:val="0"/>
              <w:spacing w:after="0" w:line="240" w:lineRule="auto"/>
              <w:ind w:firstLine="680"/>
              <w:jc w:val="center"/>
              <w:rPr>
                <w:rFonts w:ascii="Times New Roman" w:eastAsia="SimSun" w:hAnsi="Times New Roman" w:cs="Times New Roman"/>
                <w:b/>
                <w:color w:val="000000"/>
                <w:sz w:val="28"/>
                <w:szCs w:val="20"/>
                <w:lang w:eastAsia="ru-RU"/>
              </w:rPr>
            </w:pPr>
          </w:p>
        </w:tc>
      </w:tr>
      <w:tr w:rsidR="00D80553" w:rsidRPr="00D80553" w14:paraId="4083389E" w14:textId="77777777" w:rsidTr="00A45BC2">
        <w:tc>
          <w:tcPr>
            <w:tcW w:w="9606" w:type="dxa"/>
            <w:tcMar>
              <w:left w:w="0" w:type="dxa"/>
              <w:right w:w="0" w:type="dxa"/>
            </w:tcMar>
          </w:tcPr>
          <w:p w14:paraId="57C1CA85" w14:textId="77777777" w:rsidR="00D80553" w:rsidRPr="00D80553" w:rsidRDefault="00D80553" w:rsidP="00D80553">
            <w:pPr>
              <w:widowControl w:val="0"/>
              <w:spacing w:after="0" w:line="240" w:lineRule="auto"/>
              <w:ind w:firstLine="680"/>
              <w:jc w:val="center"/>
              <w:rPr>
                <w:rFonts w:ascii="Times New Roman" w:eastAsia="SimSun" w:hAnsi="Times New Roman" w:cs="Times New Roman"/>
                <w:b/>
                <w:color w:val="000000"/>
                <w:sz w:val="28"/>
                <w:szCs w:val="20"/>
                <w:lang w:eastAsia="ru-RU"/>
              </w:rPr>
            </w:pPr>
            <w:r w:rsidRPr="00D80553">
              <w:rPr>
                <w:rFonts w:ascii="Times New Roman" w:eastAsia="SimSun" w:hAnsi="Times New Roman" w:cs="Times New Roman"/>
                <w:b/>
                <w:color w:val="000000"/>
                <w:sz w:val="28"/>
                <w:szCs w:val="20"/>
                <w:lang w:eastAsia="ru-RU"/>
              </w:rPr>
              <w:t>АДМИНИСТРАЦИЯ ПОЛЕОЛОГОВСКОГО СЕЛЬСОВЕТА</w:t>
            </w:r>
          </w:p>
        </w:tc>
      </w:tr>
      <w:tr w:rsidR="00D80553" w:rsidRPr="00D80553" w14:paraId="2D2CC584" w14:textId="77777777" w:rsidTr="00A45BC2">
        <w:trPr>
          <w:trHeight w:val="503"/>
        </w:trPr>
        <w:tc>
          <w:tcPr>
            <w:tcW w:w="9606" w:type="dxa"/>
            <w:tcMar>
              <w:left w:w="0" w:type="dxa"/>
              <w:right w:w="0" w:type="dxa"/>
            </w:tcMar>
          </w:tcPr>
          <w:p w14:paraId="051FD93F" w14:textId="77777777" w:rsidR="00D80553" w:rsidRPr="00D80553" w:rsidRDefault="00D80553" w:rsidP="00D80553">
            <w:pPr>
              <w:widowControl w:val="0"/>
              <w:spacing w:after="0" w:line="240" w:lineRule="auto"/>
              <w:ind w:firstLine="680"/>
              <w:jc w:val="center"/>
              <w:rPr>
                <w:rFonts w:ascii="Times New Roman" w:eastAsia="SimSun" w:hAnsi="Times New Roman" w:cs="Times New Roman"/>
                <w:b/>
                <w:color w:val="000000"/>
                <w:sz w:val="28"/>
                <w:szCs w:val="20"/>
                <w:lang w:eastAsia="ru-RU"/>
              </w:rPr>
            </w:pPr>
            <w:r w:rsidRPr="00D80553">
              <w:rPr>
                <w:rFonts w:ascii="Times New Roman" w:eastAsia="SimSun" w:hAnsi="Times New Roman" w:cs="Times New Roman"/>
                <w:b/>
                <w:color w:val="000000"/>
                <w:sz w:val="28"/>
                <w:szCs w:val="20"/>
                <w:lang w:eastAsia="ru-RU"/>
              </w:rPr>
              <w:t>БЕССОНОВСКОГО РАЙОНА   ПЕНЗЕНСКОЙ ОБЛАСТИ</w:t>
            </w:r>
          </w:p>
          <w:p w14:paraId="31DE032E" w14:textId="77777777" w:rsidR="00D80553" w:rsidRPr="00D80553" w:rsidRDefault="00D80553" w:rsidP="00D80553">
            <w:pPr>
              <w:widowControl w:val="0"/>
              <w:spacing w:after="0" w:line="240" w:lineRule="auto"/>
              <w:ind w:firstLine="680"/>
              <w:jc w:val="center"/>
              <w:rPr>
                <w:rFonts w:ascii="Times New Roman" w:eastAsia="SimSun" w:hAnsi="Times New Roman" w:cs="Times New Roman"/>
                <w:b/>
                <w:color w:val="000000"/>
                <w:sz w:val="28"/>
                <w:szCs w:val="20"/>
                <w:lang w:eastAsia="ru-RU"/>
              </w:rPr>
            </w:pPr>
          </w:p>
        </w:tc>
      </w:tr>
      <w:tr w:rsidR="00D80553" w:rsidRPr="00D80553" w14:paraId="4E07CCFA" w14:textId="77777777" w:rsidTr="00A45BC2">
        <w:trPr>
          <w:trHeight w:val="340"/>
        </w:trPr>
        <w:tc>
          <w:tcPr>
            <w:tcW w:w="9606" w:type="dxa"/>
            <w:tcMar>
              <w:left w:w="0" w:type="dxa"/>
              <w:right w:w="0" w:type="dxa"/>
            </w:tcMar>
            <w:vAlign w:val="center"/>
          </w:tcPr>
          <w:p w14:paraId="29A22F92" w14:textId="77777777" w:rsidR="00D80553" w:rsidRPr="00D80553" w:rsidRDefault="00D80553" w:rsidP="00D80553">
            <w:pPr>
              <w:keepNext/>
              <w:spacing w:before="240" w:after="240" w:line="240" w:lineRule="auto"/>
              <w:jc w:val="center"/>
              <w:outlineLvl w:val="2"/>
              <w:rPr>
                <w:rFonts w:ascii="Times New Roman" w:eastAsia="SimSun" w:hAnsi="Times New Roman" w:cs="Times New Roman"/>
                <w:b/>
                <w:color w:val="000000"/>
                <w:sz w:val="28"/>
                <w:szCs w:val="20"/>
                <w:lang w:eastAsia="ru-RU"/>
              </w:rPr>
            </w:pPr>
            <w:r w:rsidRPr="00D80553">
              <w:rPr>
                <w:rFonts w:ascii="Times New Roman" w:eastAsia="SimSun" w:hAnsi="Times New Roman" w:cs="Times New Roman"/>
                <w:b/>
                <w:color w:val="000000"/>
                <w:sz w:val="28"/>
                <w:szCs w:val="20"/>
                <w:lang w:eastAsia="ru-RU"/>
              </w:rPr>
              <w:t>ПОСТАНОВЛЕНИЕ</w:t>
            </w:r>
          </w:p>
        </w:tc>
      </w:tr>
      <w:tr w:rsidR="00D80553" w:rsidRPr="00D80553" w14:paraId="318658D9" w14:textId="77777777" w:rsidTr="00A45BC2">
        <w:trPr>
          <w:trHeight w:val="340"/>
        </w:trPr>
        <w:tc>
          <w:tcPr>
            <w:tcW w:w="9606" w:type="dxa"/>
            <w:tcMar>
              <w:left w:w="0" w:type="dxa"/>
              <w:right w:w="0" w:type="dxa"/>
            </w:tcMar>
            <w:vAlign w:val="center"/>
          </w:tcPr>
          <w:p w14:paraId="1C4F83F7" w14:textId="77777777" w:rsidR="00D80553" w:rsidRPr="00D80553" w:rsidRDefault="00D80553" w:rsidP="00D80553">
            <w:pPr>
              <w:spacing w:after="0" w:line="240" w:lineRule="auto"/>
              <w:ind w:firstLine="680"/>
              <w:jc w:val="both"/>
              <w:rPr>
                <w:rFonts w:ascii="Times New Roman" w:eastAsia="SimSun" w:hAnsi="Times New Roman" w:cs="Times New Roman"/>
                <w:color w:val="000000"/>
                <w:sz w:val="28"/>
                <w:szCs w:val="20"/>
                <w:lang w:eastAsia="ru-RU"/>
              </w:rPr>
            </w:pPr>
          </w:p>
        </w:tc>
      </w:tr>
    </w:tbl>
    <w:p w14:paraId="0A0B4691" w14:textId="627455A8" w:rsidR="00D80553" w:rsidRPr="00D80553" w:rsidRDefault="00D80553" w:rsidP="00D80553">
      <w:pPr>
        <w:spacing w:after="0" w:line="240" w:lineRule="auto"/>
        <w:jc w:val="both"/>
        <w:rPr>
          <w:rFonts w:ascii="Times New Roman" w:eastAsia="SimSun" w:hAnsi="Times New Roman" w:cs="Times New Roman"/>
          <w:color w:val="000000"/>
          <w:sz w:val="28"/>
          <w:szCs w:val="20"/>
          <w:lang w:eastAsia="ru-RU"/>
        </w:rPr>
      </w:pPr>
      <w:r w:rsidRPr="00D80553">
        <w:rPr>
          <w:rFonts w:ascii="Times New Roman" w:eastAsia="SimSun" w:hAnsi="Times New Roman" w:cs="Times New Roman"/>
          <w:b/>
          <w:color w:val="000000"/>
          <w:sz w:val="28"/>
          <w:szCs w:val="20"/>
          <w:lang w:eastAsia="ru-RU"/>
        </w:rPr>
        <w:t xml:space="preserve">07.11.2023г.                                                       №108                                                        </w:t>
      </w:r>
      <w:r w:rsidRPr="00D80553">
        <w:rPr>
          <w:rFonts w:ascii="Times New Roman" w:eastAsia="SimSun" w:hAnsi="Times New Roman" w:cs="Times New Roman"/>
          <w:color w:val="000000"/>
          <w:sz w:val="28"/>
          <w:szCs w:val="20"/>
          <w:lang w:eastAsia="ru-RU"/>
        </w:rPr>
        <w:br/>
      </w:r>
    </w:p>
    <w:p w14:paraId="6D9ED1F5" w14:textId="77777777" w:rsidR="00D80553" w:rsidRPr="00D80553" w:rsidRDefault="00D80553" w:rsidP="00D80553">
      <w:pPr>
        <w:spacing w:after="0" w:line="240" w:lineRule="auto"/>
        <w:jc w:val="center"/>
        <w:rPr>
          <w:rFonts w:ascii="Times New Roman" w:eastAsia="SimSun" w:hAnsi="Times New Roman" w:cs="Times New Roman"/>
          <w:b/>
          <w:color w:val="000000"/>
          <w:sz w:val="24"/>
          <w:szCs w:val="24"/>
          <w:lang w:eastAsia="ru-RU"/>
        </w:rPr>
      </w:pPr>
      <w:r w:rsidRPr="00D80553">
        <w:rPr>
          <w:rFonts w:ascii="Times New Roman" w:eastAsia="SimSun" w:hAnsi="Times New Roman" w:cs="Times New Roman"/>
          <w:b/>
          <w:color w:val="000000"/>
          <w:sz w:val="24"/>
          <w:szCs w:val="24"/>
          <w:lang w:eastAsia="ru-RU"/>
        </w:rPr>
        <w:t>Об утверждении Порядка применения целевых статей расходов бюджета Полеологовского сельсовета Бессоновского района Пензенской области</w:t>
      </w:r>
    </w:p>
    <w:p w14:paraId="00E9A76F" w14:textId="77777777" w:rsidR="00D80553" w:rsidRPr="00D80553" w:rsidRDefault="00D80553" w:rsidP="00D80553">
      <w:pPr>
        <w:spacing w:after="0" w:line="240" w:lineRule="auto"/>
        <w:ind w:left="360" w:right="355"/>
        <w:jc w:val="center"/>
        <w:rPr>
          <w:rFonts w:ascii="Times New Roman" w:eastAsia="SimSun" w:hAnsi="Times New Roman" w:cs="Times New Roman"/>
          <w:color w:val="000000"/>
          <w:sz w:val="24"/>
          <w:szCs w:val="24"/>
          <w:lang w:eastAsia="ru-RU"/>
        </w:rPr>
      </w:pPr>
    </w:p>
    <w:p w14:paraId="1EC8F184" w14:textId="77777777" w:rsidR="00D80553" w:rsidRPr="00D80553" w:rsidRDefault="00D80553" w:rsidP="00D80553">
      <w:pPr>
        <w:spacing w:after="0" w:line="240" w:lineRule="auto"/>
        <w:ind w:firstLine="540"/>
        <w:jc w:val="both"/>
        <w:rPr>
          <w:rFonts w:ascii="Times New Roman" w:eastAsia="SimSun" w:hAnsi="Times New Roman" w:cs="Times New Roman"/>
          <w:b/>
          <w:color w:val="000000"/>
          <w:sz w:val="24"/>
          <w:szCs w:val="24"/>
          <w:lang w:eastAsia="ru-RU"/>
        </w:rPr>
      </w:pPr>
      <w:r w:rsidRPr="00D80553">
        <w:rPr>
          <w:rFonts w:ascii="Times New Roman" w:eastAsia="SimSun" w:hAnsi="Times New Roman" w:cs="Times New Roman"/>
          <w:color w:val="000000"/>
          <w:sz w:val="24"/>
          <w:szCs w:val="24"/>
          <w:lang w:eastAsia="ru-RU"/>
        </w:rPr>
        <w:t>В соответствии со статьями 9 и 21 Бюджетного Кодекса Российской Федерации, руководствуясь Уставом Полеологовского сельсовета</w:t>
      </w:r>
      <w:r w:rsidRPr="00D80553">
        <w:rPr>
          <w:rFonts w:ascii="Arial" w:eastAsia="SimSun" w:hAnsi="Arial" w:cs="Times New Roman"/>
          <w:color w:val="000000"/>
          <w:sz w:val="24"/>
          <w:szCs w:val="24"/>
          <w:lang w:eastAsia="ru-RU"/>
        </w:rPr>
        <w:t xml:space="preserve"> </w:t>
      </w:r>
      <w:r w:rsidRPr="00D80553">
        <w:rPr>
          <w:rFonts w:ascii="Times New Roman" w:eastAsia="SimSun" w:hAnsi="Times New Roman" w:cs="Times New Roman"/>
          <w:color w:val="000000"/>
          <w:sz w:val="24"/>
          <w:szCs w:val="24"/>
          <w:lang w:eastAsia="ru-RU"/>
        </w:rPr>
        <w:t>Бессоновского района Пензенской области, в целях своевременного составления проекта бюджета Полеологовского сельсовета</w:t>
      </w:r>
      <w:r w:rsidRPr="00D80553">
        <w:rPr>
          <w:rFonts w:ascii="Arial" w:eastAsia="SimSun" w:hAnsi="Arial" w:cs="Times New Roman"/>
          <w:color w:val="000000"/>
          <w:sz w:val="24"/>
          <w:szCs w:val="24"/>
          <w:lang w:eastAsia="ru-RU"/>
        </w:rPr>
        <w:t xml:space="preserve"> </w:t>
      </w:r>
      <w:r w:rsidRPr="00D80553">
        <w:rPr>
          <w:rFonts w:ascii="Times New Roman" w:eastAsia="SimSun" w:hAnsi="Times New Roman" w:cs="Times New Roman"/>
          <w:color w:val="000000"/>
          <w:sz w:val="24"/>
          <w:szCs w:val="24"/>
          <w:lang w:eastAsia="ru-RU"/>
        </w:rPr>
        <w:t>Бессоновского района Пензенской области на очередной финансовый год и плановый период, администрация Полеологовского сельсовета Бессоновского района Пензенской области постановляет:</w:t>
      </w:r>
    </w:p>
    <w:p w14:paraId="1DE62488" w14:textId="77777777" w:rsidR="00D80553" w:rsidRPr="00D80553" w:rsidRDefault="00D80553" w:rsidP="00D80553">
      <w:pPr>
        <w:spacing w:after="0" w:line="240" w:lineRule="auto"/>
        <w:ind w:firstLine="540"/>
        <w:jc w:val="both"/>
        <w:rPr>
          <w:rFonts w:ascii="Times New Roman" w:eastAsia="SimSun" w:hAnsi="Times New Roman" w:cs="Times New Roman"/>
          <w:b/>
          <w:color w:val="000000"/>
          <w:sz w:val="24"/>
          <w:szCs w:val="24"/>
          <w:lang w:eastAsia="ru-RU"/>
        </w:rPr>
      </w:pPr>
      <w:r w:rsidRPr="00D80553">
        <w:rPr>
          <w:rFonts w:ascii="Times New Roman" w:eastAsia="SimSun" w:hAnsi="Times New Roman" w:cs="Times New Roman"/>
          <w:color w:val="000000"/>
          <w:sz w:val="24"/>
          <w:szCs w:val="24"/>
          <w:lang w:eastAsia="ru-RU"/>
        </w:rPr>
        <w:t xml:space="preserve"> 1. Утвердить прилагаемый Порядок применения целевых статей расходов бюджета Полеологовского сельсовета Бессоновского района Пензенской области.</w:t>
      </w:r>
    </w:p>
    <w:p w14:paraId="211430A4" w14:textId="77777777" w:rsidR="00D80553" w:rsidRPr="00D80553" w:rsidRDefault="00D80553" w:rsidP="00D80553">
      <w:pPr>
        <w:spacing w:after="0" w:line="240" w:lineRule="auto"/>
        <w:ind w:firstLine="540"/>
        <w:jc w:val="both"/>
        <w:rPr>
          <w:rFonts w:ascii="Times New Roman" w:eastAsia="SimSun" w:hAnsi="Times New Roman" w:cs="Times New Roman"/>
          <w:b/>
          <w:color w:val="000000"/>
          <w:sz w:val="24"/>
          <w:szCs w:val="24"/>
          <w:lang w:eastAsia="ru-RU"/>
        </w:rPr>
      </w:pPr>
      <w:r w:rsidRPr="00D80553">
        <w:rPr>
          <w:rFonts w:ascii="Times New Roman" w:eastAsia="SimSun" w:hAnsi="Times New Roman" w:cs="Times New Roman"/>
          <w:color w:val="000000"/>
          <w:sz w:val="24"/>
          <w:szCs w:val="24"/>
          <w:lang w:eastAsia="ru-RU"/>
        </w:rPr>
        <w:t>2.   Настоящее постановление вступает в силу с 1 января 2024 года.</w:t>
      </w:r>
    </w:p>
    <w:p w14:paraId="1E9ABA64" w14:textId="77777777" w:rsidR="00D80553" w:rsidRPr="00D80553" w:rsidRDefault="00D80553" w:rsidP="00D80553">
      <w:pPr>
        <w:spacing w:after="0" w:line="240" w:lineRule="auto"/>
        <w:ind w:firstLine="540"/>
        <w:jc w:val="both"/>
        <w:rPr>
          <w:rFonts w:ascii="Times New Roman" w:eastAsia="SimSun" w:hAnsi="Times New Roman" w:cs="Times New Roman"/>
          <w:b/>
          <w:color w:val="000000"/>
          <w:sz w:val="24"/>
          <w:szCs w:val="24"/>
          <w:lang w:eastAsia="ru-RU"/>
        </w:rPr>
      </w:pPr>
      <w:r w:rsidRPr="00D80553">
        <w:rPr>
          <w:rFonts w:ascii="Times New Roman" w:eastAsia="SimSun" w:hAnsi="Times New Roman" w:cs="Times New Roman"/>
          <w:color w:val="000000"/>
          <w:sz w:val="24"/>
          <w:szCs w:val="24"/>
          <w:lang w:eastAsia="ru-RU"/>
        </w:rPr>
        <w:t xml:space="preserve">3.  Настоящее Постановление опубликовать в информационном бюллетене Полеологовского сельсовета «Сельские ведомости» и разместить на официальном сайте администрации Полеологовского сельсовета Бессоновского района Пензенской области в информационно-телекоммуникационной сети «Интернет». </w:t>
      </w:r>
    </w:p>
    <w:p w14:paraId="30ED5001" w14:textId="77777777" w:rsidR="00D80553" w:rsidRPr="00D80553" w:rsidRDefault="00D80553" w:rsidP="00D80553">
      <w:pPr>
        <w:spacing w:after="0" w:line="240" w:lineRule="auto"/>
        <w:jc w:val="both"/>
        <w:rPr>
          <w:rFonts w:ascii="Times New Roman" w:eastAsia="SimSun" w:hAnsi="Times New Roman" w:cs="Times New Roman"/>
          <w:color w:val="000000"/>
          <w:sz w:val="24"/>
          <w:szCs w:val="24"/>
          <w:lang w:eastAsia="ru-RU"/>
        </w:rPr>
      </w:pPr>
      <w:r w:rsidRPr="00D80553">
        <w:rPr>
          <w:rFonts w:ascii="Times New Roman" w:eastAsia="SimSun" w:hAnsi="Times New Roman" w:cs="Times New Roman"/>
          <w:color w:val="000000"/>
          <w:sz w:val="24"/>
          <w:szCs w:val="24"/>
          <w:lang w:eastAsia="ru-RU"/>
        </w:rPr>
        <w:t xml:space="preserve">       4.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w:t>
      </w:r>
    </w:p>
    <w:p w14:paraId="1B230501" w14:textId="77777777" w:rsidR="00D80553" w:rsidRPr="00D80553" w:rsidRDefault="00D80553" w:rsidP="00D80553">
      <w:pPr>
        <w:spacing w:after="0" w:line="240" w:lineRule="auto"/>
        <w:jc w:val="both"/>
        <w:rPr>
          <w:rFonts w:ascii="Times New Roman" w:eastAsia="SimSun" w:hAnsi="Times New Roman" w:cs="Times New Roman"/>
          <w:color w:val="000000"/>
          <w:sz w:val="24"/>
          <w:szCs w:val="24"/>
          <w:lang w:eastAsia="ru-RU"/>
        </w:rPr>
      </w:pPr>
    </w:p>
    <w:p w14:paraId="2983AFE6" w14:textId="77777777" w:rsidR="00D80553" w:rsidRPr="00D80553" w:rsidRDefault="00D80553" w:rsidP="00D80553">
      <w:pPr>
        <w:spacing w:after="0" w:line="360" w:lineRule="auto"/>
        <w:jc w:val="both"/>
        <w:rPr>
          <w:rFonts w:ascii="Times New Roman" w:eastAsia="SimSun" w:hAnsi="Times New Roman" w:cs="Times New Roman"/>
          <w:color w:val="000000"/>
          <w:sz w:val="24"/>
          <w:szCs w:val="24"/>
          <w:lang w:eastAsia="ru-RU"/>
        </w:rPr>
      </w:pPr>
    </w:p>
    <w:p w14:paraId="3BFFD30C" w14:textId="77777777" w:rsidR="00D80553" w:rsidRPr="00D80553" w:rsidRDefault="00D80553" w:rsidP="00D80553">
      <w:pPr>
        <w:spacing w:after="0" w:line="360" w:lineRule="auto"/>
        <w:jc w:val="both"/>
        <w:rPr>
          <w:rFonts w:ascii="Times New Roman" w:eastAsia="SimSun" w:hAnsi="Times New Roman" w:cs="Times New Roman"/>
          <w:color w:val="000000"/>
          <w:sz w:val="24"/>
          <w:szCs w:val="24"/>
          <w:lang w:eastAsia="ru-RU"/>
        </w:rPr>
      </w:pPr>
    </w:p>
    <w:p w14:paraId="6050564D" w14:textId="77777777" w:rsidR="00D80553" w:rsidRPr="00D80553" w:rsidRDefault="00D80553" w:rsidP="00D80553">
      <w:pPr>
        <w:spacing w:after="0" w:line="240" w:lineRule="auto"/>
        <w:jc w:val="both"/>
        <w:rPr>
          <w:rFonts w:ascii="Times New Roman" w:eastAsia="SimSun" w:hAnsi="Times New Roman" w:cs="Times New Roman"/>
          <w:color w:val="000000"/>
          <w:sz w:val="24"/>
          <w:szCs w:val="24"/>
          <w:lang w:eastAsia="ru-RU"/>
        </w:rPr>
      </w:pPr>
      <w:r w:rsidRPr="00D80553">
        <w:rPr>
          <w:rFonts w:ascii="Times New Roman" w:eastAsia="SimSun" w:hAnsi="Times New Roman" w:cs="Times New Roman"/>
          <w:color w:val="000000"/>
          <w:sz w:val="24"/>
          <w:szCs w:val="24"/>
          <w:lang w:eastAsia="ru-RU"/>
        </w:rPr>
        <w:t xml:space="preserve">Глава администрации                                                     </w:t>
      </w:r>
    </w:p>
    <w:p w14:paraId="050BAF87" w14:textId="77777777" w:rsidR="00D80553" w:rsidRPr="00D80553" w:rsidRDefault="00D80553" w:rsidP="00D80553">
      <w:pPr>
        <w:tabs>
          <w:tab w:val="left" w:pos="6810"/>
        </w:tabs>
        <w:spacing w:after="0" w:line="240" w:lineRule="auto"/>
        <w:jc w:val="both"/>
        <w:rPr>
          <w:rFonts w:ascii="Times New Roman" w:eastAsia="SimSun" w:hAnsi="Times New Roman" w:cs="Times New Roman"/>
          <w:color w:val="000000"/>
          <w:sz w:val="24"/>
          <w:szCs w:val="24"/>
          <w:lang w:eastAsia="ru-RU"/>
        </w:rPr>
      </w:pPr>
      <w:r w:rsidRPr="00D80553">
        <w:rPr>
          <w:rFonts w:ascii="Times New Roman" w:eastAsia="SimSun" w:hAnsi="Times New Roman" w:cs="Times New Roman"/>
          <w:color w:val="000000"/>
          <w:sz w:val="24"/>
          <w:szCs w:val="24"/>
          <w:lang w:eastAsia="ru-RU"/>
        </w:rPr>
        <w:t>Полеологовского сельсовета</w:t>
      </w:r>
    </w:p>
    <w:p w14:paraId="2C598292" w14:textId="77777777" w:rsidR="00D80553" w:rsidRPr="00D80553" w:rsidRDefault="00D80553" w:rsidP="00D80553">
      <w:pPr>
        <w:tabs>
          <w:tab w:val="left" w:pos="6810"/>
        </w:tabs>
        <w:spacing w:after="0" w:line="240" w:lineRule="auto"/>
        <w:jc w:val="both"/>
        <w:rPr>
          <w:rFonts w:ascii="Times New Roman" w:eastAsia="SimSun" w:hAnsi="Times New Roman" w:cs="Times New Roman"/>
          <w:color w:val="000000"/>
          <w:sz w:val="24"/>
          <w:szCs w:val="24"/>
          <w:lang w:eastAsia="ru-RU"/>
        </w:rPr>
      </w:pPr>
      <w:r w:rsidRPr="00D80553">
        <w:rPr>
          <w:rFonts w:ascii="Times New Roman" w:eastAsia="SimSun" w:hAnsi="Times New Roman" w:cs="Times New Roman"/>
          <w:color w:val="000000"/>
          <w:sz w:val="24"/>
          <w:szCs w:val="24"/>
          <w:lang w:eastAsia="ru-RU"/>
        </w:rPr>
        <w:t xml:space="preserve">Бессоновского района </w:t>
      </w:r>
    </w:p>
    <w:p w14:paraId="00F2DB2F" w14:textId="1136595A" w:rsidR="00D80553" w:rsidRPr="00D80553" w:rsidRDefault="00D80553" w:rsidP="00D80553">
      <w:pPr>
        <w:tabs>
          <w:tab w:val="left" w:pos="6810"/>
        </w:tabs>
        <w:spacing w:after="0" w:line="240" w:lineRule="auto"/>
        <w:jc w:val="both"/>
        <w:rPr>
          <w:rFonts w:ascii="Times New Roman" w:eastAsia="SimSun" w:hAnsi="Times New Roman" w:cs="Times New Roman"/>
          <w:color w:val="000000"/>
          <w:sz w:val="24"/>
          <w:szCs w:val="24"/>
          <w:lang w:eastAsia="ru-RU"/>
        </w:rPr>
      </w:pPr>
      <w:r w:rsidRPr="00D80553">
        <w:rPr>
          <w:rFonts w:ascii="Times New Roman" w:eastAsia="SimSun" w:hAnsi="Times New Roman" w:cs="Times New Roman"/>
          <w:color w:val="000000"/>
          <w:sz w:val="24"/>
          <w:szCs w:val="24"/>
          <w:lang w:eastAsia="ru-RU"/>
        </w:rPr>
        <w:t xml:space="preserve">Пензенской области    </w:t>
      </w:r>
      <w:r w:rsidRPr="00D80553">
        <w:rPr>
          <w:rFonts w:ascii="Times New Roman" w:eastAsia="SimSun" w:hAnsi="Times New Roman" w:cs="Times New Roman"/>
          <w:color w:val="000000"/>
          <w:sz w:val="24"/>
          <w:szCs w:val="24"/>
          <w:lang w:eastAsia="ru-RU"/>
        </w:rPr>
        <w:tab/>
      </w:r>
      <w:r>
        <w:rPr>
          <w:rFonts w:ascii="Times New Roman" w:eastAsia="SimSun" w:hAnsi="Times New Roman" w:cs="Times New Roman"/>
          <w:color w:val="000000"/>
          <w:sz w:val="24"/>
          <w:szCs w:val="24"/>
          <w:lang w:eastAsia="ru-RU"/>
        </w:rPr>
        <w:t xml:space="preserve">        </w:t>
      </w:r>
      <w:r w:rsidRPr="00D80553">
        <w:rPr>
          <w:rFonts w:ascii="Times New Roman" w:eastAsia="SimSun" w:hAnsi="Times New Roman" w:cs="Times New Roman"/>
          <w:color w:val="000000"/>
          <w:sz w:val="24"/>
          <w:szCs w:val="24"/>
          <w:lang w:eastAsia="ru-RU"/>
        </w:rPr>
        <w:t xml:space="preserve">С.В.Тужилова     </w:t>
      </w:r>
    </w:p>
    <w:p w14:paraId="7FCF39C4" w14:textId="77777777" w:rsidR="00D80553" w:rsidRPr="00D80553" w:rsidRDefault="00D80553" w:rsidP="00D80553">
      <w:pPr>
        <w:spacing w:after="0" w:line="240" w:lineRule="auto"/>
        <w:ind w:firstLine="680"/>
        <w:jc w:val="both"/>
        <w:rPr>
          <w:rFonts w:ascii="Times New Roman" w:eastAsia="SimSun" w:hAnsi="Times New Roman" w:cs="Times New Roman"/>
          <w:color w:val="000000"/>
          <w:sz w:val="24"/>
          <w:szCs w:val="24"/>
          <w:lang w:eastAsia="ru-RU"/>
        </w:rPr>
      </w:pPr>
    </w:p>
    <w:p w14:paraId="56117206" w14:textId="77777777" w:rsidR="00D80553" w:rsidRDefault="00D80553" w:rsidP="00D80553">
      <w:pPr>
        <w:spacing w:after="0" w:line="240" w:lineRule="auto"/>
        <w:rPr>
          <w:rFonts w:ascii="Times New Roman" w:eastAsia="SimSun" w:hAnsi="Times New Roman" w:cs="Times New Roman"/>
          <w:color w:val="000000"/>
          <w:sz w:val="24"/>
          <w:szCs w:val="24"/>
          <w:lang w:eastAsia="ru-RU"/>
        </w:rPr>
      </w:pPr>
    </w:p>
    <w:p w14:paraId="1163F390" w14:textId="7650218C" w:rsidR="00D80553" w:rsidRPr="00D80553" w:rsidRDefault="00D80553" w:rsidP="00D80553">
      <w:pPr>
        <w:spacing w:after="0" w:line="240" w:lineRule="auto"/>
        <w:jc w:val="right"/>
        <w:rPr>
          <w:rFonts w:ascii="Times New Roman" w:eastAsia="SimSun" w:hAnsi="Times New Roman" w:cs="Times New Roman"/>
          <w:color w:val="000000"/>
          <w:sz w:val="24"/>
          <w:szCs w:val="20"/>
          <w:lang w:eastAsia="ru-RU"/>
        </w:rPr>
      </w:pPr>
      <w:r>
        <w:rPr>
          <w:rFonts w:ascii="Times New Roman" w:eastAsia="SimSun" w:hAnsi="Times New Roman" w:cs="Times New Roman"/>
          <w:color w:val="000000"/>
          <w:sz w:val="24"/>
          <w:szCs w:val="24"/>
          <w:lang w:eastAsia="ru-RU"/>
        </w:rPr>
        <w:t>У</w:t>
      </w:r>
      <w:r w:rsidRPr="00D80553">
        <w:rPr>
          <w:rFonts w:ascii="Times New Roman" w:eastAsia="SimSun" w:hAnsi="Times New Roman" w:cs="Times New Roman"/>
          <w:color w:val="000000"/>
          <w:sz w:val="24"/>
          <w:szCs w:val="20"/>
          <w:lang w:eastAsia="ru-RU"/>
        </w:rPr>
        <w:t>твержден</w:t>
      </w:r>
    </w:p>
    <w:p w14:paraId="42838C8A"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постановлением администрации </w:t>
      </w:r>
    </w:p>
    <w:p w14:paraId="4BB370EF"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Полеологовского сельсовета</w:t>
      </w:r>
    </w:p>
    <w:p w14:paraId="3E0062C2"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Бессоновского района Пензенской области</w:t>
      </w:r>
    </w:p>
    <w:p w14:paraId="2FD96F77" w14:textId="77777777" w:rsidR="00D80553" w:rsidRPr="00D80553" w:rsidRDefault="00D80553" w:rsidP="00D80553">
      <w:pPr>
        <w:spacing w:after="0" w:line="240" w:lineRule="auto"/>
        <w:jc w:val="right"/>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от 07.11.2023г.  № 108</w:t>
      </w:r>
    </w:p>
    <w:p w14:paraId="49339557" w14:textId="77777777" w:rsidR="00D80553" w:rsidRPr="00D80553" w:rsidRDefault="00D80553" w:rsidP="00D80553">
      <w:pPr>
        <w:spacing w:after="0" w:line="240" w:lineRule="auto"/>
        <w:rPr>
          <w:rFonts w:ascii="TimesNewRomanPSMT, 'Times New R" w:eastAsia="SimSun" w:hAnsi="TimesNewRomanPSMT, 'Times New R" w:cs="Times New Roman" w:hint="eastAsia"/>
          <w:b/>
          <w:color w:val="000000"/>
          <w:sz w:val="28"/>
          <w:szCs w:val="20"/>
          <w:lang w:eastAsia="ru-RU"/>
        </w:rPr>
      </w:pPr>
    </w:p>
    <w:p w14:paraId="5AF4F648"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Порядок</w:t>
      </w:r>
    </w:p>
    <w:p w14:paraId="02991388"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применения целевых статей расходов бюджета Полеологовского сельсовета Бессоновского района Пензенской области</w:t>
      </w:r>
    </w:p>
    <w:p w14:paraId="458F070C"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p>
    <w:p w14:paraId="1B0E2B82"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Настоящий Порядок разработан в целях обеспечения формирования проектов бюджета Полеологовского сельсовета Бессоновского района Пензенской области (далее – бюджет Полеологовского сельсовета) на очередной финансовый год и устанавливает перечень и правила отнесения расходов бюджета Полеологовского сельсовета на соответствующие целевые статьи классификации расходов бюджетов</w:t>
      </w:r>
    </w:p>
    <w:p w14:paraId="09A7E409"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p>
    <w:p w14:paraId="08E3DD87"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 Целевые статьи расходов</w:t>
      </w:r>
    </w:p>
    <w:p w14:paraId="28B6369F"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715A3C8A"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 Общие положения</w:t>
      </w:r>
    </w:p>
    <w:p w14:paraId="2DD15E9D"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расходов бюджета Полеологовского сельсовета обеспечивают привязку бюджетных ассигнований бюджета Полеологовского сельсовета к муниципальным программам Полеологовского сельсовета Бессоновского района Пензенской области (далее – Полеологовского сельсовета), их подпрограммам и (или) не программным направлениям деятельности (функциям) муниципальных органов Полеологовского сельсовета Бессоновского района Пензенской области.</w:t>
      </w:r>
    </w:p>
    <w:p w14:paraId="542776D7"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Структура кода целевой статьи расходов бюджета Полеологовского сельсовета состоит из десяти разрядов и включает следующие составные части (таблица 1):</w:t>
      </w:r>
    </w:p>
    <w:p w14:paraId="0906ECBA"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код программного (не программного) направления расходов (8 - 9 разряды кода классификации расходов бюджетов), предназначенный для кодирования муниципальных программ Полеологовского сельсовета, не программных направлений деятельности муниципальных органов Полеологовского сельсовета;</w:t>
      </w:r>
    </w:p>
    <w:p w14:paraId="69B44E25"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код подпрограммы (10 разряд кода классификации расходов бюджетов), предназначенный для кодирования подпрограмм муниципальных программ Полеологовского сельсовета, а также расходов, детализирующих не программные направления деятельности муниципальных органов Полеологовского сельсовета;</w:t>
      </w:r>
    </w:p>
    <w:p w14:paraId="4526D295"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код основного мероприятия – (11 – 12 разряды кода классификации расходов бюджетов) предназначен для кодирования основных мероприятий в рамках подпрограмм муниципальных программ Полеологовского сельсовета;</w:t>
      </w:r>
    </w:p>
    <w:p w14:paraId="7D69829B"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14:paraId="53C46467"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p>
    <w:p w14:paraId="304C9311"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p>
    <w:p w14:paraId="04B2D03E" w14:textId="77777777" w:rsidR="00D80553" w:rsidRPr="00D80553" w:rsidRDefault="00D80553" w:rsidP="00D80553">
      <w:pPr>
        <w:spacing w:after="0" w:line="240" w:lineRule="auto"/>
        <w:ind w:firstLine="540"/>
        <w:jc w:val="right"/>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950"/>
        <w:gridCol w:w="1654"/>
        <w:gridCol w:w="745"/>
        <w:gridCol w:w="705"/>
        <w:gridCol w:w="503"/>
        <w:gridCol w:w="1060"/>
        <w:gridCol w:w="1060"/>
        <w:gridCol w:w="1060"/>
        <w:gridCol w:w="1060"/>
      </w:tblGrid>
      <w:tr w:rsidR="00D80553" w:rsidRPr="00D80553" w14:paraId="17634251" w14:textId="77777777" w:rsidTr="00A45BC2">
        <w:tc>
          <w:tcPr>
            <w:tcW w:w="9748" w:type="dxa"/>
            <w:gridSpan w:val="10"/>
            <w:tcBorders>
              <w:top w:val="single" w:sz="4" w:space="0" w:color="000000"/>
              <w:left w:val="single" w:sz="4" w:space="0" w:color="000000"/>
              <w:bottom w:val="single" w:sz="4" w:space="0" w:color="000000"/>
              <w:right w:val="single" w:sz="4" w:space="0" w:color="000000"/>
            </w:tcBorders>
          </w:tcPr>
          <w:p w14:paraId="5AEB7E90" w14:textId="77777777" w:rsidR="00D80553" w:rsidRPr="00D80553" w:rsidRDefault="00D80553" w:rsidP="00D80553">
            <w:pPr>
              <w:spacing w:after="0" w:line="240" w:lineRule="auto"/>
              <w:ind w:firstLine="68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Целевая статья</w:t>
            </w:r>
          </w:p>
        </w:tc>
      </w:tr>
      <w:tr w:rsidR="00D80553" w:rsidRPr="00D80553" w14:paraId="2B81466E" w14:textId="77777777" w:rsidTr="00A45BC2">
        <w:tc>
          <w:tcPr>
            <w:tcW w:w="1901" w:type="dxa"/>
            <w:gridSpan w:val="2"/>
            <w:tcBorders>
              <w:top w:val="single" w:sz="4" w:space="0" w:color="000000"/>
              <w:left w:val="single" w:sz="4" w:space="0" w:color="000000"/>
              <w:bottom w:val="single" w:sz="4" w:space="0" w:color="000000"/>
              <w:right w:val="single" w:sz="4" w:space="0" w:color="000000"/>
            </w:tcBorders>
            <w:vAlign w:val="center"/>
          </w:tcPr>
          <w:p w14:paraId="55F3D565" w14:textId="77777777" w:rsidR="00D80553" w:rsidRPr="00D80553" w:rsidRDefault="00D80553" w:rsidP="00D80553">
            <w:pPr>
              <w:spacing w:after="0" w:line="240" w:lineRule="auto"/>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Программное (не программное) направление расходов</w:t>
            </w:r>
          </w:p>
        </w:tc>
        <w:tc>
          <w:tcPr>
            <w:tcW w:w="1654" w:type="dxa"/>
            <w:tcBorders>
              <w:top w:val="single" w:sz="4" w:space="0" w:color="000000"/>
              <w:left w:val="single" w:sz="4" w:space="0" w:color="000000"/>
              <w:bottom w:val="single" w:sz="4" w:space="0" w:color="000000"/>
              <w:right w:val="single" w:sz="4" w:space="0" w:color="000000"/>
            </w:tcBorders>
            <w:vAlign w:val="center"/>
          </w:tcPr>
          <w:p w14:paraId="064E77D6" w14:textId="77777777" w:rsidR="00D80553" w:rsidRPr="00D80553" w:rsidRDefault="00D80553" w:rsidP="00D80553">
            <w:pPr>
              <w:spacing w:after="0" w:line="240" w:lineRule="auto"/>
              <w:ind w:firstLine="47"/>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Подпрограмма</w:t>
            </w:r>
          </w:p>
        </w:tc>
        <w:tc>
          <w:tcPr>
            <w:tcW w:w="1450" w:type="dxa"/>
            <w:gridSpan w:val="2"/>
            <w:tcBorders>
              <w:top w:val="single" w:sz="4" w:space="0" w:color="000000"/>
              <w:left w:val="single" w:sz="4" w:space="0" w:color="000000"/>
              <w:bottom w:val="single" w:sz="4" w:space="0" w:color="000000"/>
              <w:right w:val="single" w:sz="4" w:space="0" w:color="000000"/>
            </w:tcBorders>
            <w:vAlign w:val="center"/>
          </w:tcPr>
          <w:p w14:paraId="0B57EEB0" w14:textId="77777777" w:rsidR="00D80553" w:rsidRPr="00D80553" w:rsidRDefault="00D80553" w:rsidP="00D80553">
            <w:pPr>
              <w:spacing w:after="0" w:line="240" w:lineRule="auto"/>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Основное мероприятие</w:t>
            </w:r>
          </w:p>
        </w:tc>
        <w:tc>
          <w:tcPr>
            <w:tcW w:w="4743" w:type="dxa"/>
            <w:gridSpan w:val="5"/>
            <w:tcBorders>
              <w:top w:val="single" w:sz="4" w:space="0" w:color="000000"/>
              <w:left w:val="single" w:sz="4" w:space="0" w:color="000000"/>
              <w:bottom w:val="single" w:sz="4" w:space="0" w:color="000000"/>
              <w:right w:val="single" w:sz="4" w:space="0" w:color="000000"/>
            </w:tcBorders>
            <w:vAlign w:val="center"/>
          </w:tcPr>
          <w:p w14:paraId="476C9447" w14:textId="77777777" w:rsidR="00D80553" w:rsidRPr="00D80553" w:rsidRDefault="00D80553" w:rsidP="00D80553">
            <w:pPr>
              <w:spacing w:after="0" w:line="240" w:lineRule="auto"/>
              <w:ind w:firstLine="68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Направление расходов</w:t>
            </w:r>
          </w:p>
        </w:tc>
      </w:tr>
      <w:tr w:rsidR="00D80553" w:rsidRPr="00D80553" w14:paraId="32F68A12" w14:textId="77777777" w:rsidTr="00A45BC2">
        <w:tc>
          <w:tcPr>
            <w:tcW w:w="951" w:type="dxa"/>
            <w:tcBorders>
              <w:top w:val="single" w:sz="4" w:space="0" w:color="000000"/>
              <w:left w:val="single" w:sz="4" w:space="0" w:color="000000"/>
              <w:bottom w:val="single" w:sz="4" w:space="0" w:color="000000"/>
              <w:right w:val="single" w:sz="4" w:space="0" w:color="000000"/>
            </w:tcBorders>
            <w:vAlign w:val="center"/>
          </w:tcPr>
          <w:p w14:paraId="1977AD40" w14:textId="77777777" w:rsidR="00D80553" w:rsidRPr="00D80553" w:rsidRDefault="00D80553" w:rsidP="00D80553">
            <w:pPr>
              <w:spacing w:after="0" w:line="240" w:lineRule="auto"/>
              <w:ind w:firstLine="680"/>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8</w:t>
            </w:r>
          </w:p>
        </w:tc>
        <w:tc>
          <w:tcPr>
            <w:tcW w:w="950" w:type="dxa"/>
            <w:tcBorders>
              <w:top w:val="single" w:sz="4" w:space="0" w:color="000000"/>
              <w:left w:val="single" w:sz="4" w:space="0" w:color="000000"/>
              <w:bottom w:val="single" w:sz="4" w:space="0" w:color="000000"/>
              <w:right w:val="single" w:sz="4" w:space="0" w:color="000000"/>
            </w:tcBorders>
            <w:vAlign w:val="center"/>
          </w:tcPr>
          <w:p w14:paraId="1F3E2813" w14:textId="77777777" w:rsidR="00D80553" w:rsidRPr="00D80553" w:rsidRDefault="00D80553" w:rsidP="00D80553">
            <w:pPr>
              <w:spacing w:after="0" w:line="240" w:lineRule="auto"/>
              <w:ind w:firstLine="680"/>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w:t>
            </w:r>
          </w:p>
        </w:tc>
        <w:tc>
          <w:tcPr>
            <w:tcW w:w="1654" w:type="dxa"/>
            <w:tcBorders>
              <w:top w:val="single" w:sz="4" w:space="0" w:color="000000"/>
              <w:left w:val="single" w:sz="4" w:space="0" w:color="000000"/>
              <w:bottom w:val="single" w:sz="4" w:space="0" w:color="000000"/>
              <w:right w:val="single" w:sz="4" w:space="0" w:color="000000"/>
            </w:tcBorders>
            <w:vAlign w:val="center"/>
          </w:tcPr>
          <w:p w14:paraId="2E9420BE" w14:textId="77777777" w:rsidR="00D80553" w:rsidRPr="00D80553" w:rsidRDefault="00D80553" w:rsidP="00D80553">
            <w:pPr>
              <w:spacing w:after="0" w:line="240" w:lineRule="auto"/>
              <w:ind w:firstLine="680"/>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10</w:t>
            </w:r>
          </w:p>
        </w:tc>
        <w:tc>
          <w:tcPr>
            <w:tcW w:w="745" w:type="dxa"/>
            <w:tcBorders>
              <w:top w:val="single" w:sz="4" w:space="0" w:color="000000"/>
              <w:left w:val="single" w:sz="4" w:space="0" w:color="000000"/>
              <w:bottom w:val="single" w:sz="4" w:space="0" w:color="000000"/>
              <w:right w:val="single" w:sz="4" w:space="0" w:color="000000"/>
            </w:tcBorders>
            <w:vAlign w:val="center"/>
          </w:tcPr>
          <w:p w14:paraId="03B8E993" w14:textId="77777777" w:rsidR="00D80553" w:rsidRPr="00D80553" w:rsidRDefault="00D80553" w:rsidP="00D80553">
            <w:pPr>
              <w:spacing w:after="0" w:line="240" w:lineRule="auto"/>
              <w:ind w:firstLine="274"/>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11</w:t>
            </w:r>
          </w:p>
        </w:tc>
        <w:tc>
          <w:tcPr>
            <w:tcW w:w="705" w:type="dxa"/>
            <w:tcBorders>
              <w:top w:val="single" w:sz="4" w:space="0" w:color="000000"/>
              <w:left w:val="single" w:sz="4" w:space="0" w:color="000000"/>
              <w:bottom w:val="single" w:sz="4" w:space="0" w:color="000000"/>
              <w:right w:val="single" w:sz="4" w:space="0" w:color="000000"/>
            </w:tcBorders>
            <w:vAlign w:val="center"/>
          </w:tcPr>
          <w:p w14:paraId="67E569FE" w14:textId="77777777" w:rsidR="00D80553" w:rsidRPr="00D80553" w:rsidRDefault="00D80553" w:rsidP="00D80553">
            <w:pPr>
              <w:spacing w:after="0" w:line="240" w:lineRule="auto"/>
              <w:ind w:firstLine="21"/>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12</w:t>
            </w:r>
          </w:p>
        </w:tc>
        <w:tc>
          <w:tcPr>
            <w:tcW w:w="503" w:type="dxa"/>
            <w:tcBorders>
              <w:top w:val="single" w:sz="4" w:space="0" w:color="000000"/>
              <w:left w:val="single" w:sz="4" w:space="0" w:color="000000"/>
              <w:bottom w:val="single" w:sz="4" w:space="0" w:color="000000"/>
              <w:right w:val="single" w:sz="4" w:space="0" w:color="000000"/>
            </w:tcBorders>
            <w:vAlign w:val="center"/>
          </w:tcPr>
          <w:p w14:paraId="67201AF3" w14:textId="77777777" w:rsidR="00D80553" w:rsidRPr="00D80553" w:rsidRDefault="00D80553" w:rsidP="00D80553">
            <w:pPr>
              <w:spacing w:after="0" w:line="240" w:lineRule="auto"/>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13</w:t>
            </w:r>
          </w:p>
        </w:tc>
        <w:tc>
          <w:tcPr>
            <w:tcW w:w="1060" w:type="dxa"/>
            <w:tcBorders>
              <w:top w:val="single" w:sz="4" w:space="0" w:color="000000"/>
              <w:left w:val="single" w:sz="4" w:space="0" w:color="000000"/>
              <w:bottom w:val="single" w:sz="4" w:space="0" w:color="000000"/>
              <w:right w:val="single" w:sz="4" w:space="0" w:color="000000"/>
            </w:tcBorders>
            <w:vAlign w:val="center"/>
          </w:tcPr>
          <w:p w14:paraId="55B6C8C6" w14:textId="77777777" w:rsidR="00D80553" w:rsidRPr="00D80553" w:rsidRDefault="00D80553" w:rsidP="00D80553">
            <w:pPr>
              <w:spacing w:after="0" w:line="240" w:lineRule="auto"/>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14</w:t>
            </w:r>
          </w:p>
        </w:tc>
        <w:tc>
          <w:tcPr>
            <w:tcW w:w="1060" w:type="dxa"/>
            <w:tcBorders>
              <w:top w:val="single" w:sz="4" w:space="0" w:color="000000"/>
              <w:left w:val="single" w:sz="4" w:space="0" w:color="000000"/>
              <w:bottom w:val="single" w:sz="4" w:space="0" w:color="000000"/>
              <w:right w:val="single" w:sz="4" w:space="0" w:color="000000"/>
            </w:tcBorders>
            <w:vAlign w:val="center"/>
          </w:tcPr>
          <w:p w14:paraId="60412E5E" w14:textId="77777777" w:rsidR="00D80553" w:rsidRPr="00D80553" w:rsidRDefault="00D80553" w:rsidP="00D80553">
            <w:pPr>
              <w:spacing w:after="0" w:line="240" w:lineRule="auto"/>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15</w:t>
            </w:r>
          </w:p>
        </w:tc>
        <w:tc>
          <w:tcPr>
            <w:tcW w:w="1060" w:type="dxa"/>
            <w:tcBorders>
              <w:top w:val="single" w:sz="4" w:space="0" w:color="000000"/>
              <w:left w:val="single" w:sz="4" w:space="0" w:color="000000"/>
              <w:bottom w:val="single" w:sz="4" w:space="0" w:color="000000"/>
              <w:right w:val="single" w:sz="4" w:space="0" w:color="000000"/>
            </w:tcBorders>
            <w:vAlign w:val="center"/>
          </w:tcPr>
          <w:p w14:paraId="3F9CAF34" w14:textId="77777777" w:rsidR="00D80553" w:rsidRPr="00D80553" w:rsidRDefault="00D80553" w:rsidP="00D80553">
            <w:pPr>
              <w:spacing w:after="0" w:line="240" w:lineRule="auto"/>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16</w:t>
            </w:r>
          </w:p>
        </w:tc>
        <w:tc>
          <w:tcPr>
            <w:tcW w:w="1060" w:type="dxa"/>
            <w:tcBorders>
              <w:top w:val="single" w:sz="4" w:space="0" w:color="000000"/>
              <w:left w:val="single" w:sz="4" w:space="0" w:color="000000"/>
              <w:bottom w:val="single" w:sz="4" w:space="0" w:color="000000"/>
              <w:right w:val="single" w:sz="4" w:space="0" w:color="000000"/>
            </w:tcBorders>
            <w:vAlign w:val="center"/>
          </w:tcPr>
          <w:p w14:paraId="78FA3CAC" w14:textId="77777777" w:rsidR="00D80553" w:rsidRPr="00D80553" w:rsidRDefault="00D80553" w:rsidP="00D80553">
            <w:pPr>
              <w:spacing w:after="0" w:line="240" w:lineRule="auto"/>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17</w:t>
            </w:r>
          </w:p>
        </w:tc>
      </w:tr>
    </w:tbl>
    <w:p w14:paraId="371BAA7C" w14:textId="77777777" w:rsidR="00D80553" w:rsidRPr="00D80553" w:rsidRDefault="00D80553" w:rsidP="00D80553">
      <w:pPr>
        <w:spacing w:after="0" w:line="240" w:lineRule="auto"/>
        <w:ind w:firstLine="709"/>
        <w:jc w:val="center"/>
        <w:rPr>
          <w:rFonts w:ascii="Times New Roman" w:eastAsia="SimSun" w:hAnsi="Times New Roman" w:cs="Times New Roman"/>
          <w:color w:val="000000"/>
          <w:sz w:val="24"/>
          <w:szCs w:val="20"/>
          <w:lang w:eastAsia="ru-RU"/>
        </w:rPr>
      </w:pPr>
    </w:p>
    <w:p w14:paraId="3B6817A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Целевым статьям бюджета Полеологовского сельсовета присваиваются уникальные коды, сформированные с применением буквенно-цифрового ряда: 1, 2, 3, 4, 5, 6, 7, 8, 9, Б, Г, Д, Ж, И, Л, П, Ф, Ц, Ч, Ш, Э, Ю, Я.</w:t>
      </w:r>
    </w:p>
    <w:p w14:paraId="235F91B9"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Наименования целевых статей расходов бюджета Полеологовского сельсовета устанавливаются администрацией Полеологовского сельсовета Бессоновского района Пензенской области и характеризуют направление бюджетных ассигнований на реализацию:</w:t>
      </w:r>
    </w:p>
    <w:p w14:paraId="246620F4"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муниципальных программ Полеологовского сельсовета, (не программных направлений деятельности муниципальных органов Полеологовского сельсовета;</w:t>
      </w:r>
    </w:p>
    <w:p w14:paraId="7D0AF3B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подпрограмм муниципальных программ Полеологовского сельсовета (расходов, детализирующих не программные направления деятельности муниципальных органов Полеологовского сельсовета;</w:t>
      </w:r>
    </w:p>
    <w:p w14:paraId="283409AC"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основных мероприятий в рамках подпрограмм муниципальных программ Полеологовского сельсовета;</w:t>
      </w:r>
    </w:p>
    <w:p w14:paraId="6F63D7D5"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направлений расходов.</w:t>
      </w:r>
    </w:p>
    <w:p w14:paraId="645C0A1A"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Перечень и правила отнесения расходов бюджета Полеологовского на соответствующие целевые статьи установлены в разделе 1.1.1. настоящего Порядка.</w:t>
      </w:r>
    </w:p>
    <w:p w14:paraId="39FC6DDF"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Перечень уникальных направлений расходов, которые применяются с целевыми статьями в рамках основных мероприятий подпрограмм муниципальных программ Полеологовского сельсовета, не программными направлениями расходов муниципальных органов Полеологовского сельсовета установлен разделом 1.1.2. настоящего Порядка.</w:t>
      </w:r>
    </w:p>
    <w:p w14:paraId="240FE977"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Перечень универсальных направлений расходов, которые могут применяться с различными целевыми статьями, установлен разделом 1.1.3. настоящего Порядка.</w:t>
      </w:r>
    </w:p>
    <w:p w14:paraId="117C51D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Увязка универсальных направлений расходов с основным мероприятием подпрограммы муниципальной программы Полеологовского сельсовета устанавливается в рамках закона о бюджете сельсовета по следующей структуре кода целевой статьи:</w:t>
      </w:r>
    </w:p>
    <w:p w14:paraId="695BCC1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ХХ 0 00 00000</w:t>
      </w:r>
      <w:r w:rsidRPr="00D80553">
        <w:rPr>
          <w:rFonts w:ascii="Times New Roman" w:eastAsia="SimSun" w:hAnsi="Times New Roman" w:cs="Times New Roman"/>
          <w:color w:val="000000"/>
          <w:sz w:val="24"/>
          <w:szCs w:val="20"/>
          <w:lang w:eastAsia="ru-RU"/>
        </w:rPr>
        <w:tab/>
        <w:t>Муниципальная программа Полеологовского сельсовета</w:t>
      </w:r>
    </w:p>
    <w:p w14:paraId="01B1704A"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ХХ Х 00 00000</w:t>
      </w:r>
      <w:r w:rsidRPr="00D80553">
        <w:rPr>
          <w:rFonts w:ascii="Times New Roman" w:eastAsia="SimSun" w:hAnsi="Times New Roman" w:cs="Times New Roman"/>
          <w:color w:val="000000"/>
          <w:sz w:val="24"/>
          <w:szCs w:val="20"/>
          <w:lang w:eastAsia="ru-RU"/>
        </w:rPr>
        <w:tab/>
        <w:t xml:space="preserve">Подпрограмма муниципальной программы Полеологовского сельсовета </w:t>
      </w:r>
    </w:p>
    <w:p w14:paraId="0F2D89D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ХХ Х ХХ 00000</w:t>
      </w:r>
      <w:r w:rsidRPr="00D80553">
        <w:rPr>
          <w:rFonts w:ascii="Times New Roman" w:eastAsia="SimSun" w:hAnsi="Times New Roman" w:cs="Times New Roman"/>
          <w:color w:val="000000"/>
          <w:sz w:val="24"/>
          <w:szCs w:val="20"/>
          <w:lang w:eastAsia="ru-RU"/>
        </w:rPr>
        <w:tab/>
        <w:t xml:space="preserve">Основное мероприятие подпрограммы муниципальной программы Полеологовского сельсовета </w:t>
      </w:r>
    </w:p>
    <w:p w14:paraId="610EF253"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ХХ Х ХХ ХХХХХ</w:t>
      </w:r>
      <w:r w:rsidRPr="00D80553">
        <w:rPr>
          <w:rFonts w:ascii="Times New Roman" w:eastAsia="SimSun" w:hAnsi="Times New Roman" w:cs="Times New Roman"/>
          <w:color w:val="000000"/>
          <w:sz w:val="24"/>
          <w:szCs w:val="20"/>
          <w:lang w:eastAsia="ru-RU"/>
        </w:rPr>
        <w:tab/>
        <w:t xml:space="preserve"> Направление расходов на реализацию основного мероприятия подпрограммы муниципальной программы Полеологовского сельсовета.</w:t>
      </w:r>
    </w:p>
    <w:p w14:paraId="1573417B"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01A3D1AC"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Увязка универсальных направлений расходов с не программными направлениями деятельности муниципальных органов Полеологовского сельсовета устанавливается в рамках закона о бюджете   Полеологовского сельсовета по следующей структуре кода целевой статьи:</w:t>
      </w:r>
      <w:r w:rsidRPr="00D80553">
        <w:rPr>
          <w:rFonts w:ascii="Times New Roman" w:eastAsia="SimSun" w:hAnsi="Times New Roman" w:cs="Times New Roman"/>
          <w:color w:val="000000"/>
          <w:sz w:val="24"/>
          <w:szCs w:val="20"/>
          <w:lang w:eastAsia="ru-RU"/>
        </w:rPr>
        <w:tab/>
      </w:r>
    </w:p>
    <w:p w14:paraId="04AF59A0"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9Х 0 00 00000 Не программное направление деятельности</w:t>
      </w:r>
    </w:p>
    <w:p w14:paraId="560E140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9Х Х 00 00000 Не программное направление расходов</w:t>
      </w:r>
    </w:p>
    <w:p w14:paraId="75246CFA"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9Х Х 00 ХХХХХ Направление реализации не программных расходов</w:t>
      </w:r>
    </w:p>
    <w:p w14:paraId="1175B87F"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6C339569" w14:textId="77777777" w:rsidR="00D80553" w:rsidRPr="00D80553" w:rsidRDefault="00D80553" w:rsidP="00D80553">
      <w:pPr>
        <w:numPr>
          <w:ilvl w:val="2"/>
          <w:numId w:val="10"/>
        </w:numPr>
        <w:spacing w:after="0" w:line="240" w:lineRule="auto"/>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Перечень и правила отнесения расходов</w:t>
      </w:r>
    </w:p>
    <w:p w14:paraId="11F7BC9B"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бюджета Полеологовского сельсовета на соответствующие целевые статьи</w:t>
      </w:r>
    </w:p>
    <w:p w14:paraId="680B49AB"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1.1.1.1. Муниципальная программа Полеологовского сельсовета Бессоновского района Пензенской области</w:t>
      </w:r>
    </w:p>
    <w:p w14:paraId="14160A47"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«Развитие муниципальной службы Полеологовского сельсовета Бессоновского района Пензенской области</w:t>
      </w:r>
    </w:p>
    <w:p w14:paraId="2C950183"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на 2024 - 2026 годы»</w:t>
      </w:r>
    </w:p>
    <w:p w14:paraId="6B67CF83" w14:textId="77777777" w:rsidR="00D80553" w:rsidRPr="00D80553" w:rsidRDefault="00D80553" w:rsidP="00D80553">
      <w:pPr>
        <w:spacing w:before="240" w:after="24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«Развитие муниципальной службы Полеологовского сельсовета Бессоновского района Пензенской области на 2024-2026 годы» включают:</w:t>
      </w:r>
    </w:p>
    <w:p w14:paraId="0890B507"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0 00 00000 Муниципальная программа Полеологовского сельсовета Бессоновского района Пензенской области</w:t>
      </w:r>
    </w:p>
    <w:p w14:paraId="327D7854"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«Развитие муниципальной службы Полеологовского сельсовета Бессоновского района Пензенской области на 2024 - 2026 годы»</w:t>
      </w:r>
    </w:p>
    <w:p w14:paraId="127DFD7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программа  сельсовета Бессоновского района Пензенской области «Развитие муниципальной службы Полеологовского сельсовета Бессоновского района Пензенской области на 2024 - 2026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77/1 (с последующими изменениями), осуществляемые по следующим подпрограммам муниципальной программы:</w:t>
      </w:r>
    </w:p>
    <w:p w14:paraId="06728F7D" w14:textId="77777777" w:rsidR="00D80553" w:rsidRPr="00D80553" w:rsidRDefault="00D80553" w:rsidP="00D80553">
      <w:pPr>
        <w:spacing w:after="0" w:line="240" w:lineRule="auto"/>
        <w:ind w:firstLine="540"/>
        <w:jc w:val="center"/>
        <w:rPr>
          <w:rFonts w:ascii="Times New Roman" w:eastAsia="SimSun" w:hAnsi="Times New Roman" w:cs="Times New Roman"/>
          <w:color w:val="000000"/>
          <w:sz w:val="24"/>
          <w:szCs w:val="20"/>
          <w:lang w:eastAsia="ru-RU"/>
        </w:rPr>
      </w:pPr>
    </w:p>
    <w:p w14:paraId="73F7512D"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1 00 00000 Подпрограмма</w:t>
      </w:r>
    </w:p>
    <w:p w14:paraId="71F20FF9" w14:textId="77777777" w:rsidR="00D80553" w:rsidRPr="00D80553" w:rsidRDefault="00D80553" w:rsidP="00D80553">
      <w:pPr>
        <w:spacing w:after="24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«Обеспечение функционирования аппарата администрации Полеологовского сельсовета Бессоновского района Пензенской области»</w:t>
      </w:r>
    </w:p>
    <w:p w14:paraId="6E5BC18F" w14:textId="77777777" w:rsidR="00D80553" w:rsidRPr="00D80553" w:rsidRDefault="00D80553" w:rsidP="00D80553">
      <w:pPr>
        <w:spacing w:after="24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511D7FC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1 01 00000 Основное мероприятие «Обеспечение деятельности администрации Полеологовского сельсовета Бессоновского района Пензенской области»;</w:t>
      </w:r>
    </w:p>
    <w:p w14:paraId="73BB3C92"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710F99FB"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2 00 00000 Подпрограмма «Обеспечение функционирования руководителя высшего исполнительного органа Полеологовского сельсовета Бессоновского района Пензенской области»</w:t>
      </w:r>
    </w:p>
    <w:p w14:paraId="7E933694"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70A1CA77"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09E13D6E"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20FE64BA"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2 01 00000 Основное мероприятие «Обеспечение деятельности руководителя высшего исполнительного органа   Полеологовского сельсовета Бессоновского района Пензенской области»;</w:t>
      </w:r>
    </w:p>
    <w:p w14:paraId="5A6AFD26"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557E82E1"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716FD70A"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4 00 00000 Подпрограмма «Исполнение государственных полномочий»</w:t>
      </w:r>
    </w:p>
    <w:p w14:paraId="6A998AA6"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1F68F16D"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1802A46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38692FE0"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365E69E9"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4 02 00000 Основное мероприятие «Обеспечение первичного воинского учета на территории Полеологовского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p w14:paraId="5F11D8B3"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4AB328B0"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562CC3B9"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1.1.1.2. Муниципальная программа Полеологовского сельсовета Бессоновского района Пензенской области</w:t>
      </w:r>
    </w:p>
    <w:p w14:paraId="0E5D7D9B"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«Управление муниципальными финансами, муниципальной собственностью Полеологовского сельсовета Бессоновского района Пензенской области на 2024-2026 годы»</w:t>
      </w:r>
    </w:p>
    <w:p w14:paraId="33A85E4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 включают:</w:t>
      </w:r>
    </w:p>
    <w:p w14:paraId="5D35A1C2" w14:textId="77777777" w:rsidR="00D80553" w:rsidRPr="00D80553" w:rsidRDefault="00D80553" w:rsidP="00D80553">
      <w:pPr>
        <w:spacing w:before="240" w:after="24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02 0 00 00000 Муниципальная программа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w:t>
      </w:r>
    </w:p>
    <w:p w14:paraId="6D8B72C1" w14:textId="77777777" w:rsidR="00D80553" w:rsidRPr="00D80553" w:rsidRDefault="00D80553" w:rsidP="00D80553">
      <w:pPr>
        <w:spacing w:after="24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2024-2027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77/2 (с последующими изменениями), осуществляемые по следующим подпрограммам муниципальной программы:</w:t>
      </w:r>
    </w:p>
    <w:p w14:paraId="19BE49C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02 1 00 00000 Подпрограмма «Предоставление межбюджетных трансфертов из бюджета Полеологовского сельсовета Бессоновского района Пензенской области»</w:t>
      </w:r>
    </w:p>
    <w:p w14:paraId="342228B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1D800BBC"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02 1 01 00000 Основное мероприятие «Повышение эффективности представления и использования межбюджетных трансфертов».</w:t>
      </w:r>
    </w:p>
    <w:p w14:paraId="544EE15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02 3 00 00000 Подпрограмма «Управление собственностью Полеологовского сельсовета Бессоновского района Пензенской области»</w:t>
      </w:r>
    </w:p>
    <w:p w14:paraId="7126DF3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7B4DB49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02 3 01 00000 Основное мероприятие «Оптимизация, управление и распоряжение имуществом, находящимся в муниципальной собственности Полеологовского сельсовета Бессоновского района Пензенской области».</w:t>
      </w:r>
    </w:p>
    <w:p w14:paraId="6F16EC6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p>
    <w:p w14:paraId="5D7952D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p>
    <w:p w14:paraId="126BC6F8" w14:textId="77777777" w:rsidR="00D80553" w:rsidRPr="00D80553" w:rsidRDefault="00D80553" w:rsidP="00D80553">
      <w:pPr>
        <w:spacing w:after="0" w:line="240" w:lineRule="auto"/>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1.1.1.3. Муниципальная программа Полеологовского</w:t>
      </w:r>
      <w:r w:rsidRPr="00D80553">
        <w:rPr>
          <w:rFonts w:ascii="Times New Roman" w:eastAsia="SimSun" w:hAnsi="Times New Roman" w:cs="Times New Roman"/>
          <w:color w:val="000000"/>
          <w:sz w:val="24"/>
          <w:szCs w:val="20"/>
          <w:lang w:eastAsia="ru-RU"/>
        </w:rPr>
        <w:t xml:space="preserve"> </w:t>
      </w:r>
      <w:r w:rsidRPr="00D80553">
        <w:rPr>
          <w:rFonts w:ascii="Times New Roman" w:eastAsia="SimSun" w:hAnsi="Times New Roman" w:cs="Times New Roman"/>
          <w:b/>
          <w:color w:val="000000"/>
          <w:sz w:val="24"/>
          <w:szCs w:val="20"/>
          <w:lang w:eastAsia="ru-RU"/>
        </w:rPr>
        <w:t>сельсовета Бессоновского района Пензенской области</w:t>
      </w:r>
      <w:r w:rsidRPr="00D80553">
        <w:rPr>
          <w:rFonts w:ascii="Arial" w:eastAsia="SimSun" w:hAnsi="Arial" w:cs="Times New Roman"/>
          <w:b/>
          <w:color w:val="000000"/>
          <w:sz w:val="24"/>
          <w:szCs w:val="20"/>
          <w:lang w:eastAsia="ru-RU"/>
        </w:rPr>
        <w:t xml:space="preserve"> «</w:t>
      </w:r>
      <w:r w:rsidRPr="00D80553">
        <w:rPr>
          <w:rFonts w:ascii="Times New Roman" w:eastAsia="SimSun" w:hAnsi="Times New Roman" w:cs="Times New Roman"/>
          <w:b/>
          <w:color w:val="000000"/>
          <w:sz w:val="24"/>
          <w:szCs w:val="20"/>
          <w:lang w:eastAsia="ru-RU"/>
        </w:rPr>
        <w:t>Социальная политика Полеологовского сельсовета Бессоновского района Пензенской области на 2024 - 2026 годы</w:t>
      </w:r>
      <w:r w:rsidRPr="00D80553">
        <w:rPr>
          <w:rFonts w:ascii="Arial" w:eastAsia="SimSun" w:hAnsi="Arial" w:cs="Times New Roman"/>
          <w:b/>
          <w:color w:val="000000"/>
          <w:sz w:val="24"/>
          <w:szCs w:val="20"/>
          <w:lang w:eastAsia="ru-RU"/>
        </w:rPr>
        <w:t>»</w:t>
      </w:r>
    </w:p>
    <w:p w14:paraId="4BBCC8CC"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«Социальная политика</w:t>
      </w:r>
      <w:r w:rsidRPr="00D80553">
        <w:rPr>
          <w:rFonts w:ascii="Times New Roman" w:eastAsia="SimSun" w:hAnsi="Times New Roman" w:cs="Times New Roman"/>
          <w:b/>
          <w:color w:val="000000"/>
          <w:sz w:val="24"/>
          <w:szCs w:val="20"/>
          <w:lang w:eastAsia="ru-RU"/>
        </w:rPr>
        <w:t xml:space="preserve"> </w:t>
      </w:r>
      <w:r w:rsidRPr="00D80553">
        <w:rPr>
          <w:rFonts w:ascii="Times New Roman" w:eastAsia="SimSun" w:hAnsi="Times New Roman" w:cs="Times New Roman"/>
          <w:color w:val="000000"/>
          <w:sz w:val="24"/>
          <w:szCs w:val="20"/>
          <w:lang w:eastAsia="ru-RU"/>
        </w:rPr>
        <w:t>Полеологовского сельсовета Бессоновского района Пензенской области на 2024-2026 годы» включают:</w:t>
      </w:r>
    </w:p>
    <w:p w14:paraId="2470167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03 0 00 00000 Муниципальная программа Полеологовского сельсовета Бессоновского района Пензенской области «Социальная политика</w:t>
      </w:r>
      <w:r w:rsidRPr="00D80553">
        <w:rPr>
          <w:rFonts w:ascii="Times New Roman" w:eastAsia="SimSun" w:hAnsi="Times New Roman" w:cs="Times New Roman"/>
          <w:b/>
          <w:color w:val="000000"/>
          <w:sz w:val="24"/>
          <w:szCs w:val="20"/>
          <w:lang w:eastAsia="ru-RU"/>
        </w:rPr>
        <w:t xml:space="preserve"> </w:t>
      </w:r>
      <w:r w:rsidRPr="00D80553">
        <w:rPr>
          <w:rFonts w:ascii="Times New Roman" w:eastAsia="SimSun" w:hAnsi="Times New Roman" w:cs="Times New Roman"/>
          <w:color w:val="000000"/>
          <w:sz w:val="24"/>
          <w:szCs w:val="20"/>
          <w:lang w:eastAsia="ru-RU"/>
        </w:rPr>
        <w:t>Полеологовского сельсовета Бессоновского района Пензенской области на 2024-2026 годы»</w:t>
      </w:r>
    </w:p>
    <w:p w14:paraId="7B1BDE8C"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«Социальная политика</w:t>
      </w:r>
      <w:r w:rsidRPr="00D80553">
        <w:rPr>
          <w:rFonts w:ascii="Times New Roman" w:eastAsia="SimSun" w:hAnsi="Times New Roman" w:cs="Times New Roman"/>
          <w:b/>
          <w:color w:val="000000"/>
          <w:sz w:val="24"/>
          <w:szCs w:val="20"/>
          <w:lang w:eastAsia="ru-RU"/>
        </w:rPr>
        <w:t xml:space="preserve"> </w:t>
      </w:r>
      <w:r w:rsidRPr="00D80553">
        <w:rPr>
          <w:rFonts w:ascii="Times New Roman" w:eastAsia="SimSun" w:hAnsi="Times New Roman" w:cs="Times New Roman"/>
          <w:color w:val="000000"/>
          <w:sz w:val="24"/>
          <w:szCs w:val="20"/>
          <w:lang w:eastAsia="ru-RU"/>
        </w:rPr>
        <w:t>Полеологовского  сельсовета Бессоновского района Пензенской области на 2024-2026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77/3 (с последующими изменениями), осуществляемые по следующим подпрограммам муниципальной программы:</w:t>
      </w:r>
    </w:p>
    <w:p w14:paraId="7735ADF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03 1 00 00000 Подпрограмма «Оказание адресной материальной помощи гражданам Полеологовского сельсовета Бессоновского района Пензенской области»</w:t>
      </w:r>
    </w:p>
    <w:p w14:paraId="615F1E50"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191AD79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03 1 01 00000 Основное мероприятие «Предоставление адресной материальной помощи гражданам, оказавшимся в трудной жизненной ситуации». </w:t>
      </w:r>
    </w:p>
    <w:p w14:paraId="35CD0D8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03 1 02 00000 Основное мероприятие «Предоставление мер социальной поддержки муниципальных служащих, вышедших на пенсию»</w:t>
      </w:r>
    </w:p>
    <w:p w14:paraId="168DAA53"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03 1 03 00000 Основное мероприятие «Предоставление мер социальной поддержки квалифицированным работникам, проживающим в сельской местности».</w:t>
      </w:r>
    </w:p>
    <w:p w14:paraId="53CBEC4C"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1.1.1.4. Муниципальная программа Полеологовского сельсовета Бессоновского района Пензенской области «Модернизация и развитие жилищно-коммунального хозяйства</w:t>
      </w:r>
      <w:r w:rsidRPr="00D80553">
        <w:rPr>
          <w:rFonts w:ascii="Times New Roman" w:eastAsia="SimSun" w:hAnsi="Times New Roman" w:cs="Times New Roman"/>
          <w:color w:val="000000"/>
          <w:sz w:val="24"/>
          <w:szCs w:val="20"/>
          <w:lang w:eastAsia="ru-RU"/>
        </w:rPr>
        <w:t xml:space="preserve"> </w:t>
      </w:r>
      <w:r w:rsidRPr="00D80553">
        <w:rPr>
          <w:rFonts w:ascii="Times New Roman" w:eastAsia="SimSun" w:hAnsi="Times New Roman" w:cs="Times New Roman"/>
          <w:b/>
          <w:color w:val="000000"/>
          <w:sz w:val="24"/>
          <w:szCs w:val="20"/>
          <w:lang w:eastAsia="ru-RU"/>
        </w:rPr>
        <w:t>Полеологовского сельсовета Бессоновского района Пензенской области на 2024-2026 годы»</w:t>
      </w:r>
    </w:p>
    <w:p w14:paraId="5134F7A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2024 -2026 годы» включают:</w:t>
      </w:r>
    </w:p>
    <w:p w14:paraId="780D858D"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39C961CB" w14:textId="77777777" w:rsidR="00D80553" w:rsidRPr="00D80553" w:rsidRDefault="00D80553" w:rsidP="00D80553">
      <w:pPr>
        <w:spacing w:after="0" w:line="240" w:lineRule="auto"/>
        <w:ind w:firstLine="539"/>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04 0 00 00000 Муниципальная программа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2024-2026 годы»</w:t>
      </w:r>
    </w:p>
    <w:p w14:paraId="7DB96E0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2024-2026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77/4 (с последующими изменениями), осуществляемые по следующим подпрограммам муниципальной программы:</w:t>
      </w:r>
    </w:p>
    <w:p w14:paraId="4DBFE99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04 1 00 00000 Подпрограмма «Благоустройство населенных пунктов»</w:t>
      </w:r>
    </w:p>
    <w:p w14:paraId="56717C9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5AC620F8"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04 1 01 00000 Основное мероприятие «Содержание территории муниципального образования для обеспечения и повышения комфортности условий проживания граждан, поддержание и улучшение санитарного и эстетического состояния территории».</w:t>
      </w:r>
    </w:p>
    <w:p w14:paraId="7DEBC20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04 3 00 00000 Подпрограмма «Чистая вода Полеологовского   сельсовета Бессоновского района Пензенской области»</w:t>
      </w:r>
    </w:p>
    <w:p w14:paraId="5880658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50C2FE9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04 3 01 00000 Основное мероприятие «Осуществление ремонта водохозяйственных систем и гидротехнических сооружений»</w:t>
      </w:r>
    </w:p>
    <w:p w14:paraId="63AD18C7"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p>
    <w:p w14:paraId="029C8029"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1.1.1.5. Муниципальная программа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w:t>
      </w:r>
    </w:p>
    <w:p w14:paraId="48ED4DA8"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 включают:</w:t>
      </w:r>
    </w:p>
    <w:p w14:paraId="52C8F8A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06 0 00 00000 Муниципальная программа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w:t>
      </w:r>
    </w:p>
    <w:p w14:paraId="02F9031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77/5 (с последующими изменениями), осуществляемые по следующим подпрограммам муниципальной программы:</w:t>
      </w:r>
    </w:p>
    <w:p w14:paraId="25F8D8C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06 1 00 00000 Подпрограмма «Содержание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w:t>
      </w:r>
    </w:p>
    <w:p w14:paraId="56A05BE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60F36E95"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06 1 01 00000 Основное мероприятие «Мероприятия дорожного хозяйства на автомобильных дорогах общего пользования местного значения».</w:t>
      </w:r>
    </w:p>
    <w:p w14:paraId="75E64203"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06 1 02 00000 Основное мероприятие «Мероприятия дорожного хозяйства на автомобильных дорогах общего пользования межмуниципального значения».</w:t>
      </w:r>
    </w:p>
    <w:p w14:paraId="1D7F5EE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p>
    <w:p w14:paraId="3A68C0D3"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1.1.1.7. Муниципальная программа Полеологовского сельсовета Бессоновского района Пензенской области "Энергосбережение и повышение энергетической эффективности Полеологовского</w:t>
      </w:r>
      <w:r w:rsidRPr="00D80553">
        <w:rPr>
          <w:rFonts w:ascii="Times New Roman" w:eastAsia="SimSun" w:hAnsi="Times New Roman" w:cs="Times New Roman"/>
          <w:color w:val="000000"/>
          <w:sz w:val="24"/>
          <w:szCs w:val="20"/>
          <w:lang w:eastAsia="ru-RU"/>
        </w:rPr>
        <w:t xml:space="preserve"> </w:t>
      </w:r>
      <w:r w:rsidRPr="00D80553">
        <w:rPr>
          <w:rFonts w:ascii="Times New Roman" w:eastAsia="SimSun" w:hAnsi="Times New Roman" w:cs="Times New Roman"/>
          <w:b/>
          <w:color w:val="000000"/>
          <w:sz w:val="24"/>
          <w:szCs w:val="20"/>
          <w:lang w:eastAsia="ru-RU"/>
        </w:rPr>
        <w:t>сельсовета Бессоновского района Пензенской области на 2024-2026 годы"</w:t>
      </w:r>
    </w:p>
    <w:p w14:paraId="5FBA309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«Повышение безопасности дорожного движения в Полеологовского сельсовете Бессоновского района Пензенской области на 2024-2026 годы» включают:</w:t>
      </w:r>
    </w:p>
    <w:p w14:paraId="04E8390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07 0 00 00000 Муниципальная программа Полеологовского сельсовета Бессоновского района Пензенской области "Энергосбережение и повышение энергетической эффективности Полеологовского сельсовета Бессоновского района Пензенской области на 2024-2026 годы"</w:t>
      </w:r>
    </w:p>
    <w:p w14:paraId="5BE07F48"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"Энергосбережение и повышение энергетической эффективности Полеологовского сельсовета Бессоновского района Пензенской области на 2024-2026 годы",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31 октября 2022 года № 77/6 (с последующими изменениями), осуществляемые по следующим подпрограммам муниципальной программы:</w:t>
      </w:r>
    </w:p>
    <w:p w14:paraId="4E7FE0C5"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07 1 00 00000 Подпрограмма "Энергосбережение и повышение энергетической эффективности за счет средств бюджета поселения". По данной целевой статье отражаются расходы бюджета сельсовета на реализацию подпрограммы по следующим основным мероприятиям:</w:t>
      </w:r>
    </w:p>
    <w:p w14:paraId="1ADEC9D3" w14:textId="77777777" w:rsidR="00D80553" w:rsidRPr="00D80553" w:rsidRDefault="00D80553" w:rsidP="00D80553">
      <w:pPr>
        <w:spacing w:before="240" w:after="24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07 1 01 00000 Основное мероприятие «Энергосбережение и повышение энергетической эффективности»</w:t>
      </w:r>
    </w:p>
    <w:p w14:paraId="6FF15879" w14:textId="77777777" w:rsidR="00D80553" w:rsidRPr="00D80553" w:rsidRDefault="00D80553" w:rsidP="00D80553">
      <w:pPr>
        <w:spacing w:before="240" w:after="240" w:line="240" w:lineRule="auto"/>
        <w:ind w:firstLine="540"/>
        <w:jc w:val="both"/>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1.1.1.7. Муниципальная программа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на 2024-2026 годы»</w:t>
      </w:r>
    </w:p>
    <w:p w14:paraId="18DC1C5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муниципальной программы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2024-2026» включают:</w:t>
      </w:r>
    </w:p>
    <w:p w14:paraId="4F37C4D1"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3 00 00000 Муниципальная программа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2024-2026»</w:t>
      </w:r>
    </w:p>
    <w:p w14:paraId="29865AE5"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муниципальной программы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2024-2026», разработанной в соответствии с Перечнем муниципальных программ Полеологовского сельсовета Бессоновского района Пензенской области, утвержденным постановлением администрации Полеологовского сельсовета Бессоновского района Пензенской области  от 31 октября 2022 года № 77/7 (с последующими изменениями), осуществляемые по следующим подпрограммам муниципальной программы:</w:t>
      </w:r>
    </w:p>
    <w:p w14:paraId="2259DC4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p>
    <w:p w14:paraId="6C648EDE"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3 00 00000 Подпрограмма «Обеспечение пожарной безопасности Полеологовского сельсовета Бессоновского района Пензенской области»</w:t>
      </w:r>
    </w:p>
    <w:p w14:paraId="68C9DD3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данной целевой статье отражаются расходы бюджета Полеологовского сельсовета на реализацию подпрограммы по следующим основным мероприятиям:</w:t>
      </w:r>
    </w:p>
    <w:p w14:paraId="2339AACE"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01 3 01 00000 Основное мероприятие «Повышение уровня противопожарной защиты жителей поселения».</w:t>
      </w:r>
    </w:p>
    <w:p w14:paraId="765A7068"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0697423E"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 xml:space="preserve">1.1.1.8. Иные не программные расходы </w:t>
      </w:r>
    </w:p>
    <w:p w14:paraId="73D4ECC2" w14:textId="77777777" w:rsidR="00D80553" w:rsidRPr="00D80553" w:rsidRDefault="00D80553" w:rsidP="00D80553">
      <w:pPr>
        <w:spacing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органов муниципальной власти Полеологовского сельсовета Бессоновского района Пензенской области</w:t>
      </w:r>
    </w:p>
    <w:p w14:paraId="4A8BBD1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99 0 00 00000 Иные не программные расходы органов муниципальной власти Полеологовского сельсовета Бессоновского района Пензенской области</w:t>
      </w:r>
    </w:p>
    <w:p w14:paraId="6DE1394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Целевые статьи иных не программных расходов бюджета Полеологовского сельсовета включают:</w:t>
      </w:r>
    </w:p>
    <w:p w14:paraId="745F152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99 1 00 00000 Резервный фонд администрации Полеологовского сельсовета Бессоновского района Пензенской области</w:t>
      </w:r>
    </w:p>
    <w:p w14:paraId="7EBC957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99 2 00 00000 Противодействие терроризму и экстремизму, и защита жизни граждан, проживающих на территории Полеологовского сельсовета Бессоновского района Пензенской области от террористических и экстремистских актов</w:t>
      </w:r>
    </w:p>
    <w:p w14:paraId="23C018D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99 6 00 00000 Реализация мероприятий по проведению выборов на территории Полеологовского сельсовета Бессоновского района Пензенской области</w:t>
      </w:r>
    </w:p>
    <w:p w14:paraId="1B865CCE"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1.1.2. Уникальные направления расходов, увязываемые с целевыми статьями основных мероприятий подпрограмм муниципальных программ Полеологовского сельсовета Бессоновского района Пензенской области, не программными направлениями расходов муниципальных органов Полеологовского сельсовета Бессоновского района Пензенской области</w:t>
      </w:r>
    </w:p>
    <w:p w14:paraId="0CA31D1C"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«Развитие муниципальной службы Полеологовского сельсовета Бессоновского района Пензенской области на 2024 - 2026 годы»</w:t>
      </w:r>
    </w:p>
    <w:p w14:paraId="68A07F9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- 51180 Обеспечение первичного воинского учета на территории Полеологовского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w:t>
      </w:r>
    </w:p>
    <w:p w14:paraId="704B4AB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По данному направлению расходов отражаются расходы бюджета Полеологовского сельсовета в рамках основного мероприятия «Обеспечение первичного воинского учета на территории Полеологовского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 подпрограммы "Исполнение государственных полномочий" муниципальной программы Полеологовского сельсовета Бессоновского района Пензенской области «Развитие муниципальной службы Полеологовского сельсовета Бессоновского района Пензенской области на 2024 - 2026 годы» (01 4 02 00000) на обеспечение первичного воинского учета на территории Полеологовского сельсовета Бессоновского района Пензенской области, создание условий для обеспечения сохранности и использования документов первичного воинского учета. </w:t>
      </w:r>
    </w:p>
    <w:p w14:paraId="137F7681"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«Управление муниципальными финансами, муниципальной собственностью Полеологовского сельсовета Бессоновского района Пензенской области на 2024 - 2026 годы»</w:t>
      </w:r>
    </w:p>
    <w:p w14:paraId="1BF1E2B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- 80010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p w14:paraId="29946F7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«Повышение эффективности представления и использования межбюджетных трансфертов» подпрограммы «Предоставление межбюджетных трансфертов из бюджета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2024 - 2026 годы» (02 1 01 00000) на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(кассовое исполнение бюджета);</w:t>
      </w:r>
    </w:p>
    <w:p w14:paraId="3E85C76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- 80020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поселения)</w:t>
      </w:r>
    </w:p>
    <w:p w14:paraId="2D40A991"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«Повышение эффективности представления и использования межбюджетных трансфертов» подпрограммы «Предоставление межбюджетных трансфертов из бюджета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 (02 1 01 00000) на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бюджета (размещение муниципального заказа поселения);</w:t>
      </w:r>
    </w:p>
    <w:p w14:paraId="24B5FB0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- 80030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w:t>
      </w:r>
    </w:p>
    <w:p w14:paraId="746B8C0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«Повышение эффективности представления и использования межбюджетных трансфертов» подпрограммы «Предоставление межбюджетных трансфертов из бюджета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 (02 1 01 00000) на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w:t>
      </w:r>
    </w:p>
    <w:p w14:paraId="5CE82F5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- 80050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w:t>
      </w:r>
    </w:p>
    <w:p w14:paraId="526C7F4F"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«Повышение эффективности представления и использования межбюджетных трансфертов» подпрограммы «Предоставление межбюджетных трансфертов из бюджета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муниципальной собственностью Полеологовского сельсовета Бессоновского района Пензенской области на 2024-2026 годы» (02 1 01 00000) на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w:t>
      </w:r>
    </w:p>
    <w:p w14:paraId="275CD2B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- 80060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p w14:paraId="2F0C883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«Повышение эффективности представления и использования межбюджетных трансфертов» подпрограммы «Предоставление межбюджетных трансфертов из бюджета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 (02 1 01 00000) на межбюджетные трансферты,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p w14:paraId="0ED2F96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- 80200 Мероприятия по оформлению права собственности на выявленные на территории Полеологовского сельсовета Бессоновского района Пензенской области бесхозяйные объекты инженерной инфраструктуры</w:t>
      </w:r>
    </w:p>
    <w:p w14:paraId="4EB7BB10"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«Оптимизация, управление и распоряжение имуществом, находящимся в муниципальной собственности Полеологовского сельсовета Бессоновского района Пензенской области» подпрограммы «Управление собственностью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2024- 2026 годы» (02 3 01 00000) на мероприятия по оформлению права собственности на выявленные на территории Полеологовского сельсовета Бессоновского района Пензенской области бесхозяйные объекты инженерной инфраструктуры;</w:t>
      </w:r>
    </w:p>
    <w:p w14:paraId="7990474D"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- 80300 Обеспечение формирования и предоставления земельных участков в аренду и собственность за плату</w:t>
      </w:r>
    </w:p>
    <w:p w14:paraId="2F0C43C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«Оптимизация, управление и распоряжение имуществом, находящимся в муниципальной собственности Полеологовского сельсовета Бессоновского района Пензенской области» подпрограммы «Управление собственностью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«Управление муниципальными финансами, муниципальным долгом, муниципальной собственностью Полеологовского сельсовета Бессоновского района Пензенской области на 2024-2026 годы» (02 3 01 00000) на обеспечение формирования и предоставления земельных участков в аренду и собственность за плату</w:t>
      </w:r>
    </w:p>
    <w:p w14:paraId="04918F1A"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- 80330 Расходы на содержание муниципальной собственности в сфере культуры Полеологовского сельсовета Бессоновского района Пензенской области</w:t>
      </w:r>
    </w:p>
    <w:p w14:paraId="5F2B8F71"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По данному направлению расходов отражаются расходы бюджета Полеологовского сельсовета в рамках основного мероприятия «Оптимизация, управление и распоряжение имуществом, находящимся в муниципальной собственности Полеологовского сельсовета Бессоновского района Пензенской области» подпрограммы «Управление собственностью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w:t>
      </w:r>
    </w:p>
    <w:p w14:paraId="252AC85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«Управление муниципальными финансами, муниципальной собственностью Полеологовского сельсовета Бессоновского района Пензенской области на 2024-2026 годы» (02 3 01 00000) на содержание муниципальной собственности в сфере культуры, находящихся в муниципальной собственности Полеологовского сельсовета Бессоновского района Пензенской области.</w:t>
      </w:r>
    </w:p>
    <w:p w14:paraId="75541607"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«Социальная политика Полеологовского сельсовета Бессоновского района Пензенской области на 2024 – 2026 годы»</w:t>
      </w:r>
    </w:p>
    <w:p w14:paraId="35DE10B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- 28660 Оказание материальной помощи гражданам, оказавшимся в трудной жизненной ситуации</w:t>
      </w:r>
    </w:p>
    <w:p w14:paraId="233508CA"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«Предоставление гражданам, оказавшимся в трудной жизненной ситуации адресной материальной помощи» подпрограммы «Оказание адресной материальной помощи гражданам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«Социальная поддержка граждан  Полеологовского сельсовета Бессоновского района Пензенской области на 2024-2026 годы» (03 1 01 00000) на оказание материальной помощи гражданам, оказавшимся в трудной жизненной ситуации.</w:t>
      </w:r>
    </w:p>
    <w:p w14:paraId="449EF6F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- 28690 Пенсионное обеспечение за выслугу лет муниципальных служащих </w:t>
      </w:r>
    </w:p>
    <w:p w14:paraId="2175237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«Пенсионное обеспечение за выслугу лет муниципальных служащих» подпрограммы «Пенсионное обеспечение за выслугу лет муниципальных служащих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«Социальная политика  Полеологовского сельсовета Бессоновского района Пензенской области на 2024-2026 годы» (03 1 02 00000) предоставление мер социальной поддержки муниципальных служащих вышедших на пенсию.</w:t>
      </w:r>
    </w:p>
    <w:p w14:paraId="25DD8B5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- 28670 Организация подписки для ветеранов труда и почетных граждан Полеологовского сельсовета</w:t>
      </w:r>
    </w:p>
    <w:p w14:paraId="3F37EBB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«Организация подписки для ветеранов труда и почетных граждан» подпрограммы «Организация подписки для ветеранов труда и почетных граждан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«Социальная политика  Полеологовского сельсовета Бессоновского района Пензенской области на 2024-2026 годы» (03 1 03 00000) предоставление мер социальной поддержки квалифицированным работникам, проживающим в сельской местности.</w:t>
      </w:r>
    </w:p>
    <w:p w14:paraId="5F5A9429"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2024-2026 годы»</w:t>
      </w:r>
    </w:p>
    <w:p w14:paraId="30F2CA1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- 81110 Уличное освещение</w:t>
      </w:r>
    </w:p>
    <w:p w14:paraId="6D3F2B4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«Содержание территории муниципального образования для обеспечения и повышения комфортности условий проживания граждан, поддержание и улучшение санитарного и эстетического состояния территории» подпрограммы «Благоустройство населенных пунктов»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2024 - 2026 годы» (04 1 01 00000) на уличное освещение;</w:t>
      </w:r>
    </w:p>
    <w:p w14:paraId="2B6CC7C5"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- 81150 Прочие мероприятия по благоустройству населенных пунктов</w:t>
      </w:r>
    </w:p>
    <w:p w14:paraId="07389D3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«Содержание территории муниципального образования для обеспечения и повышения комфортности условий проживания граждан, поддержание и улучшение санитарного и эстетического состояния территории» подпрограммы «Благоустройство населенных пунктов»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 – 2026 годы» (04 1 01 00000) на прочие мероприятия по благоустройству населенных пунктов;</w:t>
      </w:r>
    </w:p>
    <w:p w14:paraId="21F4403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- 81170 Ликвидация несанкционированных свалок, вывоз и размещение твердых бытовых отходов      </w:t>
      </w:r>
    </w:p>
    <w:p w14:paraId="325053C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«Содержание территории муниципального образования для обеспечения и повышения комфортности условий проживания граждан, поддержание и улучшение санитарного и эстетического состояния территории» подпрограммы «Благоустройство населенных пунктов»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 – 2026 годы» (04 1 01 00000) на прочие мероприятия по благоустройству населенных пунктов;</w:t>
      </w:r>
    </w:p>
    <w:p w14:paraId="4EAAABF2"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S1350 Капитальный ремонт и ремонт сетей и сооружений водоснабжения в населенных пунктах Полеологовского сельсовета Бессоновского района Пензенской области </w:t>
      </w:r>
    </w:p>
    <w:p w14:paraId="049334AA"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p>
    <w:p w14:paraId="1E5817C1" w14:textId="77777777" w:rsidR="00D80553" w:rsidRPr="00D80553" w:rsidRDefault="00D80553" w:rsidP="00D80553">
      <w:pPr>
        <w:spacing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«Содержание территории муниципального образования для обеспечения и повышения комфортности условий проживания граждан, поддержание и улучшение санитарного и эстетического состояния территории» подпрограммы «Чистая вода» муниципальной программы Полеологовского сельсовета Бессоновского района Пензенской области «Модернизация и развитие жилищно-коммунального хозяйства  Полеологовского сельсовета Бессоновского района Пензенской области на 2024 – 2026 годы» (04 3 01 00000) на осуществление  ремонта водохозяйственных систем и гидротехнических сооружений;</w:t>
      </w:r>
    </w:p>
    <w:p w14:paraId="34941138"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 – 2026 годы»</w:t>
      </w:r>
    </w:p>
    <w:p w14:paraId="2F655D7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- 80170 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w:t>
      </w:r>
    </w:p>
    <w:p w14:paraId="5EBFB36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«Мероприятия дорожного хозяйства на автомобильных дорогах общего пользования местного значения» подпрограммы «Содержание и развитие автомобильных дорог местного значения населенных пунктов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 (06 1 01 00000) на 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w:t>
      </w:r>
    </w:p>
    <w:p w14:paraId="7B52B5C8"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- 80070 Исполнение части полномочий муниципального района по решению вопросов местного значения в соответствии с заключенными соглашениями по содержанию дорог местного значения вне границ населенных пунктов и обеспечения безопасности дорожного движения за счет бюджетных ассигнований дорожного фонда Бессоновского района Пензенской области</w:t>
      </w:r>
    </w:p>
    <w:p w14:paraId="2F14B66A"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«Мероприятия дорожного хозяйства на автомобильных дорогах общего пользования местного значения» подпрограммы «Содержание и развитие автомобильных дорог местного значения населенных пунктов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«Развитие инженерной инфраструктуры  Полеологовского сельсовета Бессоновского района Пензенской области на 2024-2026 годы» (06 1 02 00000) на содержание дорожного хозяйства на  автомобильных дорогах общего пользования межмуниципального значения за счет бюджетных ассигнований дорожного фонда Полеологовского сельсовета Бессоновского района Пензенской области;</w:t>
      </w:r>
    </w:p>
    <w:p w14:paraId="48A6C49E"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"Энергосбережение и повышение энергетической эффективности Полеологовского сельсовета Бессоновского района Пензенской области на 2024-2026годы"</w:t>
      </w:r>
    </w:p>
    <w:p w14:paraId="40D1BF82"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 S1400 Совершенствование систем наружного освещения на территории Полеологовского сельсовета Бессоновского района Пензенской области </w:t>
      </w:r>
    </w:p>
    <w:p w14:paraId="49ACBD7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«Энергосбережение и повышение энергетической эффективности» подпрограммы «Энергосбережение и повышение энергетической эффективности за счет средств бюджета поселения» муниципальной программы  Полеологовского сельсовета Бессоновского района Пензенской области «Энергосбережение и повышение энергетической эффективности Полеологовского сельсовета Бессоновского района Пензенской области на 2024-2026 годы»  (07 1 01 00000) на энергосбережение и повышение энергетической эффективности на территории Полеологовского сельсовета Бессоновского района Пензенской области</w:t>
      </w:r>
    </w:p>
    <w:p w14:paraId="02ED2C8A" w14:textId="77777777" w:rsidR="00D80553" w:rsidRPr="00D80553" w:rsidRDefault="00D80553" w:rsidP="00D80553">
      <w:pPr>
        <w:spacing w:before="240" w:after="0" w:line="240" w:lineRule="auto"/>
        <w:ind w:firstLine="540"/>
        <w:jc w:val="center"/>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Муниципальная программа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на 2024-2026 годы»</w:t>
      </w:r>
    </w:p>
    <w:p w14:paraId="5FD2675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- 85290 Обеспечение первичных мер пожарной безопасности</w:t>
      </w:r>
    </w:p>
    <w:p w14:paraId="25D3AA89"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основного мероприятия «Обеспечение первичных мер пожарной безопасности» подпрограммы «Обеспечение пожарной безопасности Полеологовского сельсовета Бессоновского района Пензенской области» муниципальной программы Полеологовского сельсовета Бессоновского района Пензенской области «Обеспечение пожарной безопасности  Полеологовского сельсовета Бессоновского района Пензенской области на 2024-2026 годы» (01 3 01 00000) на обеспечение первичных мер пожарной безопасности  Полеологовского сельсовета Бессоновского района Пензенской области.</w:t>
      </w:r>
    </w:p>
    <w:p w14:paraId="44421526" w14:textId="38D391A0"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Непрограммные расходы</w:t>
      </w:r>
      <w:r w:rsidR="0038345C">
        <w:rPr>
          <w:rFonts w:ascii="Times New Roman" w:eastAsia="SimSun" w:hAnsi="Times New Roman" w:cs="Times New Roman"/>
          <w:b/>
          <w:color w:val="000000"/>
          <w:sz w:val="24"/>
          <w:szCs w:val="20"/>
          <w:lang w:eastAsia="ru-RU"/>
        </w:rPr>
        <w:t xml:space="preserve">              </w:t>
      </w:r>
    </w:p>
    <w:p w14:paraId="3632224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- 20500 Резервный фонд администрации Полеологовского сельсовета Бессоновского района Пензенской области</w:t>
      </w:r>
    </w:p>
    <w:p w14:paraId="3C5AD976"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планируются ассигнования, и осуществляется расходование средств резервного фонда администрации Полеологовского сельсовета Бессоновского района Пензенской области в рамках непрограммного направления «Резервные фонды» (99 1 00 00000).</w:t>
      </w:r>
    </w:p>
    <w:p w14:paraId="04555684"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- 20600 Расходы на реализацию мероприятий по поощрению граждан, входящих в состав добровольных народных дружин на территории Полеологовского сельсовета Бессоновского района Пензенской области</w:t>
      </w:r>
    </w:p>
    <w:p w14:paraId="58E4C6D7"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xml:space="preserve">По данному направлению расходов отражаются расходы бюджета Полеологовского сельсовета в рамках непрограммного направления по противодействию терроризму и экстремизму, и защиту жизни граждан, проживающих на территории Полеологовского сельсовета Бессоновского района Пензенской области от террористических и экстремистских актов (99 2 00 00000) </w:t>
      </w:r>
    </w:p>
    <w:p w14:paraId="5BAD0B7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- 64460 Проведение праздничных и торжественных мероприятий, посвященных профессиональным праздникам памятным датам.</w:t>
      </w:r>
    </w:p>
    <w:p w14:paraId="189E64AC"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непрограммного направления «Расходы бюджета Полеологовского сельсовета Бессоновского района Пензенской области на реализацию мероприятий по Проведение праздничных и торжественных мероприятий, посвященных профессиональным праздникам памятным датам на территории Полеологовского сельсовета Бессоновского района Пензенской области» (99 2 00 00000) на реализацию мероприятий Проведение праздничных и торжественных мероприятий, посвященных профессиональным праздникам памятным датам на территории Полеологовского сельсовета Бессоновского района Пензенской области</w:t>
      </w:r>
    </w:p>
    <w:p w14:paraId="0F88DF0C"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- 20710 Расходы на проведение выборов на территории Полеологовского сельсовета Бессоновского района Пензенской области</w:t>
      </w:r>
    </w:p>
    <w:p w14:paraId="10E18A8E"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в рамках непрограммного направления «Расходы бюджета Полеологовского сельсовета Бессоновского района Пензенской области на реализацию мероприятий по проведению выборов на территории Полеологовского сельсовета Бессоновского района Пензенской области» (99 6 00 00000) на реализацию мероприятий по обеспечению проведения выборов и референдумов на территории Полеологовского сельсовета Бессоновского района Пензенской области.</w:t>
      </w:r>
    </w:p>
    <w:p w14:paraId="378D3018" w14:textId="77777777" w:rsidR="00D80553" w:rsidRPr="00D80553" w:rsidRDefault="00D80553" w:rsidP="00D80553">
      <w:pPr>
        <w:spacing w:before="240" w:after="0" w:line="240" w:lineRule="auto"/>
        <w:ind w:firstLine="540"/>
        <w:jc w:val="center"/>
        <w:rPr>
          <w:rFonts w:ascii="Times New Roman" w:eastAsia="SimSun" w:hAnsi="Times New Roman" w:cs="Times New Roman"/>
          <w:b/>
          <w:color w:val="000000"/>
          <w:sz w:val="24"/>
          <w:szCs w:val="20"/>
          <w:lang w:eastAsia="ru-RU"/>
        </w:rPr>
      </w:pPr>
      <w:r w:rsidRPr="00D80553">
        <w:rPr>
          <w:rFonts w:ascii="Times New Roman" w:eastAsia="SimSun" w:hAnsi="Times New Roman" w:cs="Times New Roman"/>
          <w:b/>
          <w:color w:val="000000"/>
          <w:sz w:val="24"/>
          <w:szCs w:val="20"/>
          <w:lang w:eastAsia="ru-RU"/>
        </w:rPr>
        <w:t>1.1.3. Универсальные направления расходов, увязываемые с целевыми статьями основных мероприятий подпрограмм муниципальных программ Полеологовского сельсовета Бессоновского района Пензенской области, непрограммными направлениями расходов муниципальных органов Полеологовского сельсовета Бессоновского района Пензенской области</w:t>
      </w:r>
    </w:p>
    <w:p w14:paraId="3E7ADFA3"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- 02100 Расходы на выплаты по оплате труда работников органов муниципальной власти</w:t>
      </w:r>
    </w:p>
    <w:p w14:paraId="0AE23EA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на выплаты по оплате труда работников органов муниципальной власти Полеологовского сельсовета.</w:t>
      </w:r>
    </w:p>
    <w:p w14:paraId="248AE06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- 02200 Расходы на обеспечение функций органов муниципальной власти</w:t>
      </w:r>
    </w:p>
    <w:p w14:paraId="7ED0287B" w14:textId="77777777" w:rsidR="00D80553" w:rsidRPr="00D80553" w:rsidRDefault="00D80553" w:rsidP="00D80553">
      <w:pPr>
        <w:spacing w:before="240" w:after="0" w:line="240" w:lineRule="auto"/>
        <w:ind w:firstLine="540"/>
        <w:jc w:val="both"/>
        <w:rPr>
          <w:rFonts w:ascii="Times New Roman" w:eastAsia="SimSun" w:hAnsi="Times New Roman" w:cs="Times New Roman"/>
          <w:color w:val="000000"/>
          <w:sz w:val="24"/>
          <w:szCs w:val="20"/>
          <w:lang w:eastAsia="ru-RU"/>
        </w:rPr>
      </w:pPr>
      <w:r w:rsidRPr="00D80553">
        <w:rPr>
          <w:rFonts w:ascii="Times New Roman" w:eastAsia="SimSun" w:hAnsi="Times New Roman" w:cs="Times New Roman"/>
          <w:color w:val="000000"/>
          <w:sz w:val="24"/>
          <w:szCs w:val="20"/>
          <w:lang w:eastAsia="ru-RU"/>
        </w:rPr>
        <w:t>По данному направлению расходов отражаются расходы бюджета Полеологовского сельсовета на обеспечение выполнения функций органов муниципальной власти Полеологовского сельсовета (за исключением расходов на выплаты по оплате труда работников указанных органов).</w:t>
      </w:r>
    </w:p>
    <w:p w14:paraId="6788C013" w14:textId="77777777" w:rsidR="00D80553" w:rsidRDefault="00D80553" w:rsidP="00BD046F">
      <w:pPr>
        <w:widowControl w:val="0"/>
        <w:spacing w:after="0" w:line="240" w:lineRule="auto"/>
        <w:ind w:firstLine="720"/>
        <w:rPr>
          <w:rFonts w:ascii="Times New Roman" w:eastAsia="SimSun" w:hAnsi="Times New Roman" w:cs="Times New Roman"/>
          <w:color w:val="000000"/>
          <w:sz w:val="24"/>
          <w:szCs w:val="20"/>
          <w:lang w:eastAsia="ru-RU"/>
        </w:rPr>
      </w:pPr>
    </w:p>
    <w:p w14:paraId="60BD41FA" w14:textId="77777777" w:rsidR="00BD046F" w:rsidRPr="00BD046F" w:rsidRDefault="00BD046F" w:rsidP="00BD046F">
      <w:pPr>
        <w:widowControl w:val="0"/>
        <w:spacing w:after="0" w:line="240" w:lineRule="auto"/>
        <w:ind w:firstLine="720"/>
        <w:rPr>
          <w:rFonts w:ascii="Times New Roman" w:eastAsia="SimSun" w:hAnsi="Times New Roman" w:cs="Times New Roman"/>
          <w:color w:val="000000"/>
          <w:sz w:val="24"/>
          <w:szCs w:val="20"/>
          <w:lang w:eastAsia="ru-RU"/>
        </w:rPr>
      </w:pPr>
    </w:p>
    <w:p w14:paraId="6523891A" w14:textId="77777777" w:rsidR="00BD046F" w:rsidRPr="00BD046F" w:rsidRDefault="00BD046F" w:rsidP="00BD046F">
      <w:pPr>
        <w:spacing w:after="0" w:line="240" w:lineRule="auto"/>
        <w:ind w:firstLine="680"/>
        <w:jc w:val="both"/>
        <w:rPr>
          <w:rFonts w:ascii="Times New Roman" w:eastAsia="SimSun" w:hAnsi="Times New Roman" w:cs="Times New Roman"/>
          <w:color w:val="000000"/>
          <w:sz w:val="24"/>
          <w:szCs w:val="20"/>
          <w:lang w:eastAsia="ru-RU"/>
        </w:rPr>
      </w:pPr>
    </w:p>
    <w:p w14:paraId="6D139C86" w14:textId="77777777" w:rsidR="00BD046F" w:rsidRDefault="00BD046F" w:rsidP="002B05EB">
      <w:pPr>
        <w:spacing w:after="0" w:line="240" w:lineRule="auto"/>
        <w:jc w:val="center"/>
        <w:rPr>
          <w:rFonts w:ascii="Times New Roman" w:hAnsi="Times New Roman" w:cs="Times New Roman"/>
          <w:b/>
        </w:rPr>
      </w:pPr>
    </w:p>
    <w:p w14:paraId="1DB55710" w14:textId="7E8C1C5F" w:rsidR="00CB727E" w:rsidRPr="000C2E58" w:rsidRDefault="00CB727E" w:rsidP="002B05EB">
      <w:pPr>
        <w:spacing w:after="0" w:line="240" w:lineRule="auto"/>
        <w:jc w:val="center"/>
        <w:rPr>
          <w:rFonts w:ascii="Times New Roman" w:hAnsi="Times New Roman" w:cs="Times New Roman"/>
          <w:b/>
        </w:rPr>
      </w:pPr>
      <w:r w:rsidRPr="000C2E58">
        <w:rPr>
          <w:rFonts w:ascii="Times New Roman" w:hAnsi="Times New Roman" w:cs="Times New Roman"/>
          <w:b/>
        </w:rPr>
        <w:t>Редак</w:t>
      </w:r>
      <w:r w:rsidR="002B05EB">
        <w:rPr>
          <w:rFonts w:ascii="Times New Roman" w:hAnsi="Times New Roman" w:cs="Times New Roman"/>
          <w:b/>
        </w:rPr>
        <w:t>то</w:t>
      </w:r>
      <w:r w:rsidRPr="000C2E58">
        <w:rPr>
          <w:rFonts w:ascii="Times New Roman" w:hAnsi="Times New Roman" w:cs="Times New Roman"/>
          <w:b/>
        </w:rPr>
        <w:t>р: Сучко</w:t>
      </w:r>
      <w:r>
        <w:rPr>
          <w:rFonts w:ascii="Times New Roman" w:hAnsi="Times New Roman" w:cs="Times New Roman"/>
          <w:b/>
        </w:rPr>
        <w:t>в</w:t>
      </w:r>
      <w:r w:rsidRPr="000C2E58">
        <w:rPr>
          <w:rFonts w:ascii="Times New Roman" w:hAnsi="Times New Roman" w:cs="Times New Roman"/>
          <w:b/>
        </w:rPr>
        <w:t>а Варвара Сергеевна; тираж</w:t>
      </w:r>
      <w:r>
        <w:rPr>
          <w:rFonts w:ascii="Times New Roman" w:hAnsi="Times New Roman" w:cs="Times New Roman"/>
          <w:b/>
        </w:rPr>
        <w:t xml:space="preserve"> 3</w:t>
      </w:r>
      <w:r w:rsidRPr="000C2E58">
        <w:rPr>
          <w:rFonts w:ascii="Times New Roman" w:hAnsi="Times New Roman" w:cs="Times New Roman"/>
          <w:b/>
        </w:rPr>
        <w:t xml:space="preserve"> экз.</w:t>
      </w:r>
    </w:p>
    <w:p w14:paraId="50D9BF87"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4C957928"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D55C894" w14:textId="77777777" w:rsidR="00CB727E" w:rsidRPr="000C2E58" w:rsidRDefault="00CB727E" w:rsidP="00CB727E">
      <w:pPr>
        <w:spacing w:after="0" w:line="240" w:lineRule="auto"/>
        <w:jc w:val="center"/>
        <w:rPr>
          <w:rFonts w:ascii="Times New Roman" w:hAnsi="Times New Roman" w:cs="Times New Roman"/>
          <w:b/>
        </w:rPr>
      </w:pPr>
    </w:p>
    <w:p w14:paraId="7EFC8F75"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3A187676" w14:textId="77777777" w:rsidR="00CB727E" w:rsidRPr="000C2E58" w:rsidRDefault="00CB727E" w:rsidP="00CB727E">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bookmarkEnd w:id="0"/>
    </w:p>
    <w:sectPr w:rsidR="00CB727E" w:rsidRPr="000C2E58" w:rsidSect="00D45DF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5965" w14:textId="77777777" w:rsidR="00D45DF6" w:rsidRDefault="00D45DF6" w:rsidP="004E274F">
      <w:pPr>
        <w:spacing w:after="0" w:line="240" w:lineRule="auto"/>
      </w:pPr>
      <w:r>
        <w:separator/>
      </w:r>
    </w:p>
  </w:endnote>
  <w:endnote w:type="continuationSeparator" w:id="0">
    <w:p w14:paraId="4A3494D3" w14:textId="77777777" w:rsidR="00D45DF6" w:rsidRDefault="00D45DF6"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Times New 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p w14:paraId="14B76F00" w14:textId="77777777" w:rsidR="00E07365" w:rsidRDefault="00E07365"/>
  <w:p w14:paraId="2E88D7B5" w14:textId="77777777" w:rsidR="00B60232" w:rsidRDefault="00B60232"/>
  <w:p w14:paraId="2CB5DD89" w14:textId="77777777" w:rsidR="00B60232" w:rsidRDefault="00B602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7882" w14:textId="77777777" w:rsidR="00D45DF6" w:rsidRDefault="00D45DF6" w:rsidP="004E274F">
      <w:pPr>
        <w:spacing w:after="0" w:line="240" w:lineRule="auto"/>
      </w:pPr>
      <w:r>
        <w:separator/>
      </w:r>
    </w:p>
  </w:footnote>
  <w:footnote w:type="continuationSeparator" w:id="0">
    <w:p w14:paraId="6AC0D538" w14:textId="77777777" w:rsidR="00D45DF6" w:rsidRDefault="00D45DF6"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53208E"/>
    <w:multiLevelType w:val="multilevel"/>
    <w:tmpl w:val="0053208E"/>
    <w:lvl w:ilvl="0">
      <w:start w:val="1"/>
      <w:numFmt w:val="decimal"/>
      <w:lvlText w:val="%1."/>
      <w:lvlJc w:val="left"/>
      <w:pPr>
        <w:tabs>
          <w:tab w:val="left" w:pos="600"/>
        </w:tabs>
        <w:ind w:left="600" w:hanging="600"/>
      </w:pPr>
    </w:lvl>
    <w:lvl w:ilvl="1">
      <w:start w:val="1"/>
      <w:numFmt w:val="decimal"/>
      <w:lvlText w:val="%1.%2."/>
      <w:lvlJc w:val="left"/>
      <w:pPr>
        <w:tabs>
          <w:tab w:val="left" w:pos="870"/>
        </w:tabs>
        <w:ind w:left="870" w:hanging="600"/>
      </w:pPr>
    </w:lvl>
    <w:lvl w:ilvl="2">
      <w:start w:val="1"/>
      <w:numFmt w:val="decimal"/>
      <w:lvlText w:val="%1.%2.%3."/>
      <w:lvlJc w:val="left"/>
      <w:pPr>
        <w:tabs>
          <w:tab w:val="left" w:pos="1260"/>
        </w:tabs>
        <w:ind w:left="1260" w:hanging="720"/>
      </w:pPr>
    </w:lvl>
    <w:lvl w:ilvl="3">
      <w:start w:val="1"/>
      <w:numFmt w:val="decimal"/>
      <w:lvlText w:val="%1.%2.%3.%4."/>
      <w:lvlJc w:val="left"/>
      <w:pPr>
        <w:tabs>
          <w:tab w:val="left" w:pos="1530"/>
        </w:tabs>
        <w:ind w:left="1530" w:hanging="720"/>
      </w:pPr>
    </w:lvl>
    <w:lvl w:ilvl="4">
      <w:start w:val="1"/>
      <w:numFmt w:val="decimal"/>
      <w:lvlText w:val="%1.%2.%3.%4.%5."/>
      <w:lvlJc w:val="left"/>
      <w:pPr>
        <w:tabs>
          <w:tab w:val="left" w:pos="2160"/>
        </w:tabs>
        <w:ind w:left="2160" w:hanging="1080"/>
      </w:pPr>
    </w:lvl>
    <w:lvl w:ilvl="5">
      <w:start w:val="1"/>
      <w:numFmt w:val="decimal"/>
      <w:lvlText w:val="%1.%2.%3.%4.%5.%6."/>
      <w:lvlJc w:val="left"/>
      <w:pPr>
        <w:tabs>
          <w:tab w:val="left" w:pos="2430"/>
        </w:tabs>
        <w:ind w:left="2430" w:hanging="1080"/>
      </w:pPr>
    </w:lvl>
    <w:lvl w:ilvl="6">
      <w:start w:val="1"/>
      <w:numFmt w:val="decimal"/>
      <w:lvlText w:val="%1.%2.%3.%4.%5.%6.%7."/>
      <w:lvlJc w:val="left"/>
      <w:pPr>
        <w:tabs>
          <w:tab w:val="left" w:pos="3060"/>
        </w:tabs>
        <w:ind w:left="3060" w:hanging="1440"/>
      </w:pPr>
    </w:lvl>
    <w:lvl w:ilvl="7">
      <w:start w:val="1"/>
      <w:numFmt w:val="decimal"/>
      <w:lvlText w:val="%1.%2.%3.%4.%5.%6.%7.%8."/>
      <w:lvlJc w:val="left"/>
      <w:pPr>
        <w:tabs>
          <w:tab w:val="left" w:pos="3330"/>
        </w:tabs>
        <w:ind w:left="3330" w:hanging="1440"/>
      </w:pPr>
    </w:lvl>
    <w:lvl w:ilvl="8">
      <w:start w:val="1"/>
      <w:numFmt w:val="decimal"/>
      <w:lvlText w:val="%1.%2.%3.%4.%5.%6.%7.%8.%9."/>
      <w:lvlJc w:val="left"/>
      <w:pPr>
        <w:tabs>
          <w:tab w:val="left" w:pos="3960"/>
        </w:tabs>
        <w:ind w:left="3960" w:hanging="1800"/>
      </w:pPr>
    </w:lvl>
  </w:abstractNum>
  <w:abstractNum w:abstractNumId="9" w15:restartNumberingAfterBreak="0">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D3BD2"/>
    <w:multiLevelType w:val="hybridMultilevel"/>
    <w:tmpl w:val="9FC4A75C"/>
    <w:lvl w:ilvl="0" w:tplc="E8AA872E">
      <w:start w:val="1"/>
      <w:numFmt w:val="decimal"/>
      <w:lvlText w:val="%1."/>
      <w:lvlJc w:val="left"/>
      <w:pPr>
        <w:ind w:left="720" w:hanging="360"/>
      </w:pPr>
      <w:rPr>
        <w:rFonts w:ascii="Times New Roman" w:eastAsia="Times New Roman" w:hAnsi="Times New Roman" w:cs="Times New Roman"/>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12"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13"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4"/>
  </w:num>
  <w:num w:numId="2" w16cid:durableId="1172598616">
    <w:abstractNumId w:val="11"/>
    <w:lvlOverride w:ilvl="0">
      <w:startOverride w:val="1"/>
    </w:lvlOverride>
    <w:lvlOverride w:ilvl="1"/>
    <w:lvlOverride w:ilvl="2"/>
    <w:lvlOverride w:ilvl="3"/>
    <w:lvlOverride w:ilvl="4"/>
    <w:lvlOverride w:ilvl="5"/>
    <w:lvlOverride w:ilvl="6"/>
    <w:lvlOverride w:ilvl="7"/>
    <w:lvlOverride w:ilvl="8"/>
  </w:num>
  <w:num w:numId="3" w16cid:durableId="891617453">
    <w:abstractNumId w:val="12"/>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13"/>
  </w:num>
  <w:num w:numId="5" w16cid:durableId="2043045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925710">
    <w:abstractNumId w:val="9"/>
  </w:num>
  <w:num w:numId="7" w16cid:durableId="1153908156">
    <w:abstractNumId w:val="10"/>
  </w:num>
  <w:num w:numId="8" w16cid:durableId="1438863454">
    <w:abstractNumId w:val="1"/>
  </w:num>
  <w:num w:numId="9" w16cid:durableId="2008558005">
    <w:abstractNumId w:val="0"/>
  </w:num>
  <w:num w:numId="10" w16cid:durableId="199984380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04E42"/>
    <w:rsid w:val="0000614D"/>
    <w:rsid w:val="00016472"/>
    <w:rsid w:val="000264A5"/>
    <w:rsid w:val="00060819"/>
    <w:rsid w:val="00076E81"/>
    <w:rsid w:val="00081461"/>
    <w:rsid w:val="000A0AC2"/>
    <w:rsid w:val="000C20F6"/>
    <w:rsid w:val="000C2E58"/>
    <w:rsid w:val="000C6A97"/>
    <w:rsid w:val="000D3302"/>
    <w:rsid w:val="000F0D00"/>
    <w:rsid w:val="000F426D"/>
    <w:rsid w:val="001042D4"/>
    <w:rsid w:val="00107991"/>
    <w:rsid w:val="00137459"/>
    <w:rsid w:val="00140C0F"/>
    <w:rsid w:val="001420D0"/>
    <w:rsid w:val="001431C9"/>
    <w:rsid w:val="00160AFD"/>
    <w:rsid w:val="00176DB4"/>
    <w:rsid w:val="00194CDD"/>
    <w:rsid w:val="001A0B90"/>
    <w:rsid w:val="001A7E0C"/>
    <w:rsid w:val="001B19E6"/>
    <w:rsid w:val="001B7BE5"/>
    <w:rsid w:val="001C132B"/>
    <w:rsid w:val="001C56F1"/>
    <w:rsid w:val="001E27F9"/>
    <w:rsid w:val="001E2CE6"/>
    <w:rsid w:val="00212BAD"/>
    <w:rsid w:val="0021309D"/>
    <w:rsid w:val="00220B80"/>
    <w:rsid w:val="00223834"/>
    <w:rsid w:val="002520AE"/>
    <w:rsid w:val="00255389"/>
    <w:rsid w:val="002648A3"/>
    <w:rsid w:val="00277E7A"/>
    <w:rsid w:val="002818FB"/>
    <w:rsid w:val="002A0B5A"/>
    <w:rsid w:val="002A25A2"/>
    <w:rsid w:val="002B0451"/>
    <w:rsid w:val="002B05EB"/>
    <w:rsid w:val="002B080D"/>
    <w:rsid w:val="002B1C22"/>
    <w:rsid w:val="002C0722"/>
    <w:rsid w:val="002D3C54"/>
    <w:rsid w:val="002D6B62"/>
    <w:rsid w:val="002D76F4"/>
    <w:rsid w:val="002E5432"/>
    <w:rsid w:val="003031C2"/>
    <w:rsid w:val="0030687B"/>
    <w:rsid w:val="00307BC1"/>
    <w:rsid w:val="00312EA7"/>
    <w:rsid w:val="00322F33"/>
    <w:rsid w:val="0032391D"/>
    <w:rsid w:val="003426CD"/>
    <w:rsid w:val="0035370D"/>
    <w:rsid w:val="00364DD2"/>
    <w:rsid w:val="003676DF"/>
    <w:rsid w:val="00380F48"/>
    <w:rsid w:val="0038345C"/>
    <w:rsid w:val="00394926"/>
    <w:rsid w:val="003B7B2D"/>
    <w:rsid w:val="003F54EB"/>
    <w:rsid w:val="003F6F14"/>
    <w:rsid w:val="004016D2"/>
    <w:rsid w:val="00414487"/>
    <w:rsid w:val="0044218E"/>
    <w:rsid w:val="004504E3"/>
    <w:rsid w:val="0046417E"/>
    <w:rsid w:val="00464451"/>
    <w:rsid w:val="00464BE6"/>
    <w:rsid w:val="00492163"/>
    <w:rsid w:val="00495867"/>
    <w:rsid w:val="004A6C8D"/>
    <w:rsid w:val="004B6749"/>
    <w:rsid w:val="004C3E33"/>
    <w:rsid w:val="004E274F"/>
    <w:rsid w:val="004F0CE7"/>
    <w:rsid w:val="00506AC7"/>
    <w:rsid w:val="00511B2D"/>
    <w:rsid w:val="00514BF0"/>
    <w:rsid w:val="005259D8"/>
    <w:rsid w:val="0053405E"/>
    <w:rsid w:val="00580D2E"/>
    <w:rsid w:val="00582502"/>
    <w:rsid w:val="00586CEB"/>
    <w:rsid w:val="0058747C"/>
    <w:rsid w:val="005974BE"/>
    <w:rsid w:val="005B0218"/>
    <w:rsid w:val="005B1A69"/>
    <w:rsid w:val="005B2D9E"/>
    <w:rsid w:val="005C22E9"/>
    <w:rsid w:val="00602561"/>
    <w:rsid w:val="00643261"/>
    <w:rsid w:val="00646083"/>
    <w:rsid w:val="00680479"/>
    <w:rsid w:val="006A3171"/>
    <w:rsid w:val="006A62A7"/>
    <w:rsid w:val="006C0323"/>
    <w:rsid w:val="006C48C0"/>
    <w:rsid w:val="006D11F7"/>
    <w:rsid w:val="006D472B"/>
    <w:rsid w:val="00703795"/>
    <w:rsid w:val="00720CB1"/>
    <w:rsid w:val="007272B9"/>
    <w:rsid w:val="00746983"/>
    <w:rsid w:val="00752E69"/>
    <w:rsid w:val="007705E7"/>
    <w:rsid w:val="0077327D"/>
    <w:rsid w:val="0078030A"/>
    <w:rsid w:val="0078626A"/>
    <w:rsid w:val="007C1D9A"/>
    <w:rsid w:val="007D133A"/>
    <w:rsid w:val="0085207E"/>
    <w:rsid w:val="008577A8"/>
    <w:rsid w:val="0086208C"/>
    <w:rsid w:val="00871EBD"/>
    <w:rsid w:val="008779AC"/>
    <w:rsid w:val="00881118"/>
    <w:rsid w:val="00882841"/>
    <w:rsid w:val="00890E70"/>
    <w:rsid w:val="008A26B0"/>
    <w:rsid w:val="008E5149"/>
    <w:rsid w:val="008E5AE9"/>
    <w:rsid w:val="008E7B97"/>
    <w:rsid w:val="008F0204"/>
    <w:rsid w:val="00905D73"/>
    <w:rsid w:val="00916A5F"/>
    <w:rsid w:val="009327D5"/>
    <w:rsid w:val="00940B6C"/>
    <w:rsid w:val="00946B41"/>
    <w:rsid w:val="00951316"/>
    <w:rsid w:val="0095370C"/>
    <w:rsid w:val="00961E81"/>
    <w:rsid w:val="00962BC6"/>
    <w:rsid w:val="009750ED"/>
    <w:rsid w:val="0099035D"/>
    <w:rsid w:val="00991A11"/>
    <w:rsid w:val="009A03F0"/>
    <w:rsid w:val="009A4601"/>
    <w:rsid w:val="009A5F74"/>
    <w:rsid w:val="009B495A"/>
    <w:rsid w:val="009D317F"/>
    <w:rsid w:val="009F14F1"/>
    <w:rsid w:val="00A04B81"/>
    <w:rsid w:val="00A1241B"/>
    <w:rsid w:val="00A30EC1"/>
    <w:rsid w:val="00A35EB9"/>
    <w:rsid w:val="00A411EE"/>
    <w:rsid w:val="00A51B9B"/>
    <w:rsid w:val="00A80274"/>
    <w:rsid w:val="00A85C64"/>
    <w:rsid w:val="00A901A0"/>
    <w:rsid w:val="00AA08F7"/>
    <w:rsid w:val="00AA11AA"/>
    <w:rsid w:val="00AC4892"/>
    <w:rsid w:val="00AE3251"/>
    <w:rsid w:val="00AF003A"/>
    <w:rsid w:val="00B1757B"/>
    <w:rsid w:val="00B303F8"/>
    <w:rsid w:val="00B36CFE"/>
    <w:rsid w:val="00B43D57"/>
    <w:rsid w:val="00B47765"/>
    <w:rsid w:val="00B60232"/>
    <w:rsid w:val="00B778E2"/>
    <w:rsid w:val="00B86B8B"/>
    <w:rsid w:val="00B96ACC"/>
    <w:rsid w:val="00BB0E6F"/>
    <w:rsid w:val="00BC3388"/>
    <w:rsid w:val="00BD046F"/>
    <w:rsid w:val="00BE174A"/>
    <w:rsid w:val="00BF20BC"/>
    <w:rsid w:val="00C210A4"/>
    <w:rsid w:val="00C311E5"/>
    <w:rsid w:val="00C42175"/>
    <w:rsid w:val="00C47DA1"/>
    <w:rsid w:val="00C81D29"/>
    <w:rsid w:val="00CA25AB"/>
    <w:rsid w:val="00CB727E"/>
    <w:rsid w:val="00CC00C1"/>
    <w:rsid w:val="00CC2416"/>
    <w:rsid w:val="00CD02B2"/>
    <w:rsid w:val="00CD0F60"/>
    <w:rsid w:val="00CF249B"/>
    <w:rsid w:val="00D07431"/>
    <w:rsid w:val="00D37283"/>
    <w:rsid w:val="00D45DF6"/>
    <w:rsid w:val="00D467EB"/>
    <w:rsid w:val="00D56588"/>
    <w:rsid w:val="00D71FE3"/>
    <w:rsid w:val="00D76832"/>
    <w:rsid w:val="00D80553"/>
    <w:rsid w:val="00D82CCD"/>
    <w:rsid w:val="00D943F7"/>
    <w:rsid w:val="00D97405"/>
    <w:rsid w:val="00DA1F39"/>
    <w:rsid w:val="00DB3419"/>
    <w:rsid w:val="00DC5936"/>
    <w:rsid w:val="00DF251E"/>
    <w:rsid w:val="00E01246"/>
    <w:rsid w:val="00E07365"/>
    <w:rsid w:val="00E131DF"/>
    <w:rsid w:val="00E173F4"/>
    <w:rsid w:val="00E23B8B"/>
    <w:rsid w:val="00E245BD"/>
    <w:rsid w:val="00E37643"/>
    <w:rsid w:val="00E44F89"/>
    <w:rsid w:val="00E546A8"/>
    <w:rsid w:val="00E67408"/>
    <w:rsid w:val="00E77C3A"/>
    <w:rsid w:val="00E862BD"/>
    <w:rsid w:val="00E86E2F"/>
    <w:rsid w:val="00E9327C"/>
    <w:rsid w:val="00E93D20"/>
    <w:rsid w:val="00E9437F"/>
    <w:rsid w:val="00E94E4A"/>
    <w:rsid w:val="00EA047A"/>
    <w:rsid w:val="00EA5FEB"/>
    <w:rsid w:val="00EC603C"/>
    <w:rsid w:val="00ED0D16"/>
    <w:rsid w:val="00ED137D"/>
    <w:rsid w:val="00ED7269"/>
    <w:rsid w:val="00F273BD"/>
    <w:rsid w:val="00F35279"/>
    <w:rsid w:val="00F41472"/>
    <w:rsid w:val="00F55D87"/>
    <w:rsid w:val="00F721E5"/>
    <w:rsid w:val="00F85A0E"/>
    <w:rsid w:val="00F9125C"/>
    <w:rsid w:val="00FB725F"/>
    <w:rsid w:val="00FD7ECD"/>
    <w:rsid w:val="00FF49EB"/>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4"/>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9327D5"/>
    <w:rPr>
      <w:rFonts w:ascii="Arial" w:eastAsia="Times New Roman" w:hAnsi="Arial" w:cs="Arial"/>
      <w:sz w:val="20"/>
      <w:szCs w:val="20"/>
      <w:lang w:eastAsia="ru-RU"/>
    </w:rPr>
  </w:style>
  <w:style w:type="paragraph" w:customStyle="1" w:styleId="consplusnormal1">
    <w:name w:val="consplusnormal"/>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47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
    <w:basedOn w:val="a1"/>
    <w:rsid w:val="00B47765"/>
  </w:style>
  <w:style w:type="paragraph" w:styleId="afffa">
    <w:name w:val="footnote text"/>
    <w:basedOn w:val="a"/>
    <w:link w:val="afffb"/>
    <w:uiPriority w:val="99"/>
    <w:semiHidden/>
    <w:unhideWhenUsed/>
    <w:rsid w:val="00C210A4"/>
    <w:pPr>
      <w:spacing w:after="0" w:line="240" w:lineRule="auto"/>
    </w:pPr>
    <w:rPr>
      <w:sz w:val="20"/>
      <w:szCs w:val="20"/>
    </w:rPr>
  </w:style>
  <w:style w:type="character" w:customStyle="1" w:styleId="afffb">
    <w:name w:val="Текст сноски Знак"/>
    <w:basedOn w:val="a1"/>
    <w:link w:val="afffa"/>
    <w:uiPriority w:val="99"/>
    <w:semiHidden/>
    <w:rsid w:val="00C210A4"/>
    <w:rPr>
      <w:sz w:val="20"/>
      <w:szCs w:val="20"/>
    </w:rPr>
  </w:style>
  <w:style w:type="character" w:styleId="afffc">
    <w:name w:val="footnote reference"/>
    <w:uiPriority w:val="99"/>
    <w:rsid w:val="00C210A4"/>
    <w:rPr>
      <w:vertAlign w:val="superscript"/>
    </w:rPr>
  </w:style>
  <w:style w:type="paragraph" w:styleId="33">
    <w:name w:val="Body Text 3"/>
    <w:basedOn w:val="a"/>
    <w:link w:val="34"/>
    <w:uiPriority w:val="99"/>
    <w:semiHidden/>
    <w:unhideWhenUsed/>
    <w:rsid w:val="00BD046F"/>
    <w:pPr>
      <w:spacing w:after="120"/>
    </w:pPr>
    <w:rPr>
      <w:sz w:val="16"/>
      <w:szCs w:val="16"/>
    </w:rPr>
  </w:style>
  <w:style w:type="character" w:customStyle="1" w:styleId="34">
    <w:name w:val="Основной текст 3 Знак"/>
    <w:basedOn w:val="a1"/>
    <w:link w:val="33"/>
    <w:uiPriority w:val="99"/>
    <w:semiHidden/>
    <w:rsid w:val="00BD046F"/>
    <w:rPr>
      <w:sz w:val="16"/>
      <w:szCs w:val="16"/>
    </w:rPr>
  </w:style>
  <w:style w:type="paragraph" w:styleId="27">
    <w:name w:val="Body Text Indent 2"/>
    <w:basedOn w:val="a"/>
    <w:link w:val="28"/>
    <w:uiPriority w:val="99"/>
    <w:semiHidden/>
    <w:unhideWhenUsed/>
    <w:rsid w:val="00BD046F"/>
    <w:pPr>
      <w:spacing w:after="120" w:line="480" w:lineRule="auto"/>
      <w:ind w:left="283"/>
    </w:pPr>
  </w:style>
  <w:style w:type="character" w:customStyle="1" w:styleId="28">
    <w:name w:val="Основной текст с отступом 2 Знак"/>
    <w:basedOn w:val="a1"/>
    <w:link w:val="27"/>
    <w:uiPriority w:val="99"/>
    <w:semiHidden/>
    <w:rsid w:val="00BD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243806033">
      <w:bodyDiv w:val="1"/>
      <w:marLeft w:val="0"/>
      <w:marRight w:val="0"/>
      <w:marTop w:val="0"/>
      <w:marBottom w:val="0"/>
      <w:divBdr>
        <w:top w:val="none" w:sz="0" w:space="0" w:color="auto"/>
        <w:left w:val="none" w:sz="0" w:space="0" w:color="auto"/>
        <w:bottom w:val="none" w:sz="0" w:space="0" w:color="auto"/>
        <w:right w:val="none" w:sz="0" w:space="0" w:color="auto"/>
      </w:divBdr>
    </w:div>
    <w:div w:id="432751202">
      <w:bodyDiv w:val="1"/>
      <w:marLeft w:val="0"/>
      <w:marRight w:val="0"/>
      <w:marTop w:val="0"/>
      <w:marBottom w:val="0"/>
      <w:divBdr>
        <w:top w:val="none" w:sz="0" w:space="0" w:color="auto"/>
        <w:left w:val="none" w:sz="0" w:space="0" w:color="auto"/>
        <w:bottom w:val="none" w:sz="0" w:space="0" w:color="auto"/>
        <w:right w:val="none" w:sz="0" w:space="0" w:color="auto"/>
      </w:divBdr>
    </w:div>
    <w:div w:id="557059503">
      <w:bodyDiv w:val="1"/>
      <w:marLeft w:val="0"/>
      <w:marRight w:val="0"/>
      <w:marTop w:val="0"/>
      <w:marBottom w:val="0"/>
      <w:divBdr>
        <w:top w:val="none" w:sz="0" w:space="0" w:color="auto"/>
        <w:left w:val="none" w:sz="0" w:space="0" w:color="auto"/>
        <w:bottom w:val="none" w:sz="0" w:space="0" w:color="auto"/>
        <w:right w:val="none" w:sz="0" w:space="0" w:color="auto"/>
      </w:divBdr>
    </w:div>
    <w:div w:id="581766424">
      <w:bodyDiv w:val="1"/>
      <w:marLeft w:val="0"/>
      <w:marRight w:val="0"/>
      <w:marTop w:val="0"/>
      <w:marBottom w:val="0"/>
      <w:divBdr>
        <w:top w:val="none" w:sz="0" w:space="0" w:color="auto"/>
        <w:left w:val="none" w:sz="0" w:space="0" w:color="auto"/>
        <w:bottom w:val="none" w:sz="0" w:space="0" w:color="auto"/>
        <w:right w:val="none" w:sz="0" w:space="0" w:color="auto"/>
      </w:divBdr>
    </w:div>
    <w:div w:id="863323502">
      <w:bodyDiv w:val="1"/>
      <w:marLeft w:val="0"/>
      <w:marRight w:val="0"/>
      <w:marTop w:val="0"/>
      <w:marBottom w:val="0"/>
      <w:divBdr>
        <w:top w:val="none" w:sz="0" w:space="0" w:color="auto"/>
        <w:left w:val="none" w:sz="0" w:space="0" w:color="auto"/>
        <w:bottom w:val="none" w:sz="0" w:space="0" w:color="auto"/>
        <w:right w:val="none" w:sz="0" w:space="0" w:color="auto"/>
      </w:divBdr>
    </w:div>
    <w:div w:id="875853038">
      <w:bodyDiv w:val="1"/>
      <w:marLeft w:val="0"/>
      <w:marRight w:val="0"/>
      <w:marTop w:val="0"/>
      <w:marBottom w:val="0"/>
      <w:divBdr>
        <w:top w:val="none" w:sz="0" w:space="0" w:color="auto"/>
        <w:left w:val="none" w:sz="0" w:space="0" w:color="auto"/>
        <w:bottom w:val="none" w:sz="0" w:space="0" w:color="auto"/>
        <w:right w:val="none" w:sz="0" w:space="0" w:color="auto"/>
      </w:divBdr>
    </w:div>
    <w:div w:id="927617663">
      <w:bodyDiv w:val="1"/>
      <w:marLeft w:val="0"/>
      <w:marRight w:val="0"/>
      <w:marTop w:val="0"/>
      <w:marBottom w:val="0"/>
      <w:divBdr>
        <w:top w:val="none" w:sz="0" w:space="0" w:color="auto"/>
        <w:left w:val="none" w:sz="0" w:space="0" w:color="auto"/>
        <w:bottom w:val="none" w:sz="0" w:space="0" w:color="auto"/>
        <w:right w:val="none" w:sz="0" w:space="0" w:color="auto"/>
      </w:divBdr>
    </w:div>
    <w:div w:id="1089694472">
      <w:bodyDiv w:val="1"/>
      <w:marLeft w:val="0"/>
      <w:marRight w:val="0"/>
      <w:marTop w:val="0"/>
      <w:marBottom w:val="0"/>
      <w:divBdr>
        <w:top w:val="none" w:sz="0" w:space="0" w:color="auto"/>
        <w:left w:val="none" w:sz="0" w:space="0" w:color="auto"/>
        <w:bottom w:val="none" w:sz="0" w:space="0" w:color="auto"/>
        <w:right w:val="none" w:sz="0" w:space="0" w:color="auto"/>
      </w:divBdr>
    </w:div>
    <w:div w:id="1241866653">
      <w:bodyDiv w:val="1"/>
      <w:marLeft w:val="0"/>
      <w:marRight w:val="0"/>
      <w:marTop w:val="0"/>
      <w:marBottom w:val="0"/>
      <w:divBdr>
        <w:top w:val="none" w:sz="0" w:space="0" w:color="auto"/>
        <w:left w:val="none" w:sz="0" w:space="0" w:color="auto"/>
        <w:bottom w:val="none" w:sz="0" w:space="0" w:color="auto"/>
        <w:right w:val="none" w:sz="0" w:space="0" w:color="auto"/>
      </w:divBdr>
    </w:div>
    <w:div w:id="1261721557">
      <w:bodyDiv w:val="1"/>
      <w:marLeft w:val="0"/>
      <w:marRight w:val="0"/>
      <w:marTop w:val="0"/>
      <w:marBottom w:val="0"/>
      <w:divBdr>
        <w:top w:val="none" w:sz="0" w:space="0" w:color="auto"/>
        <w:left w:val="none" w:sz="0" w:space="0" w:color="auto"/>
        <w:bottom w:val="none" w:sz="0" w:space="0" w:color="auto"/>
        <w:right w:val="none" w:sz="0" w:space="0" w:color="auto"/>
      </w:divBdr>
    </w:div>
    <w:div w:id="1282300304">
      <w:bodyDiv w:val="1"/>
      <w:marLeft w:val="0"/>
      <w:marRight w:val="0"/>
      <w:marTop w:val="0"/>
      <w:marBottom w:val="0"/>
      <w:divBdr>
        <w:top w:val="none" w:sz="0" w:space="0" w:color="auto"/>
        <w:left w:val="none" w:sz="0" w:space="0" w:color="auto"/>
        <w:bottom w:val="none" w:sz="0" w:space="0" w:color="auto"/>
        <w:right w:val="none" w:sz="0" w:space="0" w:color="auto"/>
      </w:divBdr>
    </w:div>
    <w:div w:id="1315838439">
      <w:bodyDiv w:val="1"/>
      <w:marLeft w:val="0"/>
      <w:marRight w:val="0"/>
      <w:marTop w:val="0"/>
      <w:marBottom w:val="0"/>
      <w:divBdr>
        <w:top w:val="none" w:sz="0" w:space="0" w:color="auto"/>
        <w:left w:val="none" w:sz="0" w:space="0" w:color="auto"/>
        <w:bottom w:val="none" w:sz="0" w:space="0" w:color="auto"/>
        <w:right w:val="none" w:sz="0" w:space="0" w:color="auto"/>
      </w:divBdr>
    </w:div>
    <w:div w:id="1546020850">
      <w:bodyDiv w:val="1"/>
      <w:marLeft w:val="0"/>
      <w:marRight w:val="0"/>
      <w:marTop w:val="0"/>
      <w:marBottom w:val="0"/>
      <w:divBdr>
        <w:top w:val="none" w:sz="0" w:space="0" w:color="auto"/>
        <w:left w:val="none" w:sz="0" w:space="0" w:color="auto"/>
        <w:bottom w:val="none" w:sz="0" w:space="0" w:color="auto"/>
        <w:right w:val="none" w:sz="0" w:space="0" w:color="auto"/>
      </w:divBdr>
    </w:div>
    <w:div w:id="1700277757">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51954045">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84;&#1086;&#1080;%20&#1076;&#1086;&#1082;&#1091;&#1084;&#1077;&#1085;&#1090;&#1099;\&#1088;&#1077;&#1096;&#1077;&#1085;&#1080;&#1103;\2021%20&#1075;&#1086;&#1076;\&#1054;&#1050;&#1056;&#1059;&#1043;&#1040;\&#1088;&#1077;&#1096;&#1077;&#1085;&#1080;&#1077;%20&#1086;&#1082;&#1088;&#1091;&#1075;&#1072;.doc"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7307478.25/"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7307478.18/"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garantf1://84566.18/"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Times New R">
    <w:altName w:val="Segoe Print"/>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45C55"/>
    <w:rsid w:val="00150D62"/>
    <w:rsid w:val="0019521C"/>
    <w:rsid w:val="001D2481"/>
    <w:rsid w:val="0020167D"/>
    <w:rsid w:val="00215D7E"/>
    <w:rsid w:val="00277AA9"/>
    <w:rsid w:val="00325CA2"/>
    <w:rsid w:val="0033251B"/>
    <w:rsid w:val="0033461B"/>
    <w:rsid w:val="003555DC"/>
    <w:rsid w:val="003A134F"/>
    <w:rsid w:val="003F3611"/>
    <w:rsid w:val="00417874"/>
    <w:rsid w:val="00461A00"/>
    <w:rsid w:val="00485FB5"/>
    <w:rsid w:val="004B51D0"/>
    <w:rsid w:val="00501744"/>
    <w:rsid w:val="00554E2E"/>
    <w:rsid w:val="005D0449"/>
    <w:rsid w:val="005E3203"/>
    <w:rsid w:val="005F1AD9"/>
    <w:rsid w:val="005F2C9A"/>
    <w:rsid w:val="005F3527"/>
    <w:rsid w:val="006021D1"/>
    <w:rsid w:val="00602F7B"/>
    <w:rsid w:val="00606A0D"/>
    <w:rsid w:val="00625E6E"/>
    <w:rsid w:val="00627511"/>
    <w:rsid w:val="006C6C15"/>
    <w:rsid w:val="006E35AE"/>
    <w:rsid w:val="0071765D"/>
    <w:rsid w:val="00741B3E"/>
    <w:rsid w:val="00815148"/>
    <w:rsid w:val="00826189"/>
    <w:rsid w:val="00827907"/>
    <w:rsid w:val="00827D6F"/>
    <w:rsid w:val="008A22A4"/>
    <w:rsid w:val="008F1938"/>
    <w:rsid w:val="008F2904"/>
    <w:rsid w:val="0099455F"/>
    <w:rsid w:val="009F4799"/>
    <w:rsid w:val="00A132E6"/>
    <w:rsid w:val="00A23DFC"/>
    <w:rsid w:val="00A31F4D"/>
    <w:rsid w:val="00A50985"/>
    <w:rsid w:val="00A8434F"/>
    <w:rsid w:val="00A952D8"/>
    <w:rsid w:val="00AA1E6D"/>
    <w:rsid w:val="00AB4493"/>
    <w:rsid w:val="00AC71CB"/>
    <w:rsid w:val="00AE0C40"/>
    <w:rsid w:val="00AF320C"/>
    <w:rsid w:val="00B2034E"/>
    <w:rsid w:val="00BC1AFF"/>
    <w:rsid w:val="00C75EC1"/>
    <w:rsid w:val="00C91553"/>
    <w:rsid w:val="00CB5E11"/>
    <w:rsid w:val="00D22CAB"/>
    <w:rsid w:val="00DA1195"/>
    <w:rsid w:val="00DD42D6"/>
    <w:rsid w:val="00E31A64"/>
    <w:rsid w:val="00E37731"/>
    <w:rsid w:val="00E42CA1"/>
    <w:rsid w:val="00E450AA"/>
    <w:rsid w:val="00E722EC"/>
    <w:rsid w:val="00E753CA"/>
    <w:rsid w:val="00EC11F3"/>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11813</Words>
  <Characters>67336</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47</cp:revision>
  <cp:lastPrinted>2023-11-16T12:39:00Z</cp:lastPrinted>
  <dcterms:created xsi:type="dcterms:W3CDTF">2021-01-29T13:42:00Z</dcterms:created>
  <dcterms:modified xsi:type="dcterms:W3CDTF">2024-01-30T11:05:00Z</dcterms:modified>
  <cp:category>№ 33                                             01.12.2023 г.                                   «Бесплатно»</cp:category>
</cp:coreProperties>
</file>