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A73A27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43552">
        <w:rPr>
          <w:color w:val="C00000"/>
          <w:sz w:val="24"/>
          <w:szCs w:val="24"/>
        </w:rPr>
        <w:t>4</w:t>
      </w:r>
      <w:r w:rsidR="009C5B3C">
        <w:rPr>
          <w:color w:val="C00000"/>
          <w:sz w:val="24"/>
          <w:szCs w:val="24"/>
        </w:rPr>
        <w:t>6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43552">
        <w:rPr>
          <w:color w:val="C00000"/>
          <w:sz w:val="24"/>
          <w:szCs w:val="24"/>
        </w:rPr>
        <w:t>19.</w:t>
      </w:r>
      <w:r w:rsidR="00C15249">
        <w:rPr>
          <w:color w:val="C00000"/>
          <w:sz w:val="24"/>
          <w:szCs w:val="24"/>
        </w:rPr>
        <w:t>0</w:t>
      </w:r>
      <w:r w:rsidR="00D96863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B5BA2CF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4355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9686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4355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9C5B3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</w:p>
    <w:p w14:paraId="2A1CF16E" w14:textId="608B07A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8902D5F" w14:textId="77777777" w:rsidR="009C5B3C" w:rsidRPr="00143CF1" w:rsidRDefault="009C5B3C" w:rsidP="009C5B3C">
      <w:pPr>
        <w:widowControl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143CF1">
        <w:rPr>
          <w:b/>
          <w:bCs/>
          <w:color w:val="000000"/>
          <w:sz w:val="28"/>
          <w:szCs w:val="28"/>
        </w:rPr>
        <w:t>О внесении изменений в Примерную форму трудового договора с муниципальным служащим</w:t>
      </w:r>
      <w:r w:rsidRPr="00143CF1">
        <w:rPr>
          <w:b/>
          <w:color w:val="000000"/>
          <w:sz w:val="28"/>
          <w:szCs w:val="28"/>
        </w:rPr>
        <w:t xml:space="preserve"> Сосновского сельсовета Бессоновского района Пензенской области</w:t>
      </w:r>
      <w:r w:rsidRPr="00143CF1">
        <w:rPr>
          <w:b/>
          <w:bCs/>
          <w:color w:val="000000"/>
          <w:sz w:val="28"/>
          <w:szCs w:val="28"/>
        </w:rPr>
        <w:t xml:space="preserve">, утвержденную постановлением администрации </w:t>
      </w:r>
      <w:r w:rsidRPr="00143CF1">
        <w:rPr>
          <w:b/>
          <w:color w:val="000000"/>
          <w:sz w:val="28"/>
          <w:szCs w:val="28"/>
        </w:rPr>
        <w:t>Сосновского сельсовета Бессоновского района Пензенской области</w:t>
      </w:r>
      <w:r w:rsidRPr="00143CF1">
        <w:rPr>
          <w:b/>
          <w:bCs/>
          <w:i/>
          <w:color w:val="000000"/>
          <w:sz w:val="28"/>
          <w:szCs w:val="28"/>
        </w:rPr>
        <w:t xml:space="preserve"> </w:t>
      </w:r>
      <w:r w:rsidRPr="00143CF1">
        <w:rPr>
          <w:b/>
          <w:bCs/>
          <w:color w:val="000000"/>
          <w:sz w:val="28"/>
          <w:szCs w:val="28"/>
        </w:rPr>
        <w:t>от 30.12.2016 г. № 197</w:t>
      </w:r>
    </w:p>
    <w:p w14:paraId="2E297F16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8FD4636" w14:textId="77777777" w:rsidR="009C5B3C" w:rsidRPr="00143CF1" w:rsidRDefault="009C5B3C" w:rsidP="009C5B3C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143CF1">
        <w:rPr>
          <w:color w:val="000000"/>
          <w:sz w:val="28"/>
          <w:szCs w:val="28"/>
        </w:rPr>
        <w:t>В соответствии с Трудовым кодексом Российской Федерации, на основании Устава Сосновского сельсовета Бессоновского района Пензенской области,</w:t>
      </w:r>
      <w:r w:rsidRPr="00143CF1">
        <w:rPr>
          <w:bCs/>
          <w:color w:val="000000"/>
          <w:sz w:val="28"/>
          <w:szCs w:val="28"/>
        </w:rPr>
        <w:t xml:space="preserve"> администрация Сосновского сельсовета </w:t>
      </w:r>
      <w:r w:rsidRPr="00143CF1">
        <w:rPr>
          <w:b/>
          <w:bCs/>
          <w:color w:val="000000"/>
          <w:sz w:val="28"/>
          <w:szCs w:val="28"/>
        </w:rPr>
        <w:t>постановляет:</w:t>
      </w:r>
    </w:p>
    <w:p w14:paraId="777B4993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</w:p>
    <w:p w14:paraId="4FC282F0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color w:val="000000"/>
          <w:sz w:val="28"/>
          <w:szCs w:val="28"/>
        </w:rPr>
        <w:t>1. Внести в Примерную форму трудового договора с муниципальным служащим Сосновского сельсовета Бессоновского района</w:t>
      </w:r>
      <w:r w:rsidRPr="00143CF1">
        <w:rPr>
          <w:bCs/>
          <w:color w:val="000000"/>
          <w:sz w:val="28"/>
          <w:szCs w:val="28"/>
        </w:rPr>
        <w:t xml:space="preserve">, утвержденную постановлением администрации </w:t>
      </w:r>
      <w:r w:rsidRPr="00143CF1">
        <w:rPr>
          <w:color w:val="000000"/>
          <w:sz w:val="28"/>
          <w:szCs w:val="28"/>
        </w:rPr>
        <w:t xml:space="preserve">Сосновского сельсовета Бессоновского района </w:t>
      </w:r>
      <w:r w:rsidRPr="00143CF1">
        <w:rPr>
          <w:bCs/>
          <w:color w:val="000000"/>
          <w:sz w:val="28"/>
          <w:szCs w:val="28"/>
        </w:rPr>
        <w:t xml:space="preserve">от 30.12.2016 г. № 197 «Об утверждении Примерной формы трудового договора с муниципальным </w:t>
      </w:r>
      <w:proofErr w:type="gramStart"/>
      <w:r w:rsidRPr="00143CF1">
        <w:rPr>
          <w:bCs/>
          <w:color w:val="000000"/>
          <w:sz w:val="28"/>
          <w:szCs w:val="28"/>
        </w:rPr>
        <w:t>служащим  в</w:t>
      </w:r>
      <w:proofErr w:type="gramEnd"/>
      <w:r w:rsidRPr="00143CF1">
        <w:rPr>
          <w:bCs/>
          <w:color w:val="000000"/>
          <w:sz w:val="28"/>
          <w:szCs w:val="28"/>
        </w:rPr>
        <w:t xml:space="preserve"> администрации </w:t>
      </w:r>
      <w:r w:rsidRPr="00143CF1">
        <w:rPr>
          <w:color w:val="000000"/>
          <w:sz w:val="28"/>
          <w:szCs w:val="28"/>
        </w:rPr>
        <w:t>Сосновского сельсовета Бессоновского района</w:t>
      </w:r>
      <w:r w:rsidRPr="00143CF1">
        <w:rPr>
          <w:bCs/>
          <w:color w:val="000000"/>
          <w:sz w:val="28"/>
          <w:szCs w:val="28"/>
        </w:rPr>
        <w:t>», следующие изменения:</w:t>
      </w:r>
    </w:p>
    <w:p w14:paraId="742618CF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1) в пункте 1.1 слова «Законом Пензенской области от 10.10.2007 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14:paraId="7492C56A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2) пункт 4.1 изложить в следующей редакции:</w:t>
      </w:r>
    </w:p>
    <w:p w14:paraId="3DAC7C67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 xml:space="preserve">«4.1. Оплата труда муниципального служащего производится в виде денежного содержания, которое состоит из: </w:t>
      </w:r>
    </w:p>
    <w:p w14:paraId="1D2D4FDD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 xml:space="preserve">- должностного оклада в соответствии с замещаемой им должностью муниципальной службы в размере ________ (____________________________); </w:t>
      </w:r>
    </w:p>
    <w:p w14:paraId="6E5D9FF5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8"/>
          <w:szCs w:val="28"/>
          <w:vertAlign w:val="subscript"/>
        </w:rPr>
      </w:pPr>
      <w:r w:rsidRPr="00143CF1">
        <w:rPr>
          <w:bCs/>
          <w:color w:val="000000"/>
          <w:sz w:val="28"/>
          <w:szCs w:val="28"/>
          <w:vertAlign w:val="subscript"/>
        </w:rPr>
        <w:t xml:space="preserve">                                                                                      (указать сумму прописью)</w:t>
      </w:r>
    </w:p>
    <w:p w14:paraId="18CE6F92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- ежемесячной надбавки к должностному окладу за выслугу лет на муниципальной службе в размере_________ (___________________________);</w:t>
      </w:r>
    </w:p>
    <w:p w14:paraId="429AE75D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8"/>
          <w:szCs w:val="28"/>
          <w:vertAlign w:val="subscript"/>
        </w:rPr>
      </w:pPr>
      <w:r w:rsidRPr="00143CF1">
        <w:rPr>
          <w:bCs/>
          <w:color w:val="000000"/>
          <w:sz w:val="28"/>
          <w:szCs w:val="28"/>
        </w:rPr>
        <w:t xml:space="preserve">                                                             </w:t>
      </w:r>
      <w:r w:rsidRPr="00143CF1">
        <w:rPr>
          <w:bCs/>
          <w:color w:val="000000"/>
          <w:sz w:val="28"/>
          <w:szCs w:val="28"/>
          <w:vertAlign w:val="subscript"/>
        </w:rPr>
        <w:t>(указать сумму прописью)</w:t>
      </w:r>
    </w:p>
    <w:p w14:paraId="4BAAC4E2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- ежемесячной надбавки к должностному окладу за особые условия муниципальной службы в размере ________ (___________________________);</w:t>
      </w:r>
    </w:p>
    <w:p w14:paraId="714FF3BB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8"/>
          <w:szCs w:val="28"/>
          <w:vertAlign w:val="subscript"/>
        </w:rPr>
      </w:pPr>
      <w:r w:rsidRPr="00143CF1">
        <w:rPr>
          <w:bCs/>
          <w:color w:val="000000"/>
          <w:sz w:val="28"/>
          <w:szCs w:val="28"/>
        </w:rPr>
        <w:lastRenderedPageBreak/>
        <w:t xml:space="preserve">                                                       </w:t>
      </w:r>
      <w:r w:rsidRPr="00143CF1">
        <w:rPr>
          <w:bCs/>
          <w:color w:val="000000"/>
          <w:sz w:val="28"/>
          <w:szCs w:val="28"/>
          <w:vertAlign w:val="subscript"/>
        </w:rPr>
        <w:t>(указать сумму прописью)</w:t>
      </w:r>
    </w:p>
    <w:p w14:paraId="234640C6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- ежемесячной процентной надбавки к должностному окладу за работу со сведениями, составляющими государственную тайну в размере _______ (______________________________________________________________________);</w:t>
      </w:r>
    </w:p>
    <w:p w14:paraId="592FBEE0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8"/>
          <w:szCs w:val="28"/>
          <w:vertAlign w:val="subscript"/>
        </w:rPr>
      </w:pPr>
      <w:r w:rsidRPr="00143CF1">
        <w:rPr>
          <w:bCs/>
          <w:color w:val="000000"/>
          <w:sz w:val="28"/>
          <w:szCs w:val="28"/>
          <w:vertAlign w:val="subscript"/>
        </w:rPr>
        <w:t>(указать сумму прописью)</w:t>
      </w:r>
    </w:p>
    <w:p w14:paraId="17BA7424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- ежемесячной доплаты за классный чин муниципального служащего в размере _______ (_________________________________________________);</w:t>
      </w:r>
    </w:p>
    <w:p w14:paraId="6706379B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8"/>
          <w:szCs w:val="28"/>
          <w:vertAlign w:val="subscript"/>
        </w:rPr>
      </w:pPr>
      <w:r w:rsidRPr="00143CF1">
        <w:rPr>
          <w:bCs/>
          <w:color w:val="000000"/>
          <w:sz w:val="28"/>
          <w:szCs w:val="28"/>
          <w:vertAlign w:val="subscript"/>
        </w:rPr>
        <w:t>(указать сумму прописью)</w:t>
      </w:r>
    </w:p>
    <w:p w14:paraId="74902DCA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- ежемесячного денежного поощрения в размере _______________________;</w:t>
      </w:r>
    </w:p>
    <w:p w14:paraId="5A39A195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8"/>
          <w:szCs w:val="28"/>
          <w:vertAlign w:val="subscript"/>
        </w:rPr>
      </w:pPr>
      <w:r w:rsidRPr="00143CF1">
        <w:rPr>
          <w:bCs/>
          <w:color w:val="000000"/>
          <w:sz w:val="28"/>
          <w:szCs w:val="28"/>
          <w:vertAlign w:val="subscript"/>
        </w:rPr>
        <w:t xml:space="preserve">                                                                                                                     (указать проценты или сумму прописью)</w:t>
      </w:r>
    </w:p>
    <w:p w14:paraId="6FF8AD10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- премии;</w:t>
      </w:r>
    </w:p>
    <w:p w14:paraId="32143A25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- материальной помощи;</w:t>
      </w:r>
    </w:p>
    <w:p w14:paraId="4D0776AE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- единовременной выплаты при предоставлении ежегодного отпуска.</w:t>
      </w:r>
    </w:p>
    <w:p w14:paraId="3260D7DD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 xml:space="preserve">Размер должностного оклада, а также размер ежемесячных и иных дополнительных выплат определяются в соответствии с </w:t>
      </w:r>
      <w:r w:rsidRPr="00143CF1">
        <w:rPr>
          <w:color w:val="000000"/>
          <w:sz w:val="28"/>
          <w:szCs w:val="28"/>
        </w:rPr>
        <w:t>Положением об оплате труда муниципальных служащих органов местного самоуправления Сосновского сельсовета Бессоновского района Пензенской области, утвержденным решением Комитета местного самоуправления Сосновского сельсовета Бессоновского района Пензенской области от 30.08.2019 г. № 382-150/6 (с учетом проведенных индексаций)</w:t>
      </w:r>
      <w:r w:rsidRPr="00143CF1">
        <w:rPr>
          <w:bCs/>
          <w:color w:val="000000"/>
          <w:sz w:val="28"/>
          <w:szCs w:val="28"/>
        </w:rPr>
        <w:t>.»;</w:t>
      </w:r>
    </w:p>
    <w:p w14:paraId="48460D48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3) в пункте 5.3 слова «статьей 27.1» заменить словами «статьей 27</w:t>
      </w:r>
      <w:r w:rsidRPr="00143CF1">
        <w:rPr>
          <w:bCs/>
          <w:color w:val="000000"/>
          <w:sz w:val="28"/>
          <w:szCs w:val="28"/>
          <w:vertAlign w:val="superscript"/>
        </w:rPr>
        <w:t>1</w:t>
      </w:r>
      <w:r w:rsidRPr="00143CF1">
        <w:rPr>
          <w:bCs/>
          <w:color w:val="000000"/>
          <w:sz w:val="28"/>
          <w:szCs w:val="28"/>
        </w:rPr>
        <w:t>»;</w:t>
      </w:r>
    </w:p>
    <w:p w14:paraId="42784E62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4) подпункт «б» пункта 6.2 изложить в следующей редакции:</w:t>
      </w:r>
    </w:p>
    <w:p w14:paraId="1C63ED88" w14:textId="77777777" w:rsidR="009C5B3C" w:rsidRPr="00143CF1" w:rsidRDefault="009C5B3C" w:rsidP="009C5B3C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43CF1">
        <w:rPr>
          <w:bCs/>
          <w:color w:val="000000"/>
          <w:sz w:val="28"/>
          <w:szCs w:val="28"/>
        </w:rPr>
        <w:t>«б) ежегодный дополнительный оплачиваемый отпуск за выслугу лет в соответствии со статьей 11 Закона Пензенской области от 24.04.2024 № 4208-ЗПО «О муниципальной службе в Пензенской области»;».</w:t>
      </w:r>
    </w:p>
    <w:p w14:paraId="409C2B69" w14:textId="77777777" w:rsidR="009C5B3C" w:rsidRPr="00143CF1" w:rsidRDefault="009C5B3C" w:rsidP="009C5B3C">
      <w:pPr>
        <w:ind w:firstLine="567"/>
        <w:jc w:val="both"/>
        <w:rPr>
          <w:color w:val="000000"/>
          <w:sz w:val="28"/>
          <w:szCs w:val="28"/>
        </w:rPr>
      </w:pPr>
    </w:p>
    <w:p w14:paraId="423A2D0B" w14:textId="77777777" w:rsidR="009C5B3C" w:rsidRPr="00143CF1" w:rsidRDefault="009C5B3C" w:rsidP="009C5B3C">
      <w:pPr>
        <w:pStyle w:val="Default"/>
        <w:ind w:firstLine="567"/>
        <w:jc w:val="both"/>
        <w:rPr>
          <w:sz w:val="28"/>
          <w:szCs w:val="28"/>
        </w:rPr>
      </w:pPr>
      <w:r w:rsidRPr="00143CF1">
        <w:rPr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CDEC6ED" w14:textId="77777777" w:rsidR="009C5B3C" w:rsidRPr="00143CF1" w:rsidRDefault="009C5B3C" w:rsidP="009C5B3C">
      <w:pPr>
        <w:widowControl/>
        <w:ind w:firstLine="567"/>
        <w:jc w:val="both"/>
        <w:rPr>
          <w:color w:val="000000"/>
          <w:sz w:val="28"/>
          <w:szCs w:val="28"/>
        </w:rPr>
      </w:pPr>
      <w:r w:rsidRPr="00143CF1">
        <w:rPr>
          <w:color w:val="000000"/>
          <w:sz w:val="28"/>
          <w:szCs w:val="28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19825A53" w14:textId="77777777" w:rsidR="009C5B3C" w:rsidRPr="00143CF1" w:rsidRDefault="009C5B3C" w:rsidP="009C5B3C">
      <w:pPr>
        <w:widowControl/>
        <w:ind w:firstLine="567"/>
        <w:jc w:val="both"/>
        <w:rPr>
          <w:color w:val="000000"/>
          <w:sz w:val="28"/>
          <w:szCs w:val="28"/>
        </w:rPr>
      </w:pPr>
      <w:r w:rsidRPr="00143CF1">
        <w:rPr>
          <w:color w:val="000000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38CFEF08" w14:textId="77777777" w:rsidR="009C5B3C" w:rsidRPr="00143CF1" w:rsidRDefault="009C5B3C" w:rsidP="009C5B3C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C11C752" w14:textId="77777777" w:rsidR="009C5B3C" w:rsidRPr="00143CF1" w:rsidRDefault="009C5B3C" w:rsidP="009C5B3C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71185E37" w14:textId="77777777" w:rsidR="009C5B3C" w:rsidRPr="00143CF1" w:rsidRDefault="009C5B3C" w:rsidP="009C5B3C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EE3647B" w14:textId="77777777" w:rsidR="009C5B3C" w:rsidRPr="00143CF1" w:rsidRDefault="009C5B3C" w:rsidP="009C5B3C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492B04F" w14:textId="77777777" w:rsidR="009C5B3C" w:rsidRPr="00143CF1" w:rsidRDefault="009C5B3C" w:rsidP="009C5B3C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A827037" w14:textId="77777777" w:rsidR="009C5B3C" w:rsidRPr="00143CF1" w:rsidRDefault="009C5B3C" w:rsidP="009C5B3C">
      <w:pPr>
        <w:widowControl/>
        <w:ind w:firstLine="567"/>
        <w:jc w:val="both"/>
        <w:rPr>
          <w:color w:val="000000"/>
          <w:sz w:val="28"/>
          <w:szCs w:val="28"/>
        </w:rPr>
      </w:pPr>
      <w:r w:rsidRPr="00143CF1">
        <w:rPr>
          <w:color w:val="000000"/>
          <w:sz w:val="28"/>
          <w:szCs w:val="28"/>
        </w:rPr>
        <w:t xml:space="preserve">Глава администрации </w:t>
      </w:r>
    </w:p>
    <w:p w14:paraId="49179338" w14:textId="77777777" w:rsidR="009C5B3C" w:rsidRPr="00143CF1" w:rsidRDefault="009C5B3C" w:rsidP="009C5B3C">
      <w:pPr>
        <w:widowControl/>
        <w:ind w:firstLine="567"/>
        <w:jc w:val="both"/>
        <w:rPr>
          <w:color w:val="000000"/>
          <w:sz w:val="28"/>
          <w:szCs w:val="28"/>
        </w:rPr>
      </w:pPr>
      <w:r w:rsidRPr="00143CF1">
        <w:rPr>
          <w:color w:val="000000"/>
          <w:sz w:val="28"/>
          <w:szCs w:val="28"/>
        </w:rPr>
        <w:t>Сосновского сельсовета                                                         С.И. Терешкин</w:t>
      </w:r>
    </w:p>
    <w:bookmarkEnd w:id="0"/>
    <w:p w14:paraId="50B14A9D" w14:textId="66DD0ED7" w:rsidR="00D96863" w:rsidRDefault="00D9686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D96863" w:rsidSect="000C5DD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1275" w14:textId="77777777" w:rsidR="00900DDC" w:rsidRDefault="00900DDC">
      <w:r>
        <w:separator/>
      </w:r>
    </w:p>
  </w:endnote>
  <w:endnote w:type="continuationSeparator" w:id="0">
    <w:p w14:paraId="074FCB18" w14:textId="77777777" w:rsidR="00900DDC" w:rsidRDefault="0090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E07A" w14:textId="77777777" w:rsidR="00900DDC" w:rsidRDefault="00900DDC">
      <w:r>
        <w:separator/>
      </w:r>
    </w:p>
  </w:footnote>
  <w:footnote w:type="continuationSeparator" w:id="0">
    <w:p w14:paraId="4BB1ADFB" w14:textId="77777777" w:rsidR="00900DDC" w:rsidRDefault="0090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7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8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29"/>
  </w:num>
  <w:num w:numId="16">
    <w:abstractNumId w:val="30"/>
  </w:num>
  <w:num w:numId="17">
    <w:abstractNumId w:val="12"/>
  </w:num>
  <w:num w:numId="18">
    <w:abstractNumId w:val="9"/>
  </w:num>
  <w:num w:numId="19">
    <w:abstractNumId w:val="38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0"/>
  </w:num>
  <w:num w:numId="28">
    <w:abstractNumId w:val="27"/>
  </w:num>
  <w:num w:numId="29">
    <w:abstractNumId w:val="25"/>
  </w:num>
  <w:num w:numId="30">
    <w:abstractNumId w:val="34"/>
  </w:num>
  <w:num w:numId="31">
    <w:abstractNumId w:val="22"/>
  </w:num>
  <w:num w:numId="32">
    <w:abstractNumId w:val="33"/>
  </w:num>
  <w:num w:numId="33">
    <w:abstractNumId w:val="5"/>
  </w:num>
  <w:num w:numId="34">
    <w:abstractNumId w:val="39"/>
  </w:num>
  <w:num w:numId="35">
    <w:abstractNumId w:val="17"/>
  </w:num>
  <w:num w:numId="36">
    <w:abstractNumId w:val="24"/>
  </w:num>
  <w:num w:numId="37">
    <w:abstractNumId w:val="35"/>
  </w:num>
  <w:num w:numId="38">
    <w:abstractNumId w:val="26"/>
  </w:num>
  <w:num w:numId="39">
    <w:abstractNumId w:val="18"/>
  </w:num>
  <w:num w:numId="40">
    <w:abstractNumId w:val="31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4501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2024-06-18T11:36:00Z</dcterms:created>
  <dcterms:modified xsi:type="dcterms:W3CDTF">2024-06-18T11:36:00Z</dcterms:modified>
</cp:coreProperties>
</file>