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58C3AB1C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6F6326">
        <w:rPr>
          <w:color w:val="C00000"/>
          <w:sz w:val="24"/>
          <w:szCs w:val="24"/>
        </w:rPr>
        <w:t>4</w:t>
      </w:r>
      <w:r w:rsidR="004E143E">
        <w:rPr>
          <w:color w:val="C00000"/>
          <w:sz w:val="24"/>
          <w:szCs w:val="24"/>
        </w:rPr>
        <w:t>3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6F6326">
        <w:rPr>
          <w:color w:val="C00000"/>
          <w:sz w:val="24"/>
          <w:szCs w:val="24"/>
        </w:rPr>
        <w:t>18</w:t>
      </w:r>
      <w:r w:rsidR="00AA16C1">
        <w:rPr>
          <w:color w:val="C00000"/>
          <w:sz w:val="24"/>
          <w:szCs w:val="24"/>
        </w:rPr>
        <w:t>.</w:t>
      </w:r>
      <w:r w:rsidR="00D43385">
        <w:rPr>
          <w:color w:val="C00000"/>
          <w:sz w:val="24"/>
          <w:szCs w:val="24"/>
        </w:rPr>
        <w:t>0</w:t>
      </w:r>
      <w:r w:rsidR="006F6326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34A77B19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6F6326">
        <w:rPr>
          <w:b/>
          <w:bCs/>
          <w:i/>
          <w:sz w:val="24"/>
          <w:szCs w:val="24"/>
          <w:u w:val="single"/>
        </w:rPr>
        <w:t>17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D43385" w:rsidRPr="00054D3F">
        <w:rPr>
          <w:b/>
          <w:bCs/>
          <w:i/>
          <w:sz w:val="24"/>
          <w:szCs w:val="24"/>
          <w:u w:val="single"/>
        </w:rPr>
        <w:t>0</w:t>
      </w:r>
      <w:r w:rsidR="006F6326">
        <w:rPr>
          <w:b/>
          <w:bCs/>
          <w:i/>
          <w:sz w:val="24"/>
          <w:szCs w:val="24"/>
          <w:u w:val="single"/>
        </w:rPr>
        <w:t>6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 </w:t>
      </w:r>
      <w:r w:rsidR="00F1112B">
        <w:rPr>
          <w:bCs/>
          <w:sz w:val="24"/>
          <w:szCs w:val="24"/>
          <w:u w:val="single"/>
        </w:rPr>
        <w:t>3</w:t>
      </w:r>
      <w:r w:rsidR="006F6326">
        <w:rPr>
          <w:bCs/>
          <w:sz w:val="24"/>
          <w:szCs w:val="24"/>
          <w:u w:val="single"/>
        </w:rPr>
        <w:t>2</w:t>
      </w:r>
      <w:r w:rsidR="004E143E">
        <w:rPr>
          <w:bCs/>
          <w:sz w:val="24"/>
          <w:szCs w:val="24"/>
          <w:u w:val="single"/>
        </w:rPr>
        <w:t>4</w:t>
      </w:r>
      <w:r w:rsidR="00F1112B">
        <w:rPr>
          <w:bCs/>
          <w:sz w:val="24"/>
          <w:szCs w:val="24"/>
          <w:u w:val="single"/>
        </w:rPr>
        <w:t>-15</w:t>
      </w:r>
      <w:r w:rsidR="006F6326">
        <w:rPr>
          <w:bCs/>
          <w:sz w:val="24"/>
          <w:szCs w:val="24"/>
          <w:u w:val="single"/>
        </w:rPr>
        <w:t>5</w:t>
      </w:r>
      <w:r w:rsidR="00F1112B">
        <w:rPr>
          <w:bCs/>
          <w:sz w:val="24"/>
          <w:szCs w:val="24"/>
          <w:u w:val="single"/>
        </w:rPr>
        <w:t>/7</w:t>
      </w:r>
    </w:p>
    <w:p w14:paraId="07C22879" w14:textId="4EB3F56A"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  <w:r w:rsidRPr="00054D3F">
        <w:rPr>
          <w:b/>
          <w:bCs/>
          <w:i/>
          <w:sz w:val="24"/>
          <w:szCs w:val="24"/>
        </w:rPr>
        <w:t>с. Сосновка</w:t>
      </w:r>
    </w:p>
    <w:p w14:paraId="72D968C8" w14:textId="77777777" w:rsidR="004E143E" w:rsidRPr="00AE0A51" w:rsidRDefault="004E143E" w:rsidP="004E143E">
      <w:pPr>
        <w:jc w:val="center"/>
        <w:rPr>
          <w:b/>
          <w:color w:val="000000"/>
          <w:sz w:val="26"/>
          <w:szCs w:val="26"/>
          <w:lang w:eastAsia="en-US"/>
        </w:rPr>
      </w:pPr>
      <w:r w:rsidRPr="00AE0A51">
        <w:rPr>
          <w:b/>
          <w:color w:val="000000"/>
          <w:sz w:val="26"/>
          <w:szCs w:val="26"/>
          <w:lang w:eastAsia="en-US"/>
        </w:rPr>
        <w:t>О внесении изменений в решение Комитета местного самоуправления Сосновского сельсовета Бессоновского района Пензенской области от 05.03.2018 г. № 276-106/6 «Об утверждении Порядка принятия представителем нанимателя (работодателем) решения, предусмотренного частью 4 статьи 11 Закона Пензенской области от 10.10.2007 № 1390-ЗПО «О муниципальной службе в Пензенской области»</w:t>
      </w:r>
    </w:p>
    <w:p w14:paraId="1995AA3C" w14:textId="77777777" w:rsidR="004E143E" w:rsidRPr="00AE0A51" w:rsidRDefault="004E143E" w:rsidP="004E143E">
      <w:pPr>
        <w:jc w:val="center"/>
        <w:rPr>
          <w:color w:val="000000"/>
          <w:sz w:val="28"/>
          <w:szCs w:val="28"/>
        </w:rPr>
      </w:pPr>
    </w:p>
    <w:p w14:paraId="1DB070BA" w14:textId="77777777" w:rsidR="004E143E" w:rsidRPr="00AE0A51" w:rsidRDefault="004E143E" w:rsidP="004E143E">
      <w:pPr>
        <w:ind w:firstLine="567"/>
        <w:jc w:val="both"/>
        <w:rPr>
          <w:bCs/>
          <w:color w:val="000000"/>
          <w:sz w:val="26"/>
          <w:szCs w:val="26"/>
        </w:rPr>
      </w:pPr>
      <w:r w:rsidRPr="00AE0A51">
        <w:rPr>
          <w:color w:val="000000"/>
          <w:sz w:val="26"/>
          <w:szCs w:val="26"/>
        </w:rPr>
        <w:t>В целях реализации статьи 14 Закона Пензенской области от 24.04.2024 № 4208-ЗПО «О муниципальной службе в Пензенской области», на основании</w:t>
      </w:r>
      <w:r w:rsidRPr="00AE0A51">
        <w:rPr>
          <w:iCs/>
          <w:color w:val="000000"/>
          <w:sz w:val="26"/>
          <w:szCs w:val="26"/>
        </w:rPr>
        <w:t xml:space="preserve"> </w:t>
      </w:r>
      <w:hyperlink r:id="rId9" w:tgtFrame="_blank" w:history="1">
        <w:r w:rsidRPr="00AE0A51">
          <w:rPr>
            <w:rStyle w:val="hyperlink"/>
            <w:color w:val="000000"/>
            <w:sz w:val="26"/>
            <w:szCs w:val="26"/>
          </w:rPr>
          <w:t>Устава Сосновского сельсовета Бессоновского района Пензенской области</w:t>
        </w:r>
      </w:hyperlink>
      <w:r w:rsidRPr="00AE0A51">
        <w:rPr>
          <w:color w:val="000000"/>
          <w:sz w:val="26"/>
          <w:szCs w:val="26"/>
        </w:rPr>
        <w:t>,</w:t>
      </w:r>
    </w:p>
    <w:p w14:paraId="14E15A80" w14:textId="77777777" w:rsidR="004E143E" w:rsidRPr="00AE0A51" w:rsidRDefault="004E143E" w:rsidP="004E143E">
      <w:pPr>
        <w:spacing w:before="120"/>
        <w:ind w:firstLine="544"/>
        <w:jc w:val="center"/>
        <w:rPr>
          <w:b/>
          <w:color w:val="000000"/>
          <w:sz w:val="26"/>
          <w:szCs w:val="26"/>
        </w:rPr>
      </w:pPr>
      <w:r w:rsidRPr="00AE0A51">
        <w:rPr>
          <w:b/>
          <w:color w:val="000000"/>
          <w:sz w:val="26"/>
          <w:szCs w:val="26"/>
        </w:rPr>
        <w:t>Комитет местного самоуправления решил:</w:t>
      </w:r>
    </w:p>
    <w:p w14:paraId="2459AC8E" w14:textId="77777777" w:rsidR="004E143E" w:rsidRPr="00AE0A51" w:rsidRDefault="004E143E" w:rsidP="004E143E">
      <w:pPr>
        <w:spacing w:before="120"/>
        <w:ind w:firstLine="544"/>
        <w:jc w:val="center"/>
        <w:rPr>
          <w:b/>
          <w:color w:val="000000"/>
          <w:sz w:val="26"/>
          <w:szCs w:val="26"/>
        </w:rPr>
      </w:pPr>
    </w:p>
    <w:p w14:paraId="1F3D8513" w14:textId="77777777" w:rsidR="004E143E" w:rsidRPr="00AE0A51" w:rsidRDefault="004E143E" w:rsidP="004E143E">
      <w:pPr>
        <w:ind w:firstLine="544"/>
        <w:jc w:val="both"/>
        <w:rPr>
          <w:color w:val="000000"/>
          <w:sz w:val="26"/>
          <w:szCs w:val="26"/>
        </w:rPr>
      </w:pPr>
      <w:r w:rsidRPr="00AE0A51">
        <w:rPr>
          <w:color w:val="000000"/>
          <w:sz w:val="26"/>
          <w:szCs w:val="26"/>
        </w:rPr>
        <w:t xml:space="preserve">1. Внести в решение </w:t>
      </w:r>
      <w:r w:rsidRPr="00AE0A51">
        <w:rPr>
          <w:color w:val="000000"/>
          <w:sz w:val="26"/>
          <w:szCs w:val="26"/>
          <w:lang w:eastAsia="en-US"/>
        </w:rPr>
        <w:t>Комитета местного самоуправления Сосновского сельсовета Бессоновского района Пензенской области от 05.03.2018 г. № 276-106/6 «Об утверждении Порядка принятия представителем нанимателя (работодателем) решения, предусмотренного частью 4 статьи 11 Закона Пензенской области от 10.10.2007 № 1390-ЗПО «О муниципальной службе в Пензенской области»</w:t>
      </w:r>
      <w:r w:rsidRPr="00AE0A51">
        <w:rPr>
          <w:color w:val="000000"/>
        </w:rPr>
        <w:t xml:space="preserve"> </w:t>
      </w:r>
      <w:r w:rsidRPr="00AE0A51">
        <w:rPr>
          <w:color w:val="000000"/>
          <w:sz w:val="26"/>
          <w:szCs w:val="26"/>
        </w:rPr>
        <w:t>(далее - решение), следующие изменения:</w:t>
      </w:r>
    </w:p>
    <w:p w14:paraId="1626FA4E" w14:textId="77777777" w:rsidR="004E143E" w:rsidRPr="00AE0A51" w:rsidRDefault="004E143E" w:rsidP="004E143E">
      <w:pPr>
        <w:ind w:firstLine="709"/>
        <w:jc w:val="both"/>
        <w:outlineLvl w:val="1"/>
        <w:rPr>
          <w:color w:val="000000"/>
          <w:sz w:val="26"/>
          <w:szCs w:val="26"/>
        </w:rPr>
      </w:pPr>
      <w:r w:rsidRPr="00AE0A51">
        <w:rPr>
          <w:color w:val="000000"/>
          <w:sz w:val="26"/>
          <w:szCs w:val="26"/>
        </w:rPr>
        <w:t>1) наименование решения изложить в следующей редакции:</w:t>
      </w:r>
    </w:p>
    <w:p w14:paraId="705D31FD" w14:textId="77777777" w:rsidR="004E143E" w:rsidRPr="00AE0A51" w:rsidRDefault="004E143E" w:rsidP="004E143E">
      <w:pPr>
        <w:ind w:firstLine="709"/>
        <w:jc w:val="both"/>
        <w:outlineLvl w:val="1"/>
        <w:rPr>
          <w:color w:val="000000"/>
          <w:sz w:val="26"/>
          <w:szCs w:val="26"/>
        </w:rPr>
      </w:pPr>
      <w:r w:rsidRPr="00AE0A51">
        <w:rPr>
          <w:color w:val="000000"/>
          <w:sz w:val="26"/>
          <w:szCs w:val="26"/>
        </w:rPr>
        <w:t>«Об утверждении Порядка принятия представителем нанимателя (работодателем) решения, предусмотренного частью 4 статьи 14 Закона Пензенской области от 24.04.2024 № 4208-ЗПО «О муниципальной службе в Пензенской области»;</w:t>
      </w:r>
    </w:p>
    <w:p w14:paraId="4253A4D5" w14:textId="77777777" w:rsidR="004E143E" w:rsidRPr="00AE0A51" w:rsidRDefault="004E143E" w:rsidP="004E143E">
      <w:pPr>
        <w:ind w:firstLine="709"/>
        <w:jc w:val="both"/>
        <w:outlineLvl w:val="1"/>
        <w:rPr>
          <w:color w:val="000000"/>
          <w:sz w:val="26"/>
          <w:szCs w:val="26"/>
        </w:rPr>
      </w:pPr>
      <w:r w:rsidRPr="00AE0A51">
        <w:rPr>
          <w:color w:val="000000"/>
          <w:sz w:val="26"/>
          <w:szCs w:val="26"/>
        </w:rPr>
        <w:t>2) преамбулу решения изложить в следующей редакции:</w:t>
      </w:r>
    </w:p>
    <w:p w14:paraId="1DE744D7" w14:textId="77777777" w:rsidR="004E143E" w:rsidRPr="00AE0A51" w:rsidRDefault="004E143E" w:rsidP="004E143E">
      <w:pPr>
        <w:ind w:firstLine="708"/>
        <w:jc w:val="both"/>
        <w:rPr>
          <w:i/>
          <w:color w:val="000000"/>
          <w:sz w:val="22"/>
          <w:szCs w:val="22"/>
        </w:rPr>
      </w:pPr>
      <w:r w:rsidRPr="00AE0A51">
        <w:rPr>
          <w:color w:val="000000"/>
          <w:sz w:val="26"/>
          <w:szCs w:val="26"/>
        </w:rPr>
        <w:t>«</w:t>
      </w:r>
      <w:r w:rsidRPr="00AE0A51">
        <w:rPr>
          <w:iCs/>
          <w:color w:val="000000"/>
          <w:sz w:val="26"/>
          <w:szCs w:val="26"/>
        </w:rPr>
        <w:t xml:space="preserve">В целях реализации статьи 14 </w:t>
      </w:r>
      <w:hyperlink r:id="rId10" w:history="1">
        <w:r w:rsidRPr="00AE0A51">
          <w:rPr>
            <w:iCs/>
            <w:color w:val="000000"/>
            <w:sz w:val="26"/>
            <w:szCs w:val="26"/>
          </w:rPr>
          <w:t>Закона</w:t>
        </w:r>
      </w:hyperlink>
      <w:r w:rsidRPr="00AE0A51">
        <w:rPr>
          <w:iCs/>
          <w:color w:val="000000"/>
          <w:sz w:val="26"/>
          <w:szCs w:val="26"/>
        </w:rPr>
        <w:t xml:space="preserve"> Пензенской области от 24.04.2024 № 4208-ЗПО «О муниципальной службе в Пензенской области, </w:t>
      </w:r>
      <w:r w:rsidRPr="00AE0A51">
        <w:rPr>
          <w:color w:val="000000"/>
          <w:sz w:val="26"/>
          <w:szCs w:val="26"/>
        </w:rPr>
        <w:t xml:space="preserve">на основании </w:t>
      </w:r>
      <w:hyperlink r:id="rId11" w:tgtFrame="_blank" w:history="1">
        <w:r w:rsidRPr="00AE0A51">
          <w:rPr>
            <w:rStyle w:val="hyperlink"/>
            <w:color w:val="000000"/>
            <w:sz w:val="26"/>
            <w:szCs w:val="26"/>
          </w:rPr>
          <w:t>Устава Сосновского сельсовета Бессоновского района Пензенской области</w:t>
        </w:r>
      </w:hyperlink>
      <w:r w:rsidRPr="00AE0A51">
        <w:rPr>
          <w:color w:val="000000"/>
          <w:sz w:val="26"/>
          <w:szCs w:val="26"/>
        </w:rPr>
        <w:t>,</w:t>
      </w:r>
    </w:p>
    <w:p w14:paraId="4C48AE31" w14:textId="77777777" w:rsidR="004E143E" w:rsidRPr="00AE0A51" w:rsidRDefault="004E143E" w:rsidP="004E143E">
      <w:pPr>
        <w:ind w:firstLine="709"/>
        <w:jc w:val="both"/>
        <w:outlineLvl w:val="1"/>
        <w:rPr>
          <w:color w:val="000000"/>
          <w:sz w:val="26"/>
          <w:szCs w:val="26"/>
        </w:rPr>
      </w:pPr>
      <w:r w:rsidRPr="00AE0A51">
        <w:rPr>
          <w:color w:val="000000"/>
          <w:sz w:val="26"/>
          <w:szCs w:val="26"/>
        </w:rPr>
        <w:t xml:space="preserve">3) в пункте 1 решения слова «частью 4 статьи 11 Закона Пензенской области от </w:t>
      </w:r>
      <w:r w:rsidRPr="00AE0A51">
        <w:rPr>
          <w:color w:val="000000"/>
          <w:sz w:val="26"/>
          <w:szCs w:val="26"/>
        </w:rPr>
        <w:lastRenderedPageBreak/>
        <w:t>10.10.2007 № 1390-ЗПО «О муниципальной службе в Пензенской области» заменить словами «частью 4 статьи 14 Закона Пензенской области от 24.04.2024 № 4208-ЗПО «О муниципальной службе в Пензенской области».</w:t>
      </w:r>
    </w:p>
    <w:p w14:paraId="1B4F6F96" w14:textId="77777777" w:rsidR="004E143E" w:rsidRPr="00AE0A51" w:rsidRDefault="004E143E" w:rsidP="004E143E">
      <w:pPr>
        <w:ind w:firstLine="709"/>
        <w:jc w:val="both"/>
        <w:outlineLvl w:val="1"/>
        <w:rPr>
          <w:color w:val="000000"/>
          <w:sz w:val="26"/>
          <w:szCs w:val="26"/>
        </w:rPr>
      </w:pPr>
      <w:r w:rsidRPr="00AE0A51">
        <w:rPr>
          <w:color w:val="000000"/>
          <w:sz w:val="26"/>
          <w:szCs w:val="26"/>
        </w:rPr>
        <w:t>2. Внести в Порядок принятия представителем нанимателя (работодателем) решения, предусмотренного частью 4 статьи 11 Закона Пензенской области от 10.10.2007 № 1390-ЗПО «О муниципальной службе в Пензенской области» (далее - Порядок), утвержденный решением, следующие изменения:</w:t>
      </w:r>
    </w:p>
    <w:p w14:paraId="5178828A" w14:textId="77777777" w:rsidR="004E143E" w:rsidRPr="00AE0A51" w:rsidRDefault="004E143E" w:rsidP="004E143E">
      <w:pPr>
        <w:ind w:firstLine="709"/>
        <w:jc w:val="both"/>
        <w:outlineLvl w:val="1"/>
        <w:rPr>
          <w:color w:val="000000"/>
          <w:sz w:val="26"/>
          <w:szCs w:val="26"/>
        </w:rPr>
      </w:pPr>
      <w:r w:rsidRPr="00AE0A51">
        <w:rPr>
          <w:color w:val="000000"/>
          <w:sz w:val="26"/>
          <w:szCs w:val="26"/>
        </w:rPr>
        <w:t xml:space="preserve">1) наименование Порядка изложить в следующей редакции: </w:t>
      </w:r>
    </w:p>
    <w:p w14:paraId="1734D90D" w14:textId="77777777" w:rsidR="004E143E" w:rsidRPr="00AE0A51" w:rsidRDefault="004E143E" w:rsidP="004E143E">
      <w:pPr>
        <w:ind w:firstLine="709"/>
        <w:jc w:val="both"/>
        <w:outlineLvl w:val="1"/>
        <w:rPr>
          <w:color w:val="000000"/>
          <w:sz w:val="26"/>
          <w:szCs w:val="26"/>
        </w:rPr>
      </w:pPr>
      <w:r w:rsidRPr="00AE0A51">
        <w:rPr>
          <w:color w:val="000000"/>
          <w:sz w:val="26"/>
          <w:szCs w:val="26"/>
        </w:rPr>
        <w:t>«Порядок принятия представителем нанимателя (работодателем) решения, предусмотренного частью 4 статьи 14 Закона Пензенской области от 24.04.2024 № 4208-ЗПО «О муниципальной службе в Пензенской области»;</w:t>
      </w:r>
    </w:p>
    <w:p w14:paraId="6177974B" w14:textId="77777777" w:rsidR="004E143E" w:rsidRPr="00AE0A51" w:rsidRDefault="004E143E" w:rsidP="004E143E">
      <w:pPr>
        <w:ind w:firstLine="709"/>
        <w:jc w:val="both"/>
        <w:outlineLvl w:val="1"/>
        <w:rPr>
          <w:color w:val="000000"/>
          <w:sz w:val="26"/>
          <w:szCs w:val="26"/>
        </w:rPr>
      </w:pPr>
      <w:r w:rsidRPr="00AE0A51">
        <w:rPr>
          <w:color w:val="000000"/>
          <w:sz w:val="26"/>
          <w:szCs w:val="26"/>
        </w:rPr>
        <w:t>2) в пункте 1 Порядка слова «части 4 статьи 11 Закона Пензенской области от 10.10.2007 № 1390-ЗПО «О муниципальной службе в Пензенской области» заменить словами «части 4 статьи 14 Закона Пензенской области от 24.04.2024 № 4208-ЗПО «О муниципальной службе в Пензенской области»;</w:t>
      </w:r>
    </w:p>
    <w:p w14:paraId="43F414B4" w14:textId="77777777" w:rsidR="004E143E" w:rsidRPr="00AE0A51" w:rsidRDefault="004E143E" w:rsidP="004E143E">
      <w:pPr>
        <w:ind w:firstLine="709"/>
        <w:jc w:val="both"/>
        <w:outlineLvl w:val="1"/>
        <w:rPr>
          <w:color w:val="000000"/>
          <w:sz w:val="26"/>
          <w:szCs w:val="26"/>
        </w:rPr>
      </w:pPr>
      <w:r w:rsidRPr="00AE0A51">
        <w:rPr>
          <w:color w:val="000000"/>
          <w:sz w:val="26"/>
          <w:szCs w:val="26"/>
        </w:rPr>
        <w:t>3) приложение к Порядку изложить в следующей редакции:</w:t>
      </w:r>
    </w:p>
    <w:p w14:paraId="05CB0BEB" w14:textId="77777777" w:rsidR="004E143E" w:rsidRPr="00AE0A51" w:rsidRDefault="004E143E" w:rsidP="004E143E">
      <w:pPr>
        <w:ind w:firstLine="709"/>
        <w:jc w:val="right"/>
        <w:outlineLvl w:val="1"/>
        <w:rPr>
          <w:color w:val="000000"/>
          <w:sz w:val="26"/>
          <w:szCs w:val="26"/>
        </w:rPr>
      </w:pPr>
      <w:r w:rsidRPr="00AE0A51">
        <w:rPr>
          <w:color w:val="000000"/>
          <w:sz w:val="26"/>
          <w:szCs w:val="26"/>
        </w:rPr>
        <w:t xml:space="preserve"> «Приложение</w:t>
      </w:r>
    </w:p>
    <w:p w14:paraId="5994F7A2" w14:textId="77777777" w:rsidR="004E143E" w:rsidRPr="00AE0A51" w:rsidRDefault="004E143E" w:rsidP="004E143E">
      <w:pPr>
        <w:ind w:firstLine="709"/>
        <w:jc w:val="right"/>
        <w:outlineLvl w:val="1"/>
        <w:rPr>
          <w:color w:val="000000"/>
          <w:sz w:val="26"/>
          <w:szCs w:val="26"/>
        </w:rPr>
      </w:pPr>
      <w:r w:rsidRPr="00AE0A51">
        <w:rPr>
          <w:color w:val="000000"/>
          <w:sz w:val="26"/>
          <w:szCs w:val="26"/>
        </w:rPr>
        <w:t xml:space="preserve">к Порядку принятия представителем </w:t>
      </w:r>
    </w:p>
    <w:p w14:paraId="42ECE3B5" w14:textId="77777777" w:rsidR="004E143E" w:rsidRPr="00AE0A51" w:rsidRDefault="004E143E" w:rsidP="004E143E">
      <w:pPr>
        <w:ind w:firstLine="709"/>
        <w:jc w:val="right"/>
        <w:outlineLvl w:val="1"/>
        <w:rPr>
          <w:color w:val="000000"/>
          <w:sz w:val="26"/>
          <w:szCs w:val="26"/>
        </w:rPr>
      </w:pPr>
      <w:r w:rsidRPr="00AE0A51">
        <w:rPr>
          <w:color w:val="000000"/>
          <w:sz w:val="26"/>
          <w:szCs w:val="26"/>
        </w:rPr>
        <w:t xml:space="preserve">нанимателя (работодателем) решения, </w:t>
      </w:r>
    </w:p>
    <w:p w14:paraId="14E87923" w14:textId="77777777" w:rsidR="004E143E" w:rsidRPr="00AE0A51" w:rsidRDefault="004E143E" w:rsidP="004E143E">
      <w:pPr>
        <w:ind w:firstLine="709"/>
        <w:jc w:val="right"/>
        <w:outlineLvl w:val="1"/>
        <w:rPr>
          <w:color w:val="000000"/>
          <w:sz w:val="26"/>
          <w:szCs w:val="26"/>
        </w:rPr>
      </w:pPr>
      <w:r w:rsidRPr="00AE0A51">
        <w:rPr>
          <w:color w:val="000000"/>
          <w:sz w:val="26"/>
          <w:szCs w:val="26"/>
        </w:rPr>
        <w:t xml:space="preserve">предусмотренного частью 4 статьи 14 Закона </w:t>
      </w:r>
    </w:p>
    <w:p w14:paraId="357BFA26" w14:textId="77777777" w:rsidR="004E143E" w:rsidRPr="00AE0A51" w:rsidRDefault="004E143E" w:rsidP="004E143E">
      <w:pPr>
        <w:ind w:firstLine="709"/>
        <w:jc w:val="right"/>
        <w:outlineLvl w:val="1"/>
        <w:rPr>
          <w:color w:val="000000"/>
          <w:sz w:val="26"/>
          <w:szCs w:val="26"/>
        </w:rPr>
      </w:pPr>
      <w:r w:rsidRPr="00AE0A51">
        <w:rPr>
          <w:color w:val="000000"/>
          <w:sz w:val="26"/>
          <w:szCs w:val="26"/>
        </w:rPr>
        <w:t>Пензенской области от 24.04.2024 № 4208-ЗПО</w:t>
      </w:r>
    </w:p>
    <w:p w14:paraId="703853C0" w14:textId="77777777" w:rsidR="004E143E" w:rsidRPr="00AE0A51" w:rsidRDefault="004E143E" w:rsidP="004E143E">
      <w:pPr>
        <w:ind w:firstLine="709"/>
        <w:jc w:val="right"/>
        <w:outlineLvl w:val="1"/>
        <w:rPr>
          <w:color w:val="000000"/>
          <w:sz w:val="26"/>
          <w:szCs w:val="26"/>
        </w:rPr>
      </w:pPr>
      <w:r w:rsidRPr="00AE0A51">
        <w:rPr>
          <w:color w:val="000000"/>
          <w:sz w:val="26"/>
          <w:szCs w:val="26"/>
        </w:rPr>
        <w:t xml:space="preserve">«О муниципальной службе в Пензенской области, </w:t>
      </w:r>
    </w:p>
    <w:p w14:paraId="3BF1E5AF" w14:textId="77777777" w:rsidR="004E143E" w:rsidRPr="00AE0A51" w:rsidRDefault="004E143E" w:rsidP="004E143E">
      <w:pPr>
        <w:ind w:firstLine="709"/>
        <w:jc w:val="right"/>
        <w:outlineLvl w:val="1"/>
        <w:rPr>
          <w:color w:val="000000"/>
          <w:sz w:val="26"/>
          <w:szCs w:val="26"/>
        </w:rPr>
      </w:pPr>
      <w:r w:rsidRPr="00AE0A51">
        <w:rPr>
          <w:color w:val="000000"/>
          <w:sz w:val="26"/>
          <w:szCs w:val="26"/>
        </w:rPr>
        <w:t>утвержденному решением</w:t>
      </w:r>
    </w:p>
    <w:p w14:paraId="4A054B02" w14:textId="77777777" w:rsidR="004E143E" w:rsidRPr="00AE0A51" w:rsidRDefault="004E143E" w:rsidP="004E143E">
      <w:pPr>
        <w:jc w:val="right"/>
        <w:rPr>
          <w:color w:val="000000"/>
          <w:sz w:val="26"/>
          <w:szCs w:val="26"/>
        </w:rPr>
      </w:pPr>
      <w:r w:rsidRPr="00AE0A51">
        <w:rPr>
          <w:color w:val="000000"/>
          <w:sz w:val="26"/>
          <w:szCs w:val="26"/>
        </w:rPr>
        <w:t>Комитета местного самоуправления Сосновского сельсовета</w:t>
      </w:r>
    </w:p>
    <w:p w14:paraId="481B5CCC" w14:textId="77777777" w:rsidR="004E143E" w:rsidRPr="00AE0A51" w:rsidRDefault="004E143E" w:rsidP="004E143E">
      <w:pPr>
        <w:jc w:val="right"/>
        <w:rPr>
          <w:color w:val="000000"/>
          <w:sz w:val="26"/>
          <w:szCs w:val="26"/>
        </w:rPr>
      </w:pPr>
      <w:r w:rsidRPr="00AE0A51">
        <w:rPr>
          <w:color w:val="000000"/>
          <w:sz w:val="26"/>
          <w:szCs w:val="26"/>
        </w:rPr>
        <w:t>Бессоновского района Пензенской области от</w:t>
      </w:r>
      <w:r>
        <w:rPr>
          <w:color w:val="000000"/>
          <w:sz w:val="26"/>
          <w:szCs w:val="26"/>
        </w:rPr>
        <w:t xml:space="preserve"> 17.06.2024 г.</w:t>
      </w:r>
      <w:r w:rsidRPr="00AE0A51">
        <w:rPr>
          <w:color w:val="000000"/>
          <w:sz w:val="26"/>
          <w:szCs w:val="26"/>
        </w:rPr>
        <w:t xml:space="preserve"> №</w:t>
      </w:r>
      <w:r>
        <w:rPr>
          <w:color w:val="000000"/>
          <w:sz w:val="26"/>
          <w:szCs w:val="26"/>
        </w:rPr>
        <w:t xml:space="preserve"> 324-155/7</w:t>
      </w:r>
    </w:p>
    <w:tbl>
      <w:tblPr>
        <w:tblW w:w="3260" w:type="dxa"/>
        <w:jc w:val="right"/>
        <w:tblLook w:val="04A0" w:firstRow="1" w:lastRow="0" w:firstColumn="1" w:lastColumn="0" w:noHBand="0" w:noVBand="1"/>
      </w:tblPr>
      <w:tblGrid>
        <w:gridCol w:w="3260"/>
      </w:tblGrid>
      <w:tr w:rsidR="004E143E" w:rsidRPr="00AE0A51" w14:paraId="22F43227" w14:textId="77777777" w:rsidTr="002C2D4F">
        <w:trPr>
          <w:trHeight w:val="714"/>
          <w:jc w:val="right"/>
        </w:trPr>
        <w:tc>
          <w:tcPr>
            <w:tcW w:w="3260" w:type="dxa"/>
            <w:shd w:val="clear" w:color="auto" w:fill="auto"/>
          </w:tcPr>
          <w:p w14:paraId="5CC3EC7A" w14:textId="77777777" w:rsidR="004E143E" w:rsidRPr="00AE0A51" w:rsidRDefault="004E143E" w:rsidP="002C2D4F">
            <w:pPr>
              <w:jc w:val="center"/>
              <w:rPr>
                <w:color w:val="000000"/>
                <w:sz w:val="26"/>
                <w:szCs w:val="26"/>
              </w:rPr>
            </w:pPr>
            <w:r w:rsidRPr="00AE0A51">
              <w:rPr>
                <w:color w:val="000000"/>
                <w:sz w:val="26"/>
                <w:szCs w:val="26"/>
              </w:rPr>
              <w:t>Руководителю</w:t>
            </w:r>
          </w:p>
          <w:p w14:paraId="6353F383" w14:textId="77777777" w:rsidR="004E143E" w:rsidRPr="00AE0A51" w:rsidRDefault="004E143E" w:rsidP="002C2D4F">
            <w:pPr>
              <w:jc w:val="center"/>
              <w:rPr>
                <w:color w:val="000000"/>
              </w:rPr>
            </w:pPr>
            <w:r w:rsidRPr="00AE0A51">
              <w:rPr>
                <w:color w:val="000000"/>
              </w:rPr>
              <w:t>__________________________</w:t>
            </w:r>
          </w:p>
          <w:p w14:paraId="26B1D7B6" w14:textId="77777777" w:rsidR="004E143E" w:rsidRPr="00AE0A51" w:rsidRDefault="004E143E" w:rsidP="002C2D4F">
            <w:pPr>
              <w:jc w:val="center"/>
              <w:rPr>
                <w:color w:val="000000"/>
                <w:vertAlign w:val="subscript"/>
              </w:rPr>
            </w:pPr>
            <w:r w:rsidRPr="00AE0A51">
              <w:rPr>
                <w:color w:val="000000"/>
                <w:vertAlign w:val="subscript"/>
              </w:rPr>
              <w:t>(наименование органа местного самоуправления)</w:t>
            </w:r>
          </w:p>
          <w:p w14:paraId="0FAD22E8" w14:textId="77777777" w:rsidR="004E143E" w:rsidRPr="00AE0A51" w:rsidRDefault="004E143E" w:rsidP="002C2D4F">
            <w:pPr>
              <w:jc w:val="center"/>
              <w:rPr>
                <w:color w:val="000000"/>
              </w:rPr>
            </w:pPr>
            <w:r w:rsidRPr="00AE0A51">
              <w:rPr>
                <w:color w:val="000000"/>
              </w:rPr>
              <w:t>_________________________</w:t>
            </w:r>
          </w:p>
          <w:p w14:paraId="0020E432" w14:textId="77777777" w:rsidR="004E143E" w:rsidRPr="00AE0A51" w:rsidRDefault="004E143E" w:rsidP="002C2D4F">
            <w:pPr>
              <w:jc w:val="center"/>
              <w:rPr>
                <w:color w:val="000000"/>
                <w:vertAlign w:val="subscript"/>
              </w:rPr>
            </w:pPr>
            <w:r w:rsidRPr="00AE0A51">
              <w:rPr>
                <w:color w:val="000000"/>
                <w:vertAlign w:val="subscript"/>
              </w:rPr>
              <w:t>(ФИО)</w:t>
            </w:r>
          </w:p>
          <w:p w14:paraId="08DEF157" w14:textId="77777777" w:rsidR="004E143E" w:rsidRPr="00AE0A51" w:rsidRDefault="004E143E" w:rsidP="002C2D4F">
            <w:pPr>
              <w:jc w:val="center"/>
              <w:rPr>
                <w:color w:val="000000"/>
              </w:rPr>
            </w:pPr>
            <w:r w:rsidRPr="00AE0A51">
              <w:rPr>
                <w:color w:val="000000"/>
              </w:rPr>
              <w:t>__________________________</w:t>
            </w:r>
          </w:p>
          <w:p w14:paraId="6BDD394C" w14:textId="77777777" w:rsidR="004E143E" w:rsidRPr="00AE0A51" w:rsidRDefault="004E143E" w:rsidP="002C2D4F">
            <w:pPr>
              <w:jc w:val="center"/>
              <w:rPr>
                <w:color w:val="000000"/>
                <w:vertAlign w:val="subscript"/>
              </w:rPr>
            </w:pPr>
            <w:r w:rsidRPr="00AE0A51">
              <w:rPr>
                <w:color w:val="000000"/>
                <w:vertAlign w:val="subscript"/>
              </w:rPr>
              <w:t>(должность)</w:t>
            </w:r>
          </w:p>
          <w:p w14:paraId="20EC04A6" w14:textId="77777777" w:rsidR="004E143E" w:rsidRPr="00AE0A51" w:rsidRDefault="004E143E" w:rsidP="002C2D4F">
            <w:pPr>
              <w:jc w:val="center"/>
              <w:rPr>
                <w:color w:val="000000"/>
              </w:rPr>
            </w:pPr>
            <w:r w:rsidRPr="00AE0A51">
              <w:rPr>
                <w:color w:val="000000"/>
              </w:rPr>
              <w:t>__________________________</w:t>
            </w:r>
          </w:p>
          <w:p w14:paraId="197B1C2A" w14:textId="77777777" w:rsidR="004E143E" w:rsidRPr="00AE0A51" w:rsidRDefault="004E143E" w:rsidP="002C2D4F">
            <w:pPr>
              <w:jc w:val="center"/>
              <w:rPr>
                <w:color w:val="000000"/>
                <w:vertAlign w:val="subscript"/>
              </w:rPr>
            </w:pPr>
            <w:r w:rsidRPr="00AE0A51">
              <w:rPr>
                <w:color w:val="000000"/>
                <w:vertAlign w:val="subscript"/>
              </w:rPr>
              <w:t>(ФИО)</w:t>
            </w:r>
          </w:p>
        </w:tc>
      </w:tr>
    </w:tbl>
    <w:p w14:paraId="0D34D32B" w14:textId="77777777" w:rsidR="004E143E" w:rsidRPr="00AE0A51" w:rsidRDefault="004E143E" w:rsidP="004E143E">
      <w:pPr>
        <w:jc w:val="center"/>
        <w:rPr>
          <w:color w:val="000000"/>
          <w:sz w:val="26"/>
          <w:szCs w:val="26"/>
        </w:rPr>
      </w:pPr>
      <w:r w:rsidRPr="00AE0A51">
        <w:rPr>
          <w:color w:val="000000"/>
          <w:sz w:val="26"/>
          <w:szCs w:val="26"/>
        </w:rPr>
        <w:t>Заявление</w:t>
      </w:r>
    </w:p>
    <w:p w14:paraId="3E95D9A9" w14:textId="77777777" w:rsidR="004E143E" w:rsidRPr="00AE0A51" w:rsidRDefault="004E143E" w:rsidP="004E143E">
      <w:pPr>
        <w:jc w:val="center"/>
        <w:rPr>
          <w:color w:val="000000"/>
          <w:sz w:val="26"/>
          <w:szCs w:val="26"/>
        </w:rPr>
      </w:pPr>
    </w:p>
    <w:p w14:paraId="15CBF559" w14:textId="77777777" w:rsidR="004E143E" w:rsidRPr="00AE0A51" w:rsidRDefault="004E143E" w:rsidP="004E143E">
      <w:pPr>
        <w:ind w:firstLine="720"/>
        <w:jc w:val="both"/>
        <w:rPr>
          <w:color w:val="000000"/>
        </w:rPr>
      </w:pPr>
      <w:r w:rsidRPr="00AE0A51">
        <w:rPr>
          <w:color w:val="000000"/>
          <w:sz w:val="26"/>
          <w:szCs w:val="26"/>
        </w:rPr>
        <w:t xml:space="preserve">В соответствии со статьей 14 Закона Пензенской области от 24.04.2024 № 4208-ЗПО «О муниципальной службе в Пензенской области», для определения продолжительности ежегодного дополнительного оплачиваемого отпуска за выслугу лет, предоставляемого муниципальным служащим, и установления других гарантий, предусмотренных федеральными законами, законами Пензенской области и Уставом … … … </w:t>
      </w:r>
      <w:r w:rsidRPr="00AE0A51">
        <w:rPr>
          <w:color w:val="000000"/>
          <w:sz w:val="22"/>
          <w:szCs w:val="22"/>
        </w:rPr>
        <w:t>(</w:t>
      </w:r>
      <w:r w:rsidRPr="00AE0A51">
        <w:rPr>
          <w:i/>
          <w:color w:val="000000"/>
          <w:sz w:val="22"/>
          <w:szCs w:val="22"/>
        </w:rPr>
        <w:t>наименование муниципального образования</w:t>
      </w:r>
      <w:r w:rsidRPr="00AE0A51">
        <w:rPr>
          <w:color w:val="000000"/>
          <w:sz w:val="22"/>
          <w:szCs w:val="22"/>
        </w:rPr>
        <w:t>)</w:t>
      </w:r>
      <w:r w:rsidRPr="00AE0A51">
        <w:rPr>
          <w:color w:val="000000"/>
          <w:sz w:val="26"/>
          <w:szCs w:val="26"/>
        </w:rPr>
        <w:t>, прошу включить (засчитать) мне в стаж муниципальной службы следующие периоды замещения отдельных должностей: с _________ года по ____________ года</w:t>
      </w:r>
      <w:r w:rsidRPr="00AE0A51">
        <w:rPr>
          <w:color w:val="000000"/>
        </w:rPr>
        <w:tab/>
        <w:t>___________________________________________.</w:t>
      </w:r>
    </w:p>
    <w:p w14:paraId="4C901FB6" w14:textId="77777777" w:rsidR="004E143E" w:rsidRPr="00AE0A51" w:rsidRDefault="004E143E" w:rsidP="004E143E">
      <w:pPr>
        <w:ind w:firstLine="720"/>
        <w:jc w:val="both"/>
        <w:rPr>
          <w:color w:val="000000"/>
          <w:sz w:val="16"/>
          <w:szCs w:val="16"/>
        </w:rPr>
      </w:pPr>
      <w:r w:rsidRPr="00AE0A51">
        <w:rPr>
          <w:color w:val="000000"/>
          <w:sz w:val="16"/>
          <w:szCs w:val="16"/>
        </w:rPr>
        <w:t xml:space="preserve"> (дата) </w:t>
      </w:r>
      <w:r w:rsidRPr="00AE0A51">
        <w:rPr>
          <w:color w:val="000000"/>
          <w:sz w:val="16"/>
          <w:szCs w:val="16"/>
        </w:rPr>
        <w:tab/>
      </w:r>
      <w:r w:rsidRPr="00AE0A51">
        <w:rPr>
          <w:color w:val="000000"/>
          <w:sz w:val="16"/>
          <w:szCs w:val="16"/>
        </w:rPr>
        <w:tab/>
        <w:t xml:space="preserve">              </w:t>
      </w:r>
      <w:proofErr w:type="gramStart"/>
      <w:r w:rsidRPr="00AE0A51">
        <w:rPr>
          <w:color w:val="000000"/>
          <w:sz w:val="16"/>
          <w:szCs w:val="16"/>
        </w:rPr>
        <w:t xml:space="preserve">   (</w:t>
      </w:r>
      <w:proofErr w:type="gramEnd"/>
      <w:r w:rsidRPr="00AE0A51">
        <w:rPr>
          <w:color w:val="000000"/>
          <w:sz w:val="16"/>
          <w:szCs w:val="16"/>
        </w:rPr>
        <w:t>дата)                                        (наименование должности и организации)</w:t>
      </w:r>
    </w:p>
    <w:p w14:paraId="501D74CA" w14:textId="77777777" w:rsidR="004E143E" w:rsidRPr="00AE0A51" w:rsidRDefault="004E143E" w:rsidP="004E143E">
      <w:pPr>
        <w:ind w:left="708" w:firstLine="708"/>
        <w:jc w:val="center"/>
        <w:rPr>
          <w:color w:val="000000"/>
          <w:sz w:val="16"/>
          <w:szCs w:val="16"/>
        </w:rPr>
      </w:pPr>
    </w:p>
    <w:p w14:paraId="151643E6" w14:textId="77777777" w:rsidR="004E143E" w:rsidRPr="00AE0A51" w:rsidRDefault="004E143E" w:rsidP="004E143E">
      <w:pPr>
        <w:ind w:firstLine="720"/>
        <w:jc w:val="both"/>
        <w:rPr>
          <w:color w:val="000000"/>
        </w:rPr>
      </w:pPr>
      <w:r w:rsidRPr="00AE0A51">
        <w:rPr>
          <w:color w:val="000000"/>
          <w:sz w:val="26"/>
          <w:szCs w:val="26"/>
        </w:rPr>
        <w:t>В указанный период работы занимался вопросами</w:t>
      </w:r>
      <w:r w:rsidRPr="00AE0A51">
        <w:rPr>
          <w:color w:val="000000"/>
        </w:rPr>
        <w:t xml:space="preserve"> _____________________________________________________________________________________________.</w:t>
      </w:r>
    </w:p>
    <w:p w14:paraId="12379238" w14:textId="77777777" w:rsidR="004E143E" w:rsidRPr="00AE0A51" w:rsidRDefault="004E143E" w:rsidP="004E143E">
      <w:pPr>
        <w:ind w:firstLine="720"/>
        <w:jc w:val="center"/>
        <w:rPr>
          <w:color w:val="000000"/>
          <w:sz w:val="16"/>
          <w:szCs w:val="16"/>
        </w:rPr>
      </w:pPr>
      <w:r w:rsidRPr="00AE0A51">
        <w:rPr>
          <w:color w:val="000000"/>
          <w:sz w:val="16"/>
          <w:szCs w:val="16"/>
        </w:rPr>
        <w:t>(характер деятельности, род занятий, выполнявшихся в указанной должности)</w:t>
      </w:r>
    </w:p>
    <w:p w14:paraId="78F122A4" w14:textId="77777777" w:rsidR="004E143E" w:rsidRPr="00AE0A51" w:rsidRDefault="004E143E" w:rsidP="004E143E">
      <w:pPr>
        <w:ind w:firstLine="720"/>
        <w:jc w:val="both"/>
        <w:rPr>
          <w:color w:val="000000"/>
          <w:sz w:val="26"/>
          <w:szCs w:val="26"/>
        </w:rPr>
      </w:pPr>
      <w:r w:rsidRPr="00AE0A51">
        <w:rPr>
          <w:color w:val="000000"/>
          <w:sz w:val="26"/>
          <w:szCs w:val="26"/>
        </w:rPr>
        <w:t>Опыт и знание работы в вышеуказанных должностях, необходимы мне для выполнения должностных обязанностей в соответствии с должностной инструкцией в настоящее время.</w:t>
      </w:r>
    </w:p>
    <w:p w14:paraId="55CAE58A" w14:textId="77777777" w:rsidR="004E143E" w:rsidRPr="00AE0A51" w:rsidRDefault="004E143E" w:rsidP="004E143E">
      <w:pPr>
        <w:ind w:firstLine="720"/>
        <w:jc w:val="both"/>
        <w:rPr>
          <w:color w:val="000000"/>
        </w:rPr>
      </w:pPr>
    </w:p>
    <w:p w14:paraId="63D4B1A1" w14:textId="77777777" w:rsidR="004E143E" w:rsidRPr="00AE0A51" w:rsidRDefault="004E143E" w:rsidP="004E143E">
      <w:pPr>
        <w:ind w:firstLine="720"/>
        <w:jc w:val="both"/>
        <w:rPr>
          <w:color w:val="000000"/>
          <w:sz w:val="26"/>
          <w:szCs w:val="26"/>
        </w:rPr>
      </w:pPr>
      <w:r w:rsidRPr="00AE0A51">
        <w:rPr>
          <w:color w:val="000000"/>
          <w:sz w:val="26"/>
          <w:szCs w:val="26"/>
        </w:rPr>
        <w:t xml:space="preserve">Приложение: … … … </w:t>
      </w:r>
      <w:r w:rsidRPr="00AE0A51">
        <w:rPr>
          <w:i/>
          <w:color w:val="000000"/>
          <w:sz w:val="22"/>
          <w:szCs w:val="22"/>
        </w:rPr>
        <w:t xml:space="preserve">(указывается перечень документов, определяющих обязанности на </w:t>
      </w:r>
      <w:r w:rsidRPr="00AE0A51">
        <w:rPr>
          <w:i/>
          <w:color w:val="000000"/>
          <w:sz w:val="22"/>
          <w:szCs w:val="22"/>
        </w:rPr>
        <w:lastRenderedPageBreak/>
        <w:t>должностях, периоды замещения которых, рассматриваются для включения (зачета) в стаж муниципальной службы)</w:t>
      </w:r>
    </w:p>
    <w:p w14:paraId="71AF46CD" w14:textId="77777777" w:rsidR="004E143E" w:rsidRPr="00AE0A51" w:rsidRDefault="004E143E" w:rsidP="004E143E">
      <w:pPr>
        <w:ind w:firstLine="720"/>
        <w:jc w:val="both"/>
        <w:rPr>
          <w:color w:val="000000"/>
        </w:rPr>
      </w:pPr>
    </w:p>
    <w:p w14:paraId="6C3C1417" w14:textId="77777777" w:rsidR="004E143E" w:rsidRPr="00AE0A51" w:rsidRDefault="004E143E" w:rsidP="004E143E">
      <w:pPr>
        <w:ind w:firstLine="720"/>
        <w:jc w:val="both"/>
        <w:rPr>
          <w:color w:val="000000"/>
        </w:rPr>
      </w:pPr>
    </w:p>
    <w:p w14:paraId="57DBACAB" w14:textId="77777777" w:rsidR="004E143E" w:rsidRPr="00AE0A51" w:rsidRDefault="004E143E" w:rsidP="004E143E">
      <w:pPr>
        <w:ind w:left="708"/>
        <w:jc w:val="both"/>
        <w:rPr>
          <w:color w:val="000000"/>
        </w:rPr>
      </w:pPr>
      <w:r w:rsidRPr="00AE0A51">
        <w:rPr>
          <w:color w:val="000000"/>
        </w:rPr>
        <w:t xml:space="preserve">«_____» ______________                  ________________                                                  ______________ </w:t>
      </w:r>
    </w:p>
    <w:p w14:paraId="217BEEC5" w14:textId="77777777" w:rsidR="004E143E" w:rsidRPr="00AE0A51" w:rsidRDefault="004E143E" w:rsidP="004E143E">
      <w:pPr>
        <w:ind w:left="708"/>
        <w:jc w:val="both"/>
        <w:rPr>
          <w:rFonts w:ascii="Arial" w:hAnsi="Arial" w:cs="Arial"/>
          <w:color w:val="000000"/>
          <w:sz w:val="26"/>
          <w:szCs w:val="26"/>
        </w:rPr>
      </w:pPr>
      <w:r w:rsidRPr="00AE0A51">
        <w:rPr>
          <w:color w:val="000000"/>
        </w:rPr>
        <w:t xml:space="preserve"> </w:t>
      </w:r>
      <w:r w:rsidRPr="00AE0A51">
        <w:rPr>
          <w:color w:val="000000"/>
          <w:sz w:val="16"/>
          <w:szCs w:val="16"/>
        </w:rPr>
        <w:t>(</w:t>
      </w:r>
      <w:proofErr w:type="gramStart"/>
      <w:r w:rsidRPr="00AE0A51">
        <w:rPr>
          <w:color w:val="000000"/>
          <w:sz w:val="16"/>
          <w:szCs w:val="16"/>
        </w:rPr>
        <w:t xml:space="preserve">дата)   </w:t>
      </w:r>
      <w:proofErr w:type="gramEnd"/>
      <w:r w:rsidRPr="00AE0A51">
        <w:rPr>
          <w:color w:val="000000"/>
          <w:sz w:val="16"/>
          <w:szCs w:val="16"/>
        </w:rPr>
        <w:t xml:space="preserve">                                                                              (подпись)   </w:t>
      </w:r>
      <w:r w:rsidRPr="00AE0A51">
        <w:rPr>
          <w:color w:val="000000"/>
          <w:sz w:val="16"/>
          <w:szCs w:val="16"/>
        </w:rPr>
        <w:tab/>
        <w:t xml:space="preserve">                                                               (Ф.И.О.)</w:t>
      </w:r>
      <w:r w:rsidRPr="00AE0A51">
        <w:rPr>
          <w:color w:val="000000"/>
          <w:sz w:val="26"/>
          <w:szCs w:val="26"/>
        </w:rPr>
        <w:t xml:space="preserve"> ».</w:t>
      </w:r>
    </w:p>
    <w:p w14:paraId="2A83BC75" w14:textId="77777777" w:rsidR="004E143E" w:rsidRPr="00AE0A51" w:rsidRDefault="004E143E" w:rsidP="004E143E">
      <w:pPr>
        <w:pStyle w:val="title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AE0A51">
        <w:rPr>
          <w:color w:val="000000"/>
          <w:sz w:val="26"/>
          <w:szCs w:val="26"/>
        </w:rPr>
        <w:t>3. 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1AE19385" w14:textId="77777777" w:rsidR="004E143E" w:rsidRPr="00AE0A51" w:rsidRDefault="004E143E" w:rsidP="004E143E">
      <w:pPr>
        <w:ind w:firstLine="709"/>
        <w:jc w:val="both"/>
        <w:rPr>
          <w:color w:val="000000"/>
          <w:sz w:val="26"/>
          <w:szCs w:val="26"/>
        </w:rPr>
      </w:pPr>
      <w:r w:rsidRPr="00AE0A51">
        <w:rPr>
          <w:color w:val="000000"/>
          <w:sz w:val="26"/>
          <w:szCs w:val="26"/>
        </w:rPr>
        <w:t>4. Настоящее решение вступает в силу на следующий день после дня его официального опубликования.</w:t>
      </w:r>
    </w:p>
    <w:p w14:paraId="5AE525F0" w14:textId="77777777" w:rsidR="004E143E" w:rsidRPr="00AE0A51" w:rsidRDefault="004E143E" w:rsidP="004E143E">
      <w:pPr>
        <w:ind w:firstLine="708"/>
        <w:jc w:val="both"/>
        <w:rPr>
          <w:color w:val="000000"/>
          <w:sz w:val="26"/>
          <w:szCs w:val="26"/>
        </w:rPr>
      </w:pPr>
      <w:r w:rsidRPr="00AE0A51">
        <w:rPr>
          <w:color w:val="000000"/>
          <w:sz w:val="26"/>
          <w:szCs w:val="26"/>
        </w:rPr>
        <w:t>5. Контроль за исполнением настоящего решения возложить на главу администрации Сосновского сельсовета Бессоновского района Пензенской области.</w:t>
      </w:r>
    </w:p>
    <w:p w14:paraId="23ED531D" w14:textId="77777777" w:rsidR="004E143E" w:rsidRPr="00AE0A51" w:rsidRDefault="004E143E" w:rsidP="004E143E">
      <w:pPr>
        <w:ind w:firstLine="567"/>
        <w:jc w:val="both"/>
        <w:rPr>
          <w:color w:val="000000"/>
          <w:sz w:val="26"/>
          <w:szCs w:val="26"/>
        </w:rPr>
      </w:pPr>
    </w:p>
    <w:p w14:paraId="629A3ABA" w14:textId="77777777" w:rsidR="004E143E" w:rsidRPr="00AE0A51" w:rsidRDefault="004E143E" w:rsidP="004E143E">
      <w:pPr>
        <w:ind w:firstLine="567"/>
        <w:jc w:val="both"/>
        <w:rPr>
          <w:color w:val="000000"/>
          <w:sz w:val="26"/>
          <w:szCs w:val="26"/>
        </w:rPr>
      </w:pPr>
    </w:p>
    <w:p w14:paraId="51CBDE71" w14:textId="77777777" w:rsidR="004E143E" w:rsidRPr="00AE0A51" w:rsidRDefault="004E143E" w:rsidP="004E143E">
      <w:pPr>
        <w:ind w:firstLine="567"/>
        <w:jc w:val="both"/>
        <w:rPr>
          <w:color w:val="000000"/>
          <w:sz w:val="26"/>
          <w:szCs w:val="26"/>
        </w:rPr>
      </w:pPr>
    </w:p>
    <w:p w14:paraId="15216BF8" w14:textId="77777777" w:rsidR="004E143E" w:rsidRPr="00AE0A51" w:rsidRDefault="004E143E" w:rsidP="004E143E">
      <w:pPr>
        <w:ind w:firstLine="567"/>
        <w:jc w:val="both"/>
        <w:rPr>
          <w:color w:val="000000"/>
          <w:sz w:val="26"/>
          <w:szCs w:val="26"/>
        </w:rPr>
      </w:pPr>
      <w:r w:rsidRPr="00AE0A51">
        <w:rPr>
          <w:color w:val="000000"/>
          <w:sz w:val="26"/>
          <w:szCs w:val="26"/>
        </w:rPr>
        <w:t xml:space="preserve">Глава Сосновского сельсовета                                                      Е.В. </w:t>
      </w:r>
      <w:proofErr w:type="spellStart"/>
      <w:r w:rsidRPr="00AE0A51">
        <w:rPr>
          <w:color w:val="000000"/>
          <w:sz w:val="26"/>
          <w:szCs w:val="26"/>
        </w:rPr>
        <w:t>Бакалова</w:t>
      </w:r>
      <w:proofErr w:type="spellEnd"/>
    </w:p>
    <w:bookmarkEnd w:id="0"/>
    <w:p w14:paraId="68DACF7A" w14:textId="77777777" w:rsidR="004E143E" w:rsidRDefault="004E143E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</w:p>
    <w:sectPr w:rsidR="004E143E" w:rsidSect="00054D3F">
      <w:headerReference w:type="default" r:id="rId12"/>
      <w:pgSz w:w="11906" w:h="16838"/>
      <w:pgMar w:top="0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C36B9" w14:textId="77777777" w:rsidR="002560C3" w:rsidRDefault="002560C3">
      <w:r>
        <w:separator/>
      </w:r>
    </w:p>
  </w:endnote>
  <w:endnote w:type="continuationSeparator" w:id="0">
    <w:p w14:paraId="38BBB6DC" w14:textId="77777777" w:rsidR="002560C3" w:rsidRDefault="0025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61296" w14:textId="77777777" w:rsidR="002560C3" w:rsidRDefault="002560C3">
      <w:r>
        <w:separator/>
      </w:r>
    </w:p>
  </w:footnote>
  <w:footnote w:type="continuationSeparator" w:id="0">
    <w:p w14:paraId="196F38C0" w14:textId="77777777" w:rsidR="002560C3" w:rsidRDefault="00256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7E4B64"/>
    <w:multiLevelType w:val="hybridMultilevel"/>
    <w:tmpl w:val="77DE0F44"/>
    <w:lvl w:ilvl="0" w:tplc="D814F54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" w15:restartNumberingAfterBreak="0">
    <w:nsid w:val="02A4757A"/>
    <w:multiLevelType w:val="multilevel"/>
    <w:tmpl w:val="AA74A3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28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5" w15:restartNumberingAfterBreak="0">
    <w:nsid w:val="035A5090"/>
    <w:multiLevelType w:val="hybridMultilevel"/>
    <w:tmpl w:val="19A2D9F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7B6735"/>
    <w:multiLevelType w:val="hybridMultilevel"/>
    <w:tmpl w:val="4DFE94D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74C2DAE"/>
    <w:multiLevelType w:val="hybridMultilevel"/>
    <w:tmpl w:val="41CA5C8C"/>
    <w:lvl w:ilvl="0" w:tplc="D8DAC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A877C0">
      <w:numFmt w:val="none"/>
      <w:lvlText w:val=""/>
      <w:lvlJc w:val="left"/>
      <w:pPr>
        <w:tabs>
          <w:tab w:val="num" w:pos="360"/>
        </w:tabs>
      </w:pPr>
    </w:lvl>
    <w:lvl w:ilvl="2" w:tplc="65FA8E68">
      <w:numFmt w:val="none"/>
      <w:lvlText w:val=""/>
      <w:lvlJc w:val="left"/>
      <w:pPr>
        <w:tabs>
          <w:tab w:val="num" w:pos="360"/>
        </w:tabs>
      </w:pPr>
    </w:lvl>
    <w:lvl w:ilvl="3" w:tplc="B3D6CAE8">
      <w:numFmt w:val="none"/>
      <w:lvlText w:val=""/>
      <w:lvlJc w:val="left"/>
      <w:pPr>
        <w:tabs>
          <w:tab w:val="num" w:pos="360"/>
        </w:tabs>
      </w:pPr>
    </w:lvl>
    <w:lvl w:ilvl="4" w:tplc="D982DC0C">
      <w:numFmt w:val="none"/>
      <w:lvlText w:val=""/>
      <w:lvlJc w:val="left"/>
      <w:pPr>
        <w:tabs>
          <w:tab w:val="num" w:pos="360"/>
        </w:tabs>
      </w:pPr>
    </w:lvl>
    <w:lvl w:ilvl="5" w:tplc="595EC4B6">
      <w:numFmt w:val="none"/>
      <w:lvlText w:val=""/>
      <w:lvlJc w:val="left"/>
      <w:pPr>
        <w:tabs>
          <w:tab w:val="num" w:pos="360"/>
        </w:tabs>
      </w:pPr>
    </w:lvl>
    <w:lvl w:ilvl="6" w:tplc="139A5DE0">
      <w:numFmt w:val="none"/>
      <w:lvlText w:val=""/>
      <w:lvlJc w:val="left"/>
      <w:pPr>
        <w:tabs>
          <w:tab w:val="num" w:pos="360"/>
        </w:tabs>
      </w:pPr>
    </w:lvl>
    <w:lvl w:ilvl="7" w:tplc="F77E5BC2">
      <w:numFmt w:val="none"/>
      <w:lvlText w:val=""/>
      <w:lvlJc w:val="left"/>
      <w:pPr>
        <w:tabs>
          <w:tab w:val="num" w:pos="360"/>
        </w:tabs>
      </w:pPr>
    </w:lvl>
    <w:lvl w:ilvl="8" w:tplc="78E67B5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9041EA5"/>
    <w:multiLevelType w:val="hybridMultilevel"/>
    <w:tmpl w:val="28467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E0805"/>
    <w:multiLevelType w:val="multilevel"/>
    <w:tmpl w:val="86781B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67" w:firstLine="284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851" w:firstLine="28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90"/>
        </w:tabs>
        <w:ind w:left="199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</w:abstractNum>
  <w:abstractNum w:abstractNumId="10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1" w15:restartNumberingAfterBreak="0">
    <w:nsid w:val="1168059D"/>
    <w:multiLevelType w:val="multilevel"/>
    <w:tmpl w:val="D5C0D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560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"/>
        </w:tabs>
        <w:ind w:left="-387" w:firstLine="567"/>
      </w:pPr>
      <w:rPr>
        <w:rFonts w:hint="default"/>
        <w:i w:val="0"/>
        <w:strike w:val="0"/>
      </w:rPr>
    </w:lvl>
    <w:lvl w:ilvl="6">
      <w:start w:val="1"/>
      <w:numFmt w:val="decimal"/>
      <w:suff w:val="space"/>
      <w:lvlText w:val="%7) "/>
      <w:lvlJc w:val="left"/>
      <w:pPr>
        <w:ind w:left="710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15B445DF"/>
    <w:multiLevelType w:val="hybridMultilevel"/>
    <w:tmpl w:val="9FA4EF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EA4E27"/>
    <w:multiLevelType w:val="hybridMultilevel"/>
    <w:tmpl w:val="B658C3EE"/>
    <w:lvl w:ilvl="0" w:tplc="CADC06E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5" w15:restartNumberingAfterBreak="0">
    <w:nsid w:val="1D5D1FD7"/>
    <w:multiLevelType w:val="hybridMultilevel"/>
    <w:tmpl w:val="5CC2E2B6"/>
    <w:lvl w:ilvl="0" w:tplc="04190001">
      <w:start w:val="1"/>
      <w:numFmt w:val="bullet"/>
      <w:lvlText w:val=""/>
      <w:lvlJc w:val="left"/>
      <w:pPr>
        <w:tabs>
          <w:tab w:val="num" w:pos="1456"/>
        </w:tabs>
        <w:ind w:left="1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6"/>
        </w:tabs>
        <w:ind w:left="2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6"/>
        </w:tabs>
        <w:ind w:left="2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6"/>
        </w:tabs>
        <w:ind w:left="3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6"/>
        </w:tabs>
        <w:ind w:left="4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6"/>
        </w:tabs>
        <w:ind w:left="5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6"/>
        </w:tabs>
        <w:ind w:left="5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6"/>
        </w:tabs>
        <w:ind w:left="6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6"/>
        </w:tabs>
        <w:ind w:left="7216" w:hanging="360"/>
      </w:pPr>
      <w:rPr>
        <w:rFonts w:ascii="Wingdings" w:hAnsi="Wingdings" w:hint="default"/>
      </w:rPr>
    </w:lvl>
  </w:abstractNum>
  <w:abstractNum w:abstractNumId="16" w15:restartNumberingAfterBreak="0">
    <w:nsid w:val="200B74E3"/>
    <w:multiLevelType w:val="hybridMultilevel"/>
    <w:tmpl w:val="11EA89D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43673C9"/>
    <w:multiLevelType w:val="multilevel"/>
    <w:tmpl w:val="6EEE17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23"/>
        </w:tabs>
        <w:ind w:left="1423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</w:abstractNum>
  <w:abstractNum w:abstractNumId="18" w15:restartNumberingAfterBreak="0">
    <w:nsid w:val="2445273F"/>
    <w:multiLevelType w:val="multilevel"/>
    <w:tmpl w:val="A2426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0" w15:restartNumberingAfterBreak="0">
    <w:nsid w:val="2DE6073A"/>
    <w:multiLevelType w:val="hybridMultilevel"/>
    <w:tmpl w:val="B106A9EE"/>
    <w:lvl w:ilvl="0" w:tplc="C72A43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33DB18E7"/>
    <w:multiLevelType w:val="multilevel"/>
    <w:tmpl w:val="79F2BE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134" w:hanging="41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2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90A72"/>
    <w:multiLevelType w:val="hybridMultilevel"/>
    <w:tmpl w:val="D7C8AEEA"/>
    <w:lvl w:ilvl="0" w:tplc="4AC2885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417A2E86"/>
    <w:multiLevelType w:val="multilevel"/>
    <w:tmpl w:val="F648C5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694" w:hanging="1134"/>
      </w:pPr>
      <w:rPr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8"/>
        </w:tabs>
        <w:ind w:left="1" w:firstLine="567"/>
      </w:pPr>
    </w:lvl>
    <w:lvl w:ilvl="6">
      <w:start w:val="1"/>
      <w:numFmt w:val="decimal"/>
      <w:suff w:val="space"/>
      <w:lvlText w:val="%7) "/>
      <w:lvlJc w:val="left"/>
      <w:pPr>
        <w:ind w:left="285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25" w15:restartNumberingAfterBreak="0">
    <w:nsid w:val="483A245E"/>
    <w:multiLevelType w:val="hybridMultilevel"/>
    <w:tmpl w:val="026E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678C4"/>
    <w:multiLevelType w:val="hybridMultilevel"/>
    <w:tmpl w:val="0EF0934C"/>
    <w:lvl w:ilvl="0" w:tplc="04190001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4AFD0A19"/>
    <w:multiLevelType w:val="hybridMultilevel"/>
    <w:tmpl w:val="D67CF9A6"/>
    <w:lvl w:ilvl="0" w:tplc="BA748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950CC"/>
    <w:multiLevelType w:val="hybridMultilevel"/>
    <w:tmpl w:val="9C3629DA"/>
    <w:lvl w:ilvl="0" w:tplc="3F669D94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FFE0F41"/>
    <w:multiLevelType w:val="hybridMultilevel"/>
    <w:tmpl w:val="92DEEC3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1B5E04"/>
    <w:multiLevelType w:val="multilevel"/>
    <w:tmpl w:val="FBEAC40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1" w15:restartNumberingAfterBreak="0">
    <w:nsid w:val="510A36D6"/>
    <w:multiLevelType w:val="hybridMultilevel"/>
    <w:tmpl w:val="83C47D0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2C51A80"/>
    <w:multiLevelType w:val="multilevel"/>
    <w:tmpl w:val="9516F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533B345B"/>
    <w:multiLevelType w:val="multilevel"/>
    <w:tmpl w:val="02F4C8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53F23FF5"/>
    <w:multiLevelType w:val="hybridMultilevel"/>
    <w:tmpl w:val="9132C852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54AA35DB"/>
    <w:multiLevelType w:val="hybridMultilevel"/>
    <w:tmpl w:val="A2F4EAFE"/>
    <w:lvl w:ilvl="0" w:tplc="6B32C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0F4007"/>
    <w:multiLevelType w:val="multilevel"/>
    <w:tmpl w:val="3C96BA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5B7A1199"/>
    <w:multiLevelType w:val="multilevel"/>
    <w:tmpl w:val="330CA73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5DEB3AD1"/>
    <w:multiLevelType w:val="hybridMultilevel"/>
    <w:tmpl w:val="330CA734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5EBD388F"/>
    <w:multiLevelType w:val="hybridMultilevel"/>
    <w:tmpl w:val="21564E72"/>
    <w:lvl w:ilvl="0" w:tplc="9552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65364A"/>
    <w:multiLevelType w:val="hybridMultilevel"/>
    <w:tmpl w:val="014AD44E"/>
    <w:lvl w:ilvl="0" w:tplc="E76E270A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944CF0"/>
    <w:multiLevelType w:val="hybridMultilevel"/>
    <w:tmpl w:val="9A5AE50E"/>
    <w:lvl w:ilvl="0" w:tplc="8CB0D5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C5019C2"/>
    <w:multiLevelType w:val="multilevel"/>
    <w:tmpl w:val="215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9242B5"/>
    <w:multiLevelType w:val="hybridMultilevel"/>
    <w:tmpl w:val="A4B0881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883879"/>
    <w:multiLevelType w:val="hybridMultilevel"/>
    <w:tmpl w:val="261432CE"/>
    <w:lvl w:ilvl="0" w:tplc="921499A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3CAAAA9C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C936A74C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794E22BC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FE408C08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B6D0DDEA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FCF29664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EBD870DA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D28491AE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5" w15:restartNumberingAfterBreak="0">
    <w:nsid w:val="7AC36E64"/>
    <w:multiLevelType w:val="multilevel"/>
    <w:tmpl w:val="901285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1"/>
  </w:num>
  <w:num w:numId="9">
    <w:abstractNumId w:val="45"/>
  </w:num>
  <w:num w:numId="10">
    <w:abstractNumId w:val="32"/>
  </w:num>
  <w:num w:numId="11">
    <w:abstractNumId w:val="36"/>
  </w:num>
  <w:num w:numId="12">
    <w:abstractNumId w:val="26"/>
  </w:num>
  <w:num w:numId="13">
    <w:abstractNumId w:val="6"/>
  </w:num>
  <w:num w:numId="14">
    <w:abstractNumId w:val="41"/>
  </w:num>
  <w:num w:numId="15">
    <w:abstractNumId w:val="23"/>
  </w:num>
  <w:num w:numId="16">
    <w:abstractNumId w:val="15"/>
  </w:num>
  <w:num w:numId="17">
    <w:abstractNumId w:val="12"/>
  </w:num>
  <w:num w:numId="18">
    <w:abstractNumId w:val="16"/>
  </w:num>
  <w:num w:numId="19">
    <w:abstractNumId w:val="25"/>
  </w:num>
  <w:num w:numId="20">
    <w:abstractNumId w:val="27"/>
  </w:num>
  <w:num w:numId="21">
    <w:abstractNumId w:val="5"/>
  </w:num>
  <w:num w:numId="22">
    <w:abstractNumId w:val="38"/>
  </w:num>
  <w:num w:numId="23">
    <w:abstractNumId w:val="37"/>
  </w:num>
  <w:num w:numId="24">
    <w:abstractNumId w:val="11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</w:num>
  <w:num w:numId="28">
    <w:abstractNumId w:val="40"/>
  </w:num>
  <w:num w:numId="29">
    <w:abstractNumId w:val="29"/>
  </w:num>
  <w:num w:numId="30">
    <w:abstractNumId w:val="3"/>
  </w:num>
  <w:num w:numId="31">
    <w:abstractNumId w:val="42"/>
  </w:num>
  <w:num w:numId="32">
    <w:abstractNumId w:val="44"/>
  </w:num>
  <w:num w:numId="33">
    <w:abstractNumId w:val="20"/>
  </w:num>
  <w:num w:numId="34">
    <w:abstractNumId w:val="35"/>
  </w:num>
  <w:num w:numId="35">
    <w:abstractNumId w:val="34"/>
  </w:num>
  <w:num w:numId="36">
    <w:abstractNumId w:val="13"/>
  </w:num>
  <w:num w:numId="37">
    <w:abstractNumId w:val="4"/>
  </w:num>
  <w:num w:numId="38">
    <w:abstractNumId w:val="9"/>
  </w:num>
  <w:num w:numId="39">
    <w:abstractNumId w:val="17"/>
  </w:num>
  <w:num w:numId="40">
    <w:abstractNumId w:val="21"/>
  </w:num>
  <w:num w:numId="41">
    <w:abstractNumId w:val="33"/>
  </w:num>
  <w:num w:numId="42">
    <w:abstractNumId w:val="18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C1F02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41C3"/>
    <w:rsid w:val="00495AA2"/>
    <w:rsid w:val="004A49C0"/>
    <w:rsid w:val="004B61DE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17021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80472"/>
    <w:rsid w:val="00E83880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1112B"/>
    <w:rsid w:val="00F2181C"/>
    <w:rsid w:val="00F249B3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title">
    <w:name w:val="title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4E1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94407EF0-4A0D-4B61-902A-F4E983F091A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75762FA0A6C82BCF7D11530AF328472BC56D3771BF476BAFFC7DE87F2B9CE9C22zE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4407EF0-4A0D-4B61-902A-F4E983F091A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6318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2024-06-18T07:41:00Z</dcterms:created>
  <dcterms:modified xsi:type="dcterms:W3CDTF">2024-06-18T07:41:00Z</dcterms:modified>
</cp:coreProperties>
</file>