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37AC3226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6F6326">
        <w:rPr>
          <w:color w:val="C00000"/>
          <w:sz w:val="24"/>
          <w:szCs w:val="24"/>
        </w:rPr>
        <w:t>42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6F6326">
        <w:rPr>
          <w:color w:val="C00000"/>
          <w:sz w:val="24"/>
          <w:szCs w:val="24"/>
        </w:rPr>
        <w:t>18</w:t>
      </w:r>
      <w:r w:rsidR="00AA16C1">
        <w:rPr>
          <w:color w:val="C00000"/>
          <w:sz w:val="24"/>
          <w:szCs w:val="24"/>
        </w:rPr>
        <w:t>.</w:t>
      </w:r>
      <w:r w:rsidR="00D43385">
        <w:rPr>
          <w:color w:val="C00000"/>
          <w:sz w:val="24"/>
          <w:szCs w:val="24"/>
        </w:rPr>
        <w:t>0</w:t>
      </w:r>
      <w:r w:rsidR="006F6326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1705B550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6F6326">
        <w:rPr>
          <w:b/>
          <w:bCs/>
          <w:i/>
          <w:sz w:val="24"/>
          <w:szCs w:val="24"/>
          <w:u w:val="single"/>
        </w:rPr>
        <w:t>17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D43385" w:rsidRPr="00054D3F">
        <w:rPr>
          <w:b/>
          <w:bCs/>
          <w:i/>
          <w:sz w:val="24"/>
          <w:szCs w:val="24"/>
          <w:u w:val="single"/>
        </w:rPr>
        <w:t>0</w:t>
      </w:r>
      <w:r w:rsidR="006F6326">
        <w:rPr>
          <w:b/>
          <w:bCs/>
          <w:i/>
          <w:sz w:val="24"/>
          <w:szCs w:val="24"/>
          <w:u w:val="single"/>
        </w:rPr>
        <w:t>6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 </w:t>
      </w:r>
      <w:r w:rsidR="00F1112B">
        <w:rPr>
          <w:bCs/>
          <w:sz w:val="24"/>
          <w:szCs w:val="24"/>
          <w:u w:val="single"/>
        </w:rPr>
        <w:t>3</w:t>
      </w:r>
      <w:r w:rsidR="006F6326">
        <w:rPr>
          <w:bCs/>
          <w:sz w:val="24"/>
          <w:szCs w:val="24"/>
          <w:u w:val="single"/>
        </w:rPr>
        <w:t>22</w:t>
      </w:r>
      <w:r w:rsidR="00F1112B">
        <w:rPr>
          <w:bCs/>
          <w:sz w:val="24"/>
          <w:szCs w:val="24"/>
          <w:u w:val="single"/>
        </w:rPr>
        <w:t>-15</w:t>
      </w:r>
      <w:r w:rsidR="006F6326">
        <w:rPr>
          <w:bCs/>
          <w:sz w:val="24"/>
          <w:szCs w:val="24"/>
          <w:u w:val="single"/>
        </w:rPr>
        <w:t>5</w:t>
      </w:r>
      <w:r w:rsidR="00F1112B">
        <w:rPr>
          <w:bCs/>
          <w:sz w:val="24"/>
          <w:szCs w:val="24"/>
          <w:u w:val="single"/>
        </w:rPr>
        <w:t>/7</w:t>
      </w:r>
    </w:p>
    <w:p w14:paraId="07C22879" w14:textId="71D7127E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2BE9613E" w14:textId="77777777" w:rsidR="006F6326" w:rsidRPr="00397D36" w:rsidRDefault="006F6326" w:rsidP="006F6326">
      <w:pPr>
        <w:jc w:val="center"/>
        <w:rPr>
          <w:b/>
          <w:bCs/>
          <w:color w:val="000000"/>
          <w:sz w:val="28"/>
          <w:szCs w:val="28"/>
        </w:rPr>
      </w:pPr>
      <w:r w:rsidRPr="00397D36">
        <w:rPr>
          <w:b/>
          <w:bCs/>
          <w:color w:val="000000"/>
          <w:sz w:val="26"/>
          <w:szCs w:val="26"/>
        </w:rPr>
        <w:t xml:space="preserve">Об утверждении Перечня должностей муниципальной службы в </w:t>
      </w:r>
      <w:r w:rsidRPr="00397D36">
        <w:rPr>
          <w:b/>
          <w:bCs/>
          <w:color w:val="000000"/>
          <w:sz w:val="28"/>
          <w:szCs w:val="28"/>
        </w:rPr>
        <w:t>Сосновском сельсовете Бессоновского района Пензенской области</w:t>
      </w:r>
    </w:p>
    <w:p w14:paraId="33443FCC" w14:textId="77777777" w:rsidR="006F6326" w:rsidRPr="00397D36" w:rsidRDefault="006F6326" w:rsidP="006F6326">
      <w:pPr>
        <w:ind w:firstLine="567"/>
        <w:jc w:val="both"/>
        <w:rPr>
          <w:iCs/>
          <w:color w:val="000000"/>
          <w:sz w:val="26"/>
          <w:szCs w:val="26"/>
        </w:rPr>
      </w:pPr>
    </w:p>
    <w:p w14:paraId="5C503865" w14:textId="77777777" w:rsidR="006F6326" w:rsidRPr="00397D36" w:rsidRDefault="006F6326" w:rsidP="006F6326">
      <w:pPr>
        <w:ind w:firstLine="567"/>
        <w:jc w:val="both"/>
        <w:rPr>
          <w:bCs/>
          <w:color w:val="000000"/>
          <w:sz w:val="26"/>
          <w:szCs w:val="26"/>
        </w:rPr>
      </w:pPr>
      <w:r w:rsidRPr="00397D36">
        <w:rPr>
          <w:iCs/>
          <w:color w:val="000000"/>
          <w:sz w:val="26"/>
          <w:szCs w:val="26"/>
        </w:rPr>
        <w:t xml:space="preserve">Руководствуясь статьей 17 Федерального закона от 06.10.2003 № 131-ФЗ «Об общих принципах организации местного самоуправления в Российской Федерации», в соответствии со статьей 6 Федерального закона от 02.03.2007 № 25 ФЗ «О муниципальной службе в Российской Федерации», статьей 4 Закона Пензенской области от 24.04.2024 № 4208-ЗПО «О муниципальной службе в Пензенской области», </w:t>
      </w:r>
      <w:hyperlink r:id="rId9" w:tgtFrame="_blank" w:history="1">
        <w:r w:rsidRPr="00397D36">
          <w:rPr>
            <w:rStyle w:val="hyperlink"/>
            <w:color w:val="000000"/>
            <w:sz w:val="26"/>
            <w:szCs w:val="26"/>
          </w:rPr>
          <w:t>Уставом Сосновского сельсовета Бессоновского района Пензенской области</w:t>
        </w:r>
      </w:hyperlink>
      <w:r w:rsidRPr="00397D36">
        <w:rPr>
          <w:color w:val="000000"/>
          <w:sz w:val="26"/>
          <w:szCs w:val="26"/>
        </w:rPr>
        <w:t>,</w:t>
      </w:r>
    </w:p>
    <w:p w14:paraId="0C9058E1" w14:textId="77777777" w:rsidR="006F6326" w:rsidRPr="00397D36" w:rsidRDefault="006F6326" w:rsidP="006F6326">
      <w:pPr>
        <w:spacing w:before="120"/>
        <w:ind w:firstLine="544"/>
        <w:jc w:val="center"/>
        <w:rPr>
          <w:b/>
          <w:color w:val="000000"/>
          <w:sz w:val="28"/>
          <w:szCs w:val="28"/>
        </w:rPr>
      </w:pPr>
      <w:r w:rsidRPr="00397D36">
        <w:rPr>
          <w:b/>
          <w:color w:val="000000"/>
          <w:sz w:val="28"/>
          <w:szCs w:val="28"/>
        </w:rPr>
        <w:t>Комитет местного самоуправления решил:</w:t>
      </w:r>
    </w:p>
    <w:p w14:paraId="18AE6F94" w14:textId="77777777" w:rsidR="006F6326" w:rsidRPr="00397D36" w:rsidRDefault="006F6326" w:rsidP="006F6326">
      <w:pPr>
        <w:pStyle w:val="titl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76FB514F" w14:textId="77777777" w:rsidR="006F6326" w:rsidRPr="00397D36" w:rsidRDefault="006F6326" w:rsidP="006F6326">
      <w:pPr>
        <w:spacing w:line="276" w:lineRule="auto"/>
        <w:ind w:firstLine="709"/>
        <w:jc w:val="both"/>
        <w:rPr>
          <w:i/>
          <w:iCs/>
          <w:color w:val="000000"/>
          <w:sz w:val="26"/>
          <w:szCs w:val="26"/>
        </w:rPr>
      </w:pPr>
      <w:r w:rsidRPr="00397D36">
        <w:rPr>
          <w:color w:val="000000"/>
          <w:sz w:val="28"/>
          <w:szCs w:val="28"/>
        </w:rPr>
        <w:t xml:space="preserve">1. </w:t>
      </w:r>
      <w:r w:rsidRPr="00397D36">
        <w:rPr>
          <w:iCs/>
          <w:color w:val="000000"/>
          <w:sz w:val="26"/>
          <w:szCs w:val="26"/>
        </w:rPr>
        <w:t>1. Утвердить прилагаемый Перечень должностей муниципальной службы в Сосновском сельсовете Бессоновского района Пензенской области</w:t>
      </w:r>
      <w:r w:rsidRPr="00397D36">
        <w:rPr>
          <w:i/>
          <w:iCs/>
          <w:color w:val="000000"/>
          <w:sz w:val="26"/>
          <w:szCs w:val="26"/>
        </w:rPr>
        <w:t>.</w:t>
      </w:r>
    </w:p>
    <w:p w14:paraId="226B4E05" w14:textId="77777777" w:rsidR="006F6326" w:rsidRPr="00397D36" w:rsidRDefault="006F6326" w:rsidP="006F6326">
      <w:pPr>
        <w:spacing w:line="276" w:lineRule="auto"/>
        <w:ind w:firstLine="709"/>
        <w:jc w:val="both"/>
        <w:rPr>
          <w:iCs/>
          <w:color w:val="000000"/>
          <w:sz w:val="26"/>
          <w:szCs w:val="26"/>
        </w:rPr>
      </w:pPr>
      <w:r w:rsidRPr="00397D36">
        <w:rPr>
          <w:iCs/>
          <w:color w:val="000000"/>
          <w:sz w:val="26"/>
          <w:szCs w:val="26"/>
        </w:rPr>
        <w:t>2. Допускается двойное наименование должности муниципальной службы в Сосновском сельсовете Бессоновского района Пензенской области</w:t>
      </w:r>
      <w:r w:rsidRPr="00397D36">
        <w:rPr>
          <w:i/>
          <w:iCs/>
          <w:color w:val="000000"/>
          <w:sz w:val="26"/>
          <w:szCs w:val="26"/>
        </w:rPr>
        <w:t xml:space="preserve"> </w:t>
      </w:r>
      <w:r w:rsidRPr="00397D36">
        <w:rPr>
          <w:iCs/>
          <w:color w:val="000000"/>
          <w:sz w:val="26"/>
          <w:szCs w:val="26"/>
        </w:rPr>
        <w:t>(далее – двойное наименование должности) в случае, если:</w:t>
      </w:r>
    </w:p>
    <w:p w14:paraId="099CD549" w14:textId="77777777" w:rsidR="006F6326" w:rsidRPr="00397D36" w:rsidRDefault="006F6326" w:rsidP="006F6326">
      <w:pPr>
        <w:spacing w:line="276" w:lineRule="auto"/>
        <w:ind w:firstLine="709"/>
        <w:jc w:val="both"/>
        <w:rPr>
          <w:iCs/>
          <w:color w:val="000000"/>
          <w:sz w:val="26"/>
          <w:szCs w:val="26"/>
        </w:rPr>
      </w:pPr>
      <w:r w:rsidRPr="00397D36">
        <w:rPr>
          <w:iCs/>
          <w:color w:val="000000"/>
          <w:sz w:val="26"/>
          <w:szCs w:val="26"/>
        </w:rPr>
        <w:t>1) заместитель руководителя органа местного самоуправления является руководителем структурного подразделения данного органа;</w:t>
      </w:r>
    </w:p>
    <w:p w14:paraId="60AEFF39" w14:textId="77777777" w:rsidR="006F6326" w:rsidRPr="00397D36" w:rsidRDefault="006F6326" w:rsidP="006F6326">
      <w:pPr>
        <w:spacing w:line="276" w:lineRule="auto"/>
        <w:ind w:firstLine="709"/>
        <w:jc w:val="both"/>
        <w:rPr>
          <w:iCs/>
          <w:color w:val="000000"/>
          <w:sz w:val="26"/>
          <w:szCs w:val="26"/>
        </w:rPr>
      </w:pPr>
      <w:r w:rsidRPr="00397D36">
        <w:rPr>
          <w:iCs/>
          <w:color w:val="000000"/>
          <w:sz w:val="26"/>
          <w:szCs w:val="26"/>
        </w:rPr>
        <w:t>2) заместитель руководителя аппарата в органе местного самоуправления является руководителем структурного подразделения данного органа;</w:t>
      </w:r>
    </w:p>
    <w:p w14:paraId="34822645" w14:textId="77777777" w:rsidR="006F6326" w:rsidRPr="00397D36" w:rsidRDefault="006F6326" w:rsidP="006F6326">
      <w:pPr>
        <w:spacing w:line="276" w:lineRule="auto"/>
        <w:ind w:firstLine="709"/>
        <w:jc w:val="both"/>
        <w:rPr>
          <w:iCs/>
          <w:color w:val="000000"/>
          <w:sz w:val="26"/>
          <w:szCs w:val="26"/>
        </w:rPr>
      </w:pPr>
      <w:r w:rsidRPr="00397D36">
        <w:rPr>
          <w:iCs/>
          <w:color w:val="000000"/>
          <w:sz w:val="26"/>
          <w:szCs w:val="26"/>
        </w:rPr>
        <w:t>3) заместитель руководителя структурного подразделения органа местного самоуправления является руководителем подразделения в данном структурном подразделении органа местного самоуправления;</w:t>
      </w:r>
    </w:p>
    <w:p w14:paraId="0002E283" w14:textId="77777777" w:rsidR="006F6326" w:rsidRPr="00397D36" w:rsidRDefault="006F6326" w:rsidP="006F6326">
      <w:pPr>
        <w:spacing w:line="276" w:lineRule="auto"/>
        <w:ind w:firstLine="709"/>
        <w:jc w:val="both"/>
        <w:rPr>
          <w:iCs/>
          <w:color w:val="000000"/>
          <w:sz w:val="26"/>
          <w:szCs w:val="26"/>
        </w:rPr>
      </w:pPr>
      <w:r w:rsidRPr="00397D36">
        <w:rPr>
          <w:iCs/>
          <w:color w:val="000000"/>
          <w:sz w:val="26"/>
          <w:szCs w:val="26"/>
        </w:rPr>
        <w:t xml:space="preserve">4) лицо, замещающее должность муниципальной службы, является главным бухгалтером или заместителем главного бухгалтера органа местного самоуправления, </w:t>
      </w:r>
      <w:r w:rsidRPr="00397D36">
        <w:rPr>
          <w:iCs/>
          <w:color w:val="000000"/>
          <w:sz w:val="26"/>
          <w:szCs w:val="26"/>
        </w:rPr>
        <w:lastRenderedPageBreak/>
        <w:t>главным архитектором муниципального образования;</w:t>
      </w:r>
    </w:p>
    <w:p w14:paraId="09B86CF9" w14:textId="77777777" w:rsidR="006F6326" w:rsidRPr="00397D36" w:rsidRDefault="006F6326" w:rsidP="006F6326">
      <w:pPr>
        <w:spacing w:line="276" w:lineRule="auto"/>
        <w:ind w:firstLine="709"/>
        <w:jc w:val="both"/>
        <w:rPr>
          <w:iCs/>
          <w:color w:val="000000"/>
          <w:sz w:val="26"/>
          <w:szCs w:val="26"/>
        </w:rPr>
      </w:pPr>
      <w:r w:rsidRPr="00397D36">
        <w:rPr>
          <w:iCs/>
          <w:color w:val="000000"/>
          <w:sz w:val="26"/>
          <w:szCs w:val="26"/>
        </w:rPr>
        <w:t>5) на муниципального служащего возлагается исполнение контрольных функций с указанием в наименовании должности сферы деятельности.</w:t>
      </w:r>
    </w:p>
    <w:p w14:paraId="03393479" w14:textId="77777777" w:rsidR="006F6326" w:rsidRPr="00397D36" w:rsidRDefault="006F6326" w:rsidP="006F6326">
      <w:pPr>
        <w:spacing w:line="276" w:lineRule="auto"/>
        <w:ind w:firstLine="709"/>
        <w:jc w:val="both"/>
        <w:rPr>
          <w:iCs/>
          <w:color w:val="000000"/>
          <w:sz w:val="26"/>
          <w:szCs w:val="26"/>
        </w:rPr>
      </w:pPr>
      <w:r w:rsidRPr="00397D36">
        <w:rPr>
          <w:iCs/>
          <w:color w:val="000000"/>
          <w:sz w:val="26"/>
          <w:szCs w:val="26"/>
        </w:rPr>
        <w:t>Двойное наименование должности указывается через дефис.</w:t>
      </w:r>
    </w:p>
    <w:p w14:paraId="449EC71E" w14:textId="77777777" w:rsidR="006F6326" w:rsidRPr="00397D36" w:rsidRDefault="006F6326" w:rsidP="006F6326">
      <w:pPr>
        <w:spacing w:line="276" w:lineRule="auto"/>
        <w:ind w:firstLine="709"/>
        <w:jc w:val="both"/>
        <w:rPr>
          <w:iCs/>
          <w:color w:val="000000"/>
          <w:sz w:val="26"/>
          <w:szCs w:val="26"/>
        </w:rPr>
      </w:pPr>
      <w:r w:rsidRPr="00397D36">
        <w:rPr>
          <w:iCs/>
          <w:color w:val="000000"/>
          <w:sz w:val="26"/>
          <w:szCs w:val="26"/>
        </w:rPr>
        <w:t>3. В регистрационном номере (коде) должности муниципальной службы в Сосновском сельсовете Бессоновского района Пензенской области</w:t>
      </w:r>
      <w:r w:rsidRPr="00397D36">
        <w:rPr>
          <w:i/>
          <w:iCs/>
          <w:color w:val="000000"/>
          <w:sz w:val="26"/>
          <w:szCs w:val="26"/>
        </w:rPr>
        <w:t>.</w:t>
      </w:r>
      <w:r w:rsidRPr="00397D36">
        <w:rPr>
          <w:iCs/>
          <w:color w:val="000000"/>
          <w:sz w:val="26"/>
          <w:szCs w:val="26"/>
        </w:rPr>
        <w:t xml:space="preserve"> первая цифра соответствует порядковому номеру раздела Реестра</w:t>
      </w:r>
      <w:r w:rsidRPr="00397D36">
        <w:rPr>
          <w:color w:val="000000"/>
        </w:rPr>
        <w:t xml:space="preserve"> </w:t>
      </w:r>
      <w:r w:rsidRPr="00397D36">
        <w:rPr>
          <w:iCs/>
          <w:color w:val="000000"/>
          <w:sz w:val="26"/>
          <w:szCs w:val="26"/>
        </w:rPr>
        <w:t>должностей муниципальной службы в Пензенской области, утвержденному приложением 1 к Закону Пензенской области от 24.04.2024 № 4208-ЗПО «О муниципальной службе в Пензенской области» (далее – Реестр), вторая цифра - группе должностей (высшая - 1, главная - 2, ведущая - 3, старшая - 4, младшая - 5), третья и четвертая цифры соответствуют порядковому номеру должности в разделе Реестра.</w:t>
      </w:r>
    </w:p>
    <w:p w14:paraId="1A499D62" w14:textId="77777777" w:rsidR="006F6326" w:rsidRPr="00397D36" w:rsidRDefault="006F6326" w:rsidP="006F6326">
      <w:pPr>
        <w:spacing w:line="276" w:lineRule="auto"/>
        <w:ind w:firstLine="709"/>
        <w:jc w:val="both"/>
        <w:rPr>
          <w:iCs/>
          <w:color w:val="000000"/>
          <w:sz w:val="26"/>
          <w:szCs w:val="26"/>
        </w:rPr>
      </w:pPr>
      <w:r w:rsidRPr="00397D36">
        <w:rPr>
          <w:iCs/>
          <w:color w:val="000000"/>
          <w:sz w:val="26"/>
          <w:szCs w:val="26"/>
        </w:rPr>
        <w:t xml:space="preserve">4. Статус муниципального служащего, замещающего должность муниципальной службы с двойным наименованием должности, определяется исходя из наименования должности муниципальной службы в Реестре, указанной первой в двойном наименовании должности. </w:t>
      </w:r>
    </w:p>
    <w:p w14:paraId="15277958" w14:textId="77777777" w:rsidR="006F6326" w:rsidRPr="00397D36" w:rsidRDefault="006F6326" w:rsidP="006F6326">
      <w:pPr>
        <w:pStyle w:val="title"/>
        <w:spacing w:before="0" w:beforeAutospacing="0" w:after="0" w:afterAutospacing="0"/>
        <w:ind w:firstLine="567"/>
        <w:jc w:val="both"/>
        <w:rPr>
          <w:i/>
          <w:iCs/>
          <w:color w:val="000000"/>
          <w:sz w:val="26"/>
          <w:szCs w:val="26"/>
        </w:rPr>
      </w:pPr>
      <w:r w:rsidRPr="00397D36">
        <w:rPr>
          <w:color w:val="000000"/>
          <w:sz w:val="26"/>
          <w:szCs w:val="26"/>
        </w:rPr>
        <w:t xml:space="preserve">5. Признать утратившими силу решения следующие решения Комитета местного самоуправления </w:t>
      </w:r>
      <w:r w:rsidRPr="00397D36">
        <w:rPr>
          <w:iCs/>
          <w:color w:val="000000"/>
          <w:sz w:val="26"/>
          <w:szCs w:val="26"/>
        </w:rPr>
        <w:t>Сосновского сельсовета Бессоновского района Пензенской области</w:t>
      </w:r>
      <w:r w:rsidRPr="00397D36">
        <w:rPr>
          <w:i/>
          <w:iCs/>
          <w:color w:val="000000"/>
          <w:sz w:val="26"/>
          <w:szCs w:val="26"/>
        </w:rPr>
        <w:t>:</w:t>
      </w:r>
    </w:p>
    <w:p w14:paraId="2666D60C" w14:textId="77777777" w:rsidR="006F6326" w:rsidRPr="00397D36" w:rsidRDefault="006F6326" w:rsidP="006F6326">
      <w:pPr>
        <w:jc w:val="center"/>
        <w:rPr>
          <w:color w:val="000000"/>
          <w:sz w:val="28"/>
          <w:szCs w:val="28"/>
          <w:lang w:eastAsia="en-US"/>
        </w:rPr>
      </w:pPr>
      <w:r w:rsidRPr="00397D36">
        <w:rPr>
          <w:color w:val="000000"/>
          <w:sz w:val="28"/>
          <w:szCs w:val="28"/>
        </w:rPr>
        <w:t>- от 06.11.2020 года № 78-42/7. «Об утверждении Перечня должностей муниципальной службы в</w:t>
      </w:r>
      <w:r w:rsidRPr="00397D36">
        <w:rPr>
          <w:color w:val="000000"/>
          <w:sz w:val="28"/>
          <w:szCs w:val="28"/>
          <w:lang w:eastAsia="en-US"/>
        </w:rPr>
        <w:t xml:space="preserve"> Сосновском сельсовете Бессоновского района Пензенской области».</w:t>
      </w:r>
    </w:p>
    <w:p w14:paraId="522E6339" w14:textId="77777777" w:rsidR="006F6326" w:rsidRPr="00397D36" w:rsidRDefault="006F6326" w:rsidP="006F6326">
      <w:pPr>
        <w:pStyle w:val="titl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7D36">
        <w:rPr>
          <w:color w:val="000000"/>
          <w:sz w:val="28"/>
          <w:szCs w:val="28"/>
        </w:rPr>
        <w:t>6.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58A16BE1" w14:textId="77777777" w:rsidR="006F6326" w:rsidRPr="00397D36" w:rsidRDefault="006F6326" w:rsidP="006F6326">
      <w:pPr>
        <w:ind w:firstLine="709"/>
        <w:jc w:val="both"/>
        <w:rPr>
          <w:color w:val="000000"/>
          <w:sz w:val="28"/>
          <w:szCs w:val="28"/>
        </w:rPr>
      </w:pPr>
      <w:r w:rsidRPr="00397D36">
        <w:rPr>
          <w:color w:val="000000"/>
          <w:sz w:val="28"/>
          <w:szCs w:val="28"/>
        </w:rPr>
        <w:t>4. Настоящее решение вступает в силу на следующий день после дня его официального опубликования.</w:t>
      </w:r>
    </w:p>
    <w:p w14:paraId="43B47F57" w14:textId="77777777" w:rsidR="006F6326" w:rsidRPr="00397D36" w:rsidRDefault="006F6326" w:rsidP="006F6326">
      <w:pPr>
        <w:ind w:firstLine="567"/>
        <w:jc w:val="both"/>
        <w:rPr>
          <w:color w:val="000000"/>
          <w:sz w:val="28"/>
          <w:szCs w:val="28"/>
        </w:rPr>
      </w:pPr>
      <w:r w:rsidRPr="00397D36">
        <w:rPr>
          <w:color w:val="000000"/>
          <w:sz w:val="28"/>
          <w:szCs w:val="28"/>
        </w:rPr>
        <w:t>5. Контроль за исполнением настоящего решения возложить на главу администрации Сосновского сельсовета Бессоновского района Пензенской области.</w:t>
      </w:r>
    </w:p>
    <w:p w14:paraId="7E85F5F5" w14:textId="77777777" w:rsidR="006F6326" w:rsidRPr="00397D36" w:rsidRDefault="006F6326" w:rsidP="006F6326">
      <w:pPr>
        <w:ind w:firstLine="567"/>
        <w:jc w:val="both"/>
        <w:rPr>
          <w:color w:val="000000"/>
          <w:sz w:val="28"/>
          <w:szCs w:val="28"/>
        </w:rPr>
      </w:pPr>
    </w:p>
    <w:p w14:paraId="7439B189" w14:textId="77777777" w:rsidR="006F6326" w:rsidRPr="00397D36" w:rsidRDefault="006F6326" w:rsidP="006F6326">
      <w:pPr>
        <w:ind w:firstLine="567"/>
        <w:jc w:val="both"/>
        <w:rPr>
          <w:color w:val="000000"/>
          <w:sz w:val="28"/>
          <w:szCs w:val="28"/>
        </w:rPr>
      </w:pPr>
    </w:p>
    <w:p w14:paraId="645CC695" w14:textId="77777777" w:rsidR="006F6326" w:rsidRPr="00397D36" w:rsidRDefault="006F6326" w:rsidP="006F6326">
      <w:pPr>
        <w:ind w:firstLine="567"/>
        <w:jc w:val="both"/>
        <w:rPr>
          <w:color w:val="000000"/>
          <w:sz w:val="28"/>
          <w:szCs w:val="28"/>
        </w:rPr>
      </w:pPr>
    </w:p>
    <w:p w14:paraId="563B3F09" w14:textId="77777777" w:rsidR="006F6326" w:rsidRPr="00397D36" w:rsidRDefault="006F6326" w:rsidP="006F6326">
      <w:pPr>
        <w:ind w:firstLine="567"/>
        <w:jc w:val="both"/>
        <w:rPr>
          <w:color w:val="000000"/>
          <w:sz w:val="28"/>
          <w:szCs w:val="28"/>
        </w:rPr>
      </w:pPr>
    </w:p>
    <w:p w14:paraId="39EE0E3E" w14:textId="77777777" w:rsidR="006F6326" w:rsidRPr="00397D36" w:rsidRDefault="006F6326" w:rsidP="006F6326">
      <w:pPr>
        <w:ind w:firstLine="567"/>
        <w:jc w:val="both"/>
        <w:rPr>
          <w:color w:val="000000"/>
          <w:sz w:val="28"/>
          <w:szCs w:val="28"/>
        </w:rPr>
      </w:pPr>
      <w:r w:rsidRPr="00397D36">
        <w:rPr>
          <w:color w:val="000000"/>
          <w:sz w:val="28"/>
          <w:szCs w:val="28"/>
        </w:rPr>
        <w:t xml:space="preserve">Глава Сосновского сельсовета                                   Е.В. </w:t>
      </w:r>
      <w:proofErr w:type="spellStart"/>
      <w:r w:rsidRPr="00397D36">
        <w:rPr>
          <w:color w:val="000000"/>
          <w:sz w:val="28"/>
          <w:szCs w:val="28"/>
        </w:rPr>
        <w:t>Бакалова</w:t>
      </w:r>
      <w:proofErr w:type="spellEnd"/>
    </w:p>
    <w:p w14:paraId="7CA52F6B" w14:textId="77777777" w:rsidR="006F6326" w:rsidRPr="00397D36" w:rsidRDefault="006F6326" w:rsidP="006F6326">
      <w:pPr>
        <w:ind w:firstLine="567"/>
        <w:jc w:val="both"/>
        <w:rPr>
          <w:color w:val="000000"/>
          <w:sz w:val="28"/>
          <w:szCs w:val="28"/>
        </w:rPr>
      </w:pPr>
    </w:p>
    <w:p w14:paraId="68192656" w14:textId="77777777" w:rsidR="006F6326" w:rsidRPr="00397D36" w:rsidRDefault="006F6326" w:rsidP="006F6326">
      <w:pPr>
        <w:jc w:val="both"/>
        <w:rPr>
          <w:color w:val="000000"/>
          <w:sz w:val="26"/>
          <w:szCs w:val="26"/>
        </w:rPr>
      </w:pPr>
    </w:p>
    <w:p w14:paraId="27E0A4DC" w14:textId="77777777" w:rsidR="006F6326" w:rsidRPr="00397D36" w:rsidRDefault="006F6326" w:rsidP="006F6326">
      <w:pPr>
        <w:jc w:val="both"/>
        <w:rPr>
          <w:color w:val="000000"/>
          <w:sz w:val="26"/>
          <w:szCs w:val="26"/>
        </w:rPr>
      </w:pPr>
    </w:p>
    <w:p w14:paraId="702149CF" w14:textId="77777777" w:rsidR="006F6326" w:rsidRPr="00397D36" w:rsidRDefault="006F6326" w:rsidP="006F6326">
      <w:pPr>
        <w:jc w:val="both"/>
        <w:rPr>
          <w:color w:val="000000"/>
          <w:sz w:val="26"/>
          <w:szCs w:val="26"/>
        </w:rPr>
      </w:pPr>
    </w:p>
    <w:p w14:paraId="48198BC0" w14:textId="77777777" w:rsidR="006F6326" w:rsidRPr="00397D36" w:rsidRDefault="006F6326" w:rsidP="006F6326">
      <w:pPr>
        <w:jc w:val="both"/>
        <w:rPr>
          <w:color w:val="000000"/>
          <w:sz w:val="26"/>
          <w:szCs w:val="26"/>
        </w:rPr>
      </w:pPr>
    </w:p>
    <w:p w14:paraId="171320D7" w14:textId="77777777" w:rsidR="006F6326" w:rsidRPr="00397D36" w:rsidRDefault="006F6326" w:rsidP="006F6326">
      <w:pPr>
        <w:jc w:val="both"/>
        <w:rPr>
          <w:color w:val="000000"/>
          <w:sz w:val="26"/>
          <w:szCs w:val="26"/>
        </w:rPr>
      </w:pPr>
    </w:p>
    <w:p w14:paraId="53DF94A6" w14:textId="77777777" w:rsidR="006F6326" w:rsidRPr="00397D36" w:rsidRDefault="006F6326" w:rsidP="006F6326">
      <w:pPr>
        <w:jc w:val="both"/>
        <w:rPr>
          <w:color w:val="000000"/>
          <w:sz w:val="26"/>
          <w:szCs w:val="26"/>
        </w:rPr>
      </w:pPr>
    </w:p>
    <w:p w14:paraId="43567527" w14:textId="77777777" w:rsidR="006F6326" w:rsidRPr="00397D36" w:rsidRDefault="006F6326" w:rsidP="006F6326">
      <w:pPr>
        <w:jc w:val="both"/>
        <w:rPr>
          <w:color w:val="000000"/>
          <w:sz w:val="26"/>
          <w:szCs w:val="26"/>
        </w:rPr>
      </w:pPr>
    </w:p>
    <w:p w14:paraId="66D932A1" w14:textId="77777777" w:rsidR="006F6326" w:rsidRPr="00397D36" w:rsidRDefault="006F6326" w:rsidP="006F6326">
      <w:pPr>
        <w:jc w:val="both"/>
        <w:rPr>
          <w:color w:val="000000"/>
          <w:sz w:val="26"/>
          <w:szCs w:val="26"/>
        </w:rPr>
      </w:pPr>
    </w:p>
    <w:p w14:paraId="3578460C" w14:textId="77777777" w:rsidR="006F6326" w:rsidRPr="00397D36" w:rsidRDefault="006F6326" w:rsidP="006F6326">
      <w:pPr>
        <w:jc w:val="both"/>
        <w:rPr>
          <w:color w:val="000000"/>
          <w:sz w:val="26"/>
          <w:szCs w:val="26"/>
        </w:rPr>
      </w:pPr>
    </w:p>
    <w:p w14:paraId="622401FD" w14:textId="77777777" w:rsidR="006F6326" w:rsidRPr="00397D36" w:rsidRDefault="006F6326" w:rsidP="006F6326">
      <w:pPr>
        <w:jc w:val="both"/>
        <w:rPr>
          <w:color w:val="000000"/>
          <w:sz w:val="26"/>
          <w:szCs w:val="26"/>
        </w:rPr>
      </w:pPr>
    </w:p>
    <w:p w14:paraId="1A6D39A1" w14:textId="77777777" w:rsidR="006F6326" w:rsidRPr="00397D36" w:rsidRDefault="006F6326" w:rsidP="006F6326">
      <w:pPr>
        <w:jc w:val="both"/>
        <w:rPr>
          <w:color w:val="000000"/>
          <w:sz w:val="26"/>
          <w:szCs w:val="26"/>
        </w:rPr>
      </w:pPr>
    </w:p>
    <w:p w14:paraId="6B488C7C" w14:textId="77777777" w:rsidR="006F6326" w:rsidRPr="00397D36" w:rsidRDefault="006F6326" w:rsidP="006F6326">
      <w:pPr>
        <w:jc w:val="both"/>
        <w:rPr>
          <w:color w:val="000000"/>
          <w:sz w:val="26"/>
          <w:szCs w:val="26"/>
        </w:rPr>
      </w:pPr>
    </w:p>
    <w:p w14:paraId="59425753" w14:textId="77777777" w:rsidR="006F6326" w:rsidRPr="00397D36" w:rsidRDefault="006F6326" w:rsidP="006F6326">
      <w:pPr>
        <w:jc w:val="both"/>
        <w:rPr>
          <w:color w:val="000000"/>
          <w:sz w:val="26"/>
          <w:szCs w:val="26"/>
        </w:rPr>
      </w:pPr>
    </w:p>
    <w:p w14:paraId="611CE2BE" w14:textId="77777777" w:rsidR="006F6326" w:rsidRPr="00397D36" w:rsidRDefault="006F6326" w:rsidP="006F6326">
      <w:pPr>
        <w:spacing w:line="276" w:lineRule="auto"/>
        <w:jc w:val="right"/>
        <w:rPr>
          <w:color w:val="000000"/>
          <w:sz w:val="26"/>
          <w:szCs w:val="26"/>
          <w:lang w:eastAsia="en-US"/>
        </w:rPr>
      </w:pPr>
      <w:r w:rsidRPr="00397D36">
        <w:rPr>
          <w:color w:val="000000"/>
          <w:sz w:val="26"/>
          <w:szCs w:val="26"/>
          <w:lang w:eastAsia="en-US"/>
        </w:rPr>
        <w:t>УТВЕРЖДЕН</w:t>
      </w:r>
    </w:p>
    <w:p w14:paraId="2C3379D4" w14:textId="77777777" w:rsidR="006F6326" w:rsidRPr="00397D36" w:rsidRDefault="006F6326" w:rsidP="006F6326">
      <w:pPr>
        <w:spacing w:line="276" w:lineRule="auto"/>
        <w:jc w:val="right"/>
        <w:rPr>
          <w:color w:val="000000"/>
          <w:sz w:val="26"/>
          <w:szCs w:val="26"/>
          <w:lang w:eastAsia="en-US"/>
        </w:rPr>
      </w:pPr>
      <w:r w:rsidRPr="00397D36">
        <w:rPr>
          <w:color w:val="000000"/>
          <w:sz w:val="26"/>
          <w:szCs w:val="26"/>
          <w:lang w:eastAsia="en-US"/>
        </w:rPr>
        <w:t>решением Комитета местного самоуправления</w:t>
      </w:r>
    </w:p>
    <w:p w14:paraId="4DD57595" w14:textId="77777777" w:rsidR="006F6326" w:rsidRPr="00397D36" w:rsidRDefault="006F6326" w:rsidP="006F6326">
      <w:pPr>
        <w:spacing w:line="276" w:lineRule="auto"/>
        <w:jc w:val="right"/>
        <w:rPr>
          <w:color w:val="000000"/>
          <w:sz w:val="26"/>
          <w:szCs w:val="26"/>
          <w:lang w:eastAsia="en-US"/>
        </w:rPr>
      </w:pPr>
      <w:r w:rsidRPr="00397D36">
        <w:rPr>
          <w:color w:val="000000"/>
          <w:sz w:val="26"/>
          <w:szCs w:val="26"/>
          <w:lang w:eastAsia="en-US"/>
        </w:rPr>
        <w:t>Сосновского сельсовета</w:t>
      </w:r>
    </w:p>
    <w:p w14:paraId="110CBE7B" w14:textId="77777777" w:rsidR="006F6326" w:rsidRPr="00397D36" w:rsidRDefault="006F6326" w:rsidP="006F6326">
      <w:pPr>
        <w:spacing w:line="276" w:lineRule="auto"/>
        <w:jc w:val="right"/>
        <w:rPr>
          <w:i/>
          <w:color w:val="000000"/>
          <w:sz w:val="24"/>
          <w:szCs w:val="24"/>
          <w:lang w:eastAsia="en-US"/>
        </w:rPr>
      </w:pPr>
      <w:r w:rsidRPr="00397D36">
        <w:rPr>
          <w:color w:val="000000"/>
          <w:sz w:val="26"/>
          <w:szCs w:val="26"/>
          <w:lang w:eastAsia="en-US"/>
        </w:rPr>
        <w:t>Бессоновского района Пензенской области</w:t>
      </w:r>
    </w:p>
    <w:p w14:paraId="30F436FF" w14:textId="77777777" w:rsidR="006F6326" w:rsidRPr="00397D36" w:rsidRDefault="006F6326" w:rsidP="006F6326">
      <w:pPr>
        <w:jc w:val="right"/>
        <w:rPr>
          <w:iCs/>
          <w:color w:val="000000"/>
          <w:sz w:val="26"/>
          <w:szCs w:val="26"/>
        </w:rPr>
      </w:pPr>
      <w:r w:rsidRPr="00397D36">
        <w:rPr>
          <w:color w:val="000000"/>
          <w:sz w:val="26"/>
          <w:szCs w:val="26"/>
          <w:lang w:eastAsia="en-US"/>
        </w:rPr>
        <w:t xml:space="preserve">от </w:t>
      </w:r>
      <w:r>
        <w:rPr>
          <w:color w:val="000000"/>
          <w:sz w:val="26"/>
          <w:szCs w:val="26"/>
          <w:lang w:eastAsia="en-US"/>
        </w:rPr>
        <w:t>17.06.2024 г.</w:t>
      </w:r>
      <w:r w:rsidRPr="00397D36">
        <w:rPr>
          <w:color w:val="000000"/>
          <w:sz w:val="26"/>
          <w:szCs w:val="26"/>
          <w:lang w:eastAsia="en-US"/>
        </w:rPr>
        <w:t xml:space="preserve"> № </w:t>
      </w:r>
      <w:r>
        <w:rPr>
          <w:color w:val="000000"/>
          <w:sz w:val="26"/>
          <w:szCs w:val="26"/>
          <w:lang w:eastAsia="en-US"/>
        </w:rPr>
        <w:t>322-155/7</w:t>
      </w:r>
    </w:p>
    <w:p w14:paraId="23EEA4F6" w14:textId="77777777" w:rsidR="006F6326" w:rsidRPr="00397D36" w:rsidRDefault="006F6326" w:rsidP="006F6326">
      <w:pPr>
        <w:spacing w:before="240" w:after="60" w:line="276" w:lineRule="auto"/>
        <w:jc w:val="center"/>
        <w:outlineLvl w:val="5"/>
        <w:rPr>
          <w:bCs/>
          <w:color w:val="000000"/>
          <w:sz w:val="26"/>
          <w:szCs w:val="26"/>
        </w:rPr>
      </w:pPr>
    </w:p>
    <w:p w14:paraId="153B406B" w14:textId="77777777" w:rsidR="006F6326" w:rsidRPr="00397D36" w:rsidRDefault="006F6326" w:rsidP="006F6326">
      <w:pPr>
        <w:spacing w:before="240" w:after="60" w:line="276" w:lineRule="auto"/>
        <w:jc w:val="center"/>
        <w:outlineLvl w:val="5"/>
        <w:rPr>
          <w:bCs/>
          <w:color w:val="000000"/>
          <w:sz w:val="26"/>
          <w:szCs w:val="26"/>
        </w:rPr>
      </w:pPr>
    </w:p>
    <w:p w14:paraId="1D23148D" w14:textId="77777777" w:rsidR="006F6326" w:rsidRPr="00397D36" w:rsidRDefault="006F6326" w:rsidP="006F6326">
      <w:pPr>
        <w:spacing w:before="240" w:after="60" w:line="276" w:lineRule="auto"/>
        <w:outlineLvl w:val="5"/>
        <w:rPr>
          <w:bCs/>
          <w:i/>
          <w:color w:val="000000"/>
          <w:sz w:val="28"/>
          <w:szCs w:val="28"/>
        </w:rPr>
      </w:pPr>
      <w:r w:rsidRPr="00397D36">
        <w:rPr>
          <w:bCs/>
          <w:color w:val="000000"/>
          <w:sz w:val="26"/>
          <w:szCs w:val="26"/>
        </w:rPr>
        <w:t xml:space="preserve">     </w:t>
      </w:r>
      <w:r w:rsidRPr="00397D36">
        <w:rPr>
          <w:bCs/>
          <w:color w:val="000000"/>
          <w:sz w:val="28"/>
          <w:szCs w:val="28"/>
        </w:rPr>
        <w:t xml:space="preserve">Перечень должностей муниципальной службы </w:t>
      </w:r>
      <w:proofErr w:type="gramStart"/>
      <w:r w:rsidRPr="00397D36">
        <w:rPr>
          <w:bCs/>
          <w:color w:val="000000"/>
          <w:sz w:val="28"/>
          <w:szCs w:val="28"/>
        </w:rPr>
        <w:t>в  администрации</w:t>
      </w:r>
      <w:proofErr w:type="gramEnd"/>
      <w:r w:rsidRPr="00397D36">
        <w:rPr>
          <w:b/>
          <w:bCs/>
          <w:color w:val="000000"/>
          <w:sz w:val="28"/>
          <w:szCs w:val="28"/>
        </w:rPr>
        <w:t xml:space="preserve"> Сосновского</w:t>
      </w:r>
      <w:r w:rsidRPr="00397D36">
        <w:rPr>
          <w:iCs/>
          <w:color w:val="000000"/>
          <w:sz w:val="28"/>
          <w:szCs w:val="28"/>
        </w:rPr>
        <w:t xml:space="preserve"> сельсовета Бессоновского района Пензенской области</w:t>
      </w:r>
      <w:r w:rsidRPr="00397D36">
        <w:rPr>
          <w:rStyle w:val="affffa"/>
          <w:rFonts w:eastAsia="Lucida Sans Unicode"/>
          <w:bCs/>
          <w:i/>
          <w:color w:val="000000"/>
          <w:sz w:val="28"/>
          <w:szCs w:val="28"/>
        </w:rPr>
        <w:t xml:space="preserve"> </w:t>
      </w:r>
      <w:r w:rsidRPr="00397D36">
        <w:rPr>
          <w:rStyle w:val="affffa"/>
          <w:rFonts w:eastAsia="Lucida Sans Unicode"/>
          <w:bCs/>
          <w:i/>
          <w:color w:val="000000"/>
          <w:sz w:val="28"/>
          <w:szCs w:val="28"/>
        </w:rPr>
        <w:footnoteReference w:id="1"/>
      </w:r>
    </w:p>
    <w:p w14:paraId="65D82A3B" w14:textId="77777777" w:rsidR="006F6326" w:rsidRPr="00397D36" w:rsidRDefault="006F6326" w:rsidP="006F6326">
      <w:pPr>
        <w:spacing w:after="60"/>
        <w:jc w:val="center"/>
        <w:outlineLvl w:val="5"/>
        <w:rPr>
          <w:bCs/>
          <w:i/>
          <w:color w:val="00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59"/>
        <w:gridCol w:w="37"/>
        <w:gridCol w:w="2248"/>
      </w:tblGrid>
      <w:tr w:rsidR="006F6326" w:rsidRPr="00397D36" w14:paraId="7E955A2D" w14:textId="77777777" w:rsidTr="004D69A3">
        <w:tc>
          <w:tcPr>
            <w:tcW w:w="7159" w:type="dxa"/>
          </w:tcPr>
          <w:p w14:paraId="30D8FE70" w14:textId="77777777" w:rsidR="006F6326" w:rsidRPr="00397D36" w:rsidRDefault="006F6326" w:rsidP="004D69A3">
            <w:pPr>
              <w:pStyle w:val="af1"/>
              <w:spacing w:line="276" w:lineRule="auto"/>
              <w:ind w:left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397D36">
              <w:rPr>
                <w:color w:val="000000"/>
                <w:sz w:val="26"/>
                <w:szCs w:val="26"/>
                <w:lang w:eastAsia="en-US"/>
              </w:rPr>
              <w:t xml:space="preserve">Наименование должности муниципальной службы </w:t>
            </w:r>
          </w:p>
          <w:p w14:paraId="0FA5E2D6" w14:textId="77777777" w:rsidR="006F6326" w:rsidRPr="00397D36" w:rsidRDefault="006F6326" w:rsidP="004D69A3">
            <w:pPr>
              <w:pStyle w:val="af1"/>
              <w:spacing w:line="276" w:lineRule="auto"/>
              <w:ind w:left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85" w:type="dxa"/>
            <w:gridSpan w:val="2"/>
            <w:hideMark/>
          </w:tcPr>
          <w:p w14:paraId="69FBDE8B" w14:textId="77777777" w:rsidR="006F6326" w:rsidRPr="00397D36" w:rsidRDefault="006F6326" w:rsidP="004D69A3">
            <w:pPr>
              <w:pStyle w:val="af1"/>
              <w:spacing w:line="276" w:lineRule="auto"/>
              <w:ind w:left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397D36">
              <w:rPr>
                <w:color w:val="000000"/>
                <w:sz w:val="26"/>
                <w:szCs w:val="26"/>
                <w:lang w:eastAsia="en-US"/>
              </w:rPr>
              <w:t>Регистрационный номер (код)</w:t>
            </w:r>
          </w:p>
        </w:tc>
      </w:tr>
      <w:tr w:rsidR="006F6326" w:rsidRPr="00397D36" w14:paraId="2BF585DF" w14:textId="77777777" w:rsidTr="004D69A3">
        <w:tc>
          <w:tcPr>
            <w:tcW w:w="9444" w:type="dxa"/>
            <w:gridSpan w:val="3"/>
            <w:hideMark/>
          </w:tcPr>
          <w:p w14:paraId="42B16ED4" w14:textId="77777777" w:rsidR="006F6326" w:rsidRPr="00397D36" w:rsidRDefault="006F6326" w:rsidP="004D69A3">
            <w:pPr>
              <w:spacing w:before="60" w:line="276" w:lineRule="auto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397D36">
              <w:rPr>
                <w:b/>
                <w:color w:val="000000"/>
                <w:sz w:val="26"/>
                <w:szCs w:val="26"/>
                <w:lang w:eastAsia="en-US"/>
              </w:rPr>
              <w:t>Высшая группа должностей</w:t>
            </w:r>
          </w:p>
        </w:tc>
      </w:tr>
      <w:tr w:rsidR="006F6326" w:rsidRPr="00397D36" w14:paraId="6F269352" w14:textId="77777777" w:rsidTr="004D69A3">
        <w:tc>
          <w:tcPr>
            <w:tcW w:w="7196" w:type="dxa"/>
            <w:gridSpan w:val="2"/>
            <w:hideMark/>
          </w:tcPr>
          <w:p w14:paraId="051D8119" w14:textId="77777777" w:rsidR="006F6326" w:rsidRPr="00397D36" w:rsidRDefault="006F6326" w:rsidP="004D69A3">
            <w:pPr>
              <w:spacing w:before="60"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97D36">
              <w:rPr>
                <w:color w:val="000000"/>
                <w:sz w:val="24"/>
                <w:szCs w:val="24"/>
                <w:lang w:eastAsia="en-US"/>
              </w:rPr>
              <w:t xml:space="preserve">  Глава местной администрации, назначаемый по контракту</w:t>
            </w:r>
          </w:p>
        </w:tc>
        <w:tc>
          <w:tcPr>
            <w:tcW w:w="2248" w:type="dxa"/>
            <w:hideMark/>
          </w:tcPr>
          <w:p w14:paraId="57EE61B0" w14:textId="77777777" w:rsidR="006F6326" w:rsidRPr="00397D36" w:rsidRDefault="006F6326" w:rsidP="004D69A3">
            <w:pPr>
              <w:spacing w:before="6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397D36">
              <w:rPr>
                <w:color w:val="000000"/>
                <w:sz w:val="26"/>
                <w:szCs w:val="26"/>
                <w:lang w:eastAsia="en-US"/>
              </w:rPr>
              <w:t>3-1-01</w:t>
            </w:r>
          </w:p>
        </w:tc>
      </w:tr>
      <w:tr w:rsidR="006F6326" w:rsidRPr="00397D36" w14:paraId="726879E5" w14:textId="77777777" w:rsidTr="004D69A3">
        <w:tc>
          <w:tcPr>
            <w:tcW w:w="7196" w:type="dxa"/>
            <w:gridSpan w:val="2"/>
            <w:hideMark/>
          </w:tcPr>
          <w:p w14:paraId="35EEB0B1" w14:textId="77777777" w:rsidR="006F6326" w:rsidRPr="00397D36" w:rsidRDefault="006F6326" w:rsidP="004D69A3">
            <w:pPr>
              <w:spacing w:before="60"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97D36">
              <w:rPr>
                <w:color w:val="000000"/>
                <w:sz w:val="24"/>
                <w:szCs w:val="24"/>
                <w:lang w:eastAsia="en-US"/>
              </w:rPr>
              <w:t xml:space="preserve">  Заместитель главы местной администрации</w:t>
            </w:r>
          </w:p>
          <w:tbl>
            <w:tblPr>
              <w:tblW w:w="9924" w:type="dxa"/>
              <w:tblLayout w:type="fixed"/>
              <w:tblLook w:val="04A0" w:firstRow="1" w:lastRow="0" w:firstColumn="1" w:lastColumn="0" w:noHBand="0" w:noVBand="1"/>
            </w:tblPr>
            <w:tblGrid>
              <w:gridCol w:w="7671"/>
              <w:gridCol w:w="2253"/>
            </w:tblGrid>
            <w:tr w:rsidR="006F6326" w:rsidRPr="00397D36" w14:paraId="08F1F2CC" w14:textId="77777777" w:rsidTr="004D69A3">
              <w:tc>
                <w:tcPr>
                  <w:tcW w:w="7656" w:type="dxa"/>
                  <w:shd w:val="clear" w:color="auto" w:fill="auto"/>
                </w:tcPr>
                <w:p w14:paraId="20FD528A" w14:textId="77777777" w:rsidR="006F6326" w:rsidRPr="00397D36" w:rsidRDefault="006F6326" w:rsidP="004D69A3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D36">
                    <w:rPr>
                      <w:color w:val="000000"/>
                      <w:sz w:val="24"/>
                      <w:szCs w:val="24"/>
                    </w:rPr>
                    <w:t>Начальник отдела - главный бухгалтер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14:paraId="3154429D" w14:textId="77777777" w:rsidR="006F6326" w:rsidRPr="00397D36" w:rsidRDefault="006F6326" w:rsidP="004D69A3">
                  <w:pPr>
                    <w:spacing w:before="60" w:line="276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D36">
                    <w:rPr>
                      <w:color w:val="000000"/>
                      <w:sz w:val="24"/>
                      <w:szCs w:val="24"/>
                    </w:rPr>
                    <w:t>3-1-03</w:t>
                  </w:r>
                </w:p>
                <w:p w14:paraId="088C49A5" w14:textId="77777777" w:rsidR="006F6326" w:rsidRPr="00397D36" w:rsidRDefault="006F6326" w:rsidP="004D69A3">
                  <w:pPr>
                    <w:spacing w:before="60" w:line="276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D36">
                    <w:rPr>
                      <w:color w:val="000000"/>
                      <w:sz w:val="24"/>
                      <w:szCs w:val="24"/>
                    </w:rPr>
                    <w:t>3-1-06</w:t>
                  </w:r>
                </w:p>
              </w:tc>
            </w:tr>
          </w:tbl>
          <w:p w14:paraId="44FC23E5" w14:textId="77777777" w:rsidR="006F6326" w:rsidRPr="00397D36" w:rsidRDefault="006F6326" w:rsidP="004D69A3">
            <w:pPr>
              <w:spacing w:before="60"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48" w:type="dxa"/>
            <w:hideMark/>
          </w:tcPr>
          <w:p w14:paraId="17F9F357" w14:textId="77777777" w:rsidR="006F6326" w:rsidRPr="00397D36" w:rsidRDefault="006F6326" w:rsidP="004D69A3">
            <w:pPr>
              <w:spacing w:before="6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397D36">
              <w:rPr>
                <w:color w:val="000000"/>
                <w:sz w:val="26"/>
                <w:szCs w:val="26"/>
                <w:lang w:eastAsia="en-US"/>
              </w:rPr>
              <w:t>3-1-03</w:t>
            </w:r>
          </w:p>
          <w:p w14:paraId="6AF920B4" w14:textId="77777777" w:rsidR="006F6326" w:rsidRPr="00397D36" w:rsidRDefault="006F6326" w:rsidP="004D69A3">
            <w:pPr>
              <w:spacing w:before="6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397D36">
              <w:rPr>
                <w:color w:val="000000"/>
                <w:sz w:val="26"/>
                <w:szCs w:val="26"/>
                <w:lang w:eastAsia="en-US"/>
              </w:rPr>
              <w:t>3-1-06</w:t>
            </w:r>
          </w:p>
        </w:tc>
      </w:tr>
      <w:tr w:rsidR="006F6326" w:rsidRPr="00397D36" w14:paraId="0F6955AC" w14:textId="77777777" w:rsidTr="004D69A3">
        <w:tc>
          <w:tcPr>
            <w:tcW w:w="7196" w:type="dxa"/>
            <w:gridSpan w:val="2"/>
            <w:hideMark/>
          </w:tcPr>
          <w:p w14:paraId="2D194499" w14:textId="77777777" w:rsidR="006F6326" w:rsidRPr="00397D36" w:rsidRDefault="006F6326" w:rsidP="004D69A3">
            <w:pPr>
              <w:spacing w:before="60" w:line="276" w:lineRule="auto"/>
              <w:jc w:val="both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397D36">
              <w:rPr>
                <w:b/>
                <w:color w:val="000000"/>
                <w:sz w:val="26"/>
                <w:szCs w:val="26"/>
                <w:lang w:eastAsia="en-US"/>
              </w:rPr>
              <w:t>Ведущая группа должностей</w:t>
            </w:r>
          </w:p>
        </w:tc>
        <w:tc>
          <w:tcPr>
            <w:tcW w:w="2248" w:type="dxa"/>
          </w:tcPr>
          <w:p w14:paraId="3D69658B" w14:textId="77777777" w:rsidR="006F6326" w:rsidRPr="00397D36" w:rsidRDefault="006F6326" w:rsidP="004D69A3">
            <w:pPr>
              <w:spacing w:before="6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6F6326" w:rsidRPr="00397D36" w14:paraId="6824DE1F" w14:textId="77777777" w:rsidTr="004D69A3">
        <w:tc>
          <w:tcPr>
            <w:tcW w:w="7196" w:type="dxa"/>
            <w:gridSpan w:val="2"/>
            <w:hideMark/>
          </w:tcPr>
          <w:p w14:paraId="57086899" w14:textId="77777777" w:rsidR="006F6326" w:rsidRPr="00397D36" w:rsidRDefault="006F6326" w:rsidP="004D69A3">
            <w:pPr>
              <w:spacing w:before="60"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397D36">
              <w:rPr>
                <w:color w:val="000000"/>
                <w:sz w:val="26"/>
                <w:szCs w:val="26"/>
                <w:lang w:eastAsia="en-US"/>
              </w:rPr>
              <w:t>Консультант</w:t>
            </w:r>
          </w:p>
        </w:tc>
        <w:tc>
          <w:tcPr>
            <w:tcW w:w="2248" w:type="dxa"/>
            <w:hideMark/>
          </w:tcPr>
          <w:p w14:paraId="78A18980" w14:textId="77777777" w:rsidR="006F6326" w:rsidRPr="00397D36" w:rsidRDefault="006F6326" w:rsidP="004D69A3">
            <w:pPr>
              <w:spacing w:before="6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397D36">
              <w:rPr>
                <w:color w:val="000000"/>
                <w:sz w:val="26"/>
                <w:szCs w:val="26"/>
                <w:lang w:eastAsia="en-US"/>
              </w:rPr>
              <w:t>3-3-14</w:t>
            </w:r>
          </w:p>
        </w:tc>
      </w:tr>
      <w:tr w:rsidR="006F6326" w:rsidRPr="00397D36" w14:paraId="2ADB8890" w14:textId="77777777" w:rsidTr="004D69A3">
        <w:tc>
          <w:tcPr>
            <w:tcW w:w="9444" w:type="dxa"/>
            <w:gridSpan w:val="3"/>
            <w:hideMark/>
          </w:tcPr>
          <w:p w14:paraId="696A3762" w14:textId="77777777" w:rsidR="006F6326" w:rsidRPr="00397D36" w:rsidRDefault="006F6326" w:rsidP="004D69A3">
            <w:pPr>
              <w:spacing w:before="60" w:line="276" w:lineRule="auto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397D36">
              <w:rPr>
                <w:b/>
                <w:color w:val="000000"/>
                <w:sz w:val="26"/>
                <w:szCs w:val="26"/>
                <w:lang w:eastAsia="en-US"/>
              </w:rPr>
              <w:t>Старшая группа должностей</w:t>
            </w:r>
          </w:p>
        </w:tc>
      </w:tr>
      <w:tr w:rsidR="006F6326" w:rsidRPr="00397D36" w14:paraId="567754F5" w14:textId="77777777" w:rsidTr="004D69A3">
        <w:tc>
          <w:tcPr>
            <w:tcW w:w="7196" w:type="dxa"/>
            <w:gridSpan w:val="2"/>
            <w:hideMark/>
          </w:tcPr>
          <w:p w14:paraId="4312CD9C" w14:textId="77777777" w:rsidR="006F6326" w:rsidRPr="00397D36" w:rsidRDefault="006F6326" w:rsidP="004D69A3">
            <w:pPr>
              <w:spacing w:before="60"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397D36">
              <w:rPr>
                <w:color w:val="000000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2248" w:type="dxa"/>
            <w:hideMark/>
          </w:tcPr>
          <w:p w14:paraId="4366B695" w14:textId="77777777" w:rsidR="006F6326" w:rsidRPr="00397D36" w:rsidRDefault="006F6326" w:rsidP="004D69A3">
            <w:pPr>
              <w:spacing w:before="6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397D36">
              <w:rPr>
                <w:color w:val="000000"/>
                <w:sz w:val="26"/>
                <w:szCs w:val="26"/>
                <w:lang w:eastAsia="en-US"/>
              </w:rPr>
              <w:t>3-4-15</w:t>
            </w:r>
          </w:p>
        </w:tc>
      </w:tr>
      <w:tr w:rsidR="006F6326" w:rsidRPr="00397D36" w14:paraId="03090FC8" w14:textId="77777777" w:rsidTr="004D69A3">
        <w:tc>
          <w:tcPr>
            <w:tcW w:w="7196" w:type="dxa"/>
            <w:gridSpan w:val="2"/>
            <w:hideMark/>
          </w:tcPr>
          <w:p w14:paraId="3B032B3F" w14:textId="77777777" w:rsidR="006F6326" w:rsidRPr="00397D36" w:rsidRDefault="006F6326" w:rsidP="004D69A3">
            <w:pPr>
              <w:spacing w:before="60"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397D36">
              <w:rPr>
                <w:color w:val="000000"/>
                <w:sz w:val="26"/>
                <w:szCs w:val="26"/>
                <w:lang w:eastAsia="en-US"/>
              </w:rPr>
              <w:t>Ведущий специалист</w:t>
            </w:r>
          </w:p>
        </w:tc>
        <w:tc>
          <w:tcPr>
            <w:tcW w:w="2248" w:type="dxa"/>
            <w:hideMark/>
          </w:tcPr>
          <w:p w14:paraId="039EED7A" w14:textId="77777777" w:rsidR="006F6326" w:rsidRPr="00397D36" w:rsidRDefault="006F6326" w:rsidP="004D69A3">
            <w:pPr>
              <w:spacing w:before="6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397D36">
              <w:rPr>
                <w:color w:val="000000"/>
                <w:sz w:val="26"/>
                <w:szCs w:val="26"/>
                <w:lang w:eastAsia="en-US"/>
              </w:rPr>
              <w:t>3-4-16</w:t>
            </w:r>
          </w:p>
        </w:tc>
      </w:tr>
      <w:tr w:rsidR="006F6326" w:rsidRPr="00397D36" w14:paraId="1016C660" w14:textId="77777777" w:rsidTr="004D69A3">
        <w:tc>
          <w:tcPr>
            <w:tcW w:w="9444" w:type="dxa"/>
            <w:gridSpan w:val="3"/>
            <w:hideMark/>
          </w:tcPr>
          <w:p w14:paraId="0DAF1073" w14:textId="77777777" w:rsidR="006F6326" w:rsidRPr="00397D36" w:rsidRDefault="006F6326" w:rsidP="004D69A3">
            <w:pPr>
              <w:spacing w:before="60" w:line="276" w:lineRule="auto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397D36">
              <w:rPr>
                <w:b/>
                <w:color w:val="000000"/>
                <w:sz w:val="26"/>
                <w:szCs w:val="26"/>
                <w:lang w:eastAsia="en-US"/>
              </w:rPr>
              <w:t>Младшая группа должностей</w:t>
            </w:r>
          </w:p>
        </w:tc>
      </w:tr>
      <w:tr w:rsidR="006F6326" w:rsidRPr="00397D36" w14:paraId="125F7F92" w14:textId="77777777" w:rsidTr="004D69A3">
        <w:tc>
          <w:tcPr>
            <w:tcW w:w="7196" w:type="dxa"/>
            <w:gridSpan w:val="2"/>
            <w:hideMark/>
          </w:tcPr>
          <w:p w14:paraId="54C51D00" w14:textId="77777777" w:rsidR="006F6326" w:rsidRPr="00397D36" w:rsidRDefault="006F6326" w:rsidP="004D69A3">
            <w:pPr>
              <w:spacing w:before="60"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397D36">
              <w:rPr>
                <w:color w:val="000000"/>
                <w:sz w:val="26"/>
                <w:szCs w:val="26"/>
                <w:lang w:eastAsia="en-US"/>
              </w:rPr>
              <w:t xml:space="preserve">Специалист </w:t>
            </w:r>
            <w:r w:rsidRPr="00397D36">
              <w:rPr>
                <w:color w:val="000000"/>
                <w:sz w:val="26"/>
                <w:szCs w:val="26"/>
                <w:lang w:val="en-US" w:eastAsia="en-US"/>
              </w:rPr>
              <w:t>I</w:t>
            </w:r>
            <w:r w:rsidRPr="00397D36">
              <w:rPr>
                <w:color w:val="000000"/>
                <w:sz w:val="26"/>
                <w:szCs w:val="26"/>
                <w:lang w:eastAsia="en-US"/>
              </w:rPr>
              <w:t xml:space="preserve"> категории </w:t>
            </w:r>
          </w:p>
        </w:tc>
        <w:tc>
          <w:tcPr>
            <w:tcW w:w="2248" w:type="dxa"/>
            <w:hideMark/>
          </w:tcPr>
          <w:p w14:paraId="28F677D2" w14:textId="77777777" w:rsidR="006F6326" w:rsidRPr="00397D36" w:rsidRDefault="006F6326" w:rsidP="004D69A3">
            <w:pPr>
              <w:spacing w:before="6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397D36">
              <w:rPr>
                <w:color w:val="000000"/>
                <w:sz w:val="26"/>
                <w:szCs w:val="26"/>
                <w:lang w:eastAsia="en-US"/>
              </w:rPr>
              <w:t>3-5-17</w:t>
            </w:r>
          </w:p>
        </w:tc>
      </w:tr>
      <w:tr w:rsidR="006F6326" w:rsidRPr="00397D36" w14:paraId="618B108B" w14:textId="77777777" w:rsidTr="004D69A3">
        <w:tc>
          <w:tcPr>
            <w:tcW w:w="7196" w:type="dxa"/>
            <w:gridSpan w:val="2"/>
            <w:hideMark/>
          </w:tcPr>
          <w:p w14:paraId="74ADB411" w14:textId="77777777" w:rsidR="006F6326" w:rsidRPr="00397D36" w:rsidRDefault="006F6326" w:rsidP="004D69A3">
            <w:pPr>
              <w:spacing w:before="60"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397D36">
              <w:rPr>
                <w:color w:val="000000"/>
                <w:sz w:val="26"/>
                <w:szCs w:val="26"/>
                <w:lang w:eastAsia="en-US"/>
              </w:rPr>
              <w:t xml:space="preserve">Специалист </w:t>
            </w:r>
            <w:r w:rsidRPr="00397D36">
              <w:rPr>
                <w:color w:val="000000"/>
                <w:sz w:val="26"/>
                <w:szCs w:val="26"/>
                <w:lang w:val="en-US" w:eastAsia="en-US"/>
              </w:rPr>
              <w:t xml:space="preserve">II </w:t>
            </w:r>
            <w:r w:rsidRPr="00397D36">
              <w:rPr>
                <w:color w:val="000000"/>
                <w:sz w:val="26"/>
                <w:szCs w:val="26"/>
                <w:lang w:eastAsia="en-US"/>
              </w:rPr>
              <w:t xml:space="preserve">категории </w:t>
            </w:r>
          </w:p>
        </w:tc>
        <w:tc>
          <w:tcPr>
            <w:tcW w:w="2248" w:type="dxa"/>
            <w:hideMark/>
          </w:tcPr>
          <w:p w14:paraId="46E1DA93" w14:textId="77777777" w:rsidR="006F6326" w:rsidRPr="00397D36" w:rsidRDefault="006F6326" w:rsidP="004D69A3">
            <w:pPr>
              <w:spacing w:before="6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397D36">
              <w:rPr>
                <w:color w:val="000000"/>
                <w:sz w:val="26"/>
                <w:szCs w:val="26"/>
                <w:lang w:eastAsia="en-US"/>
              </w:rPr>
              <w:t>3-5-18</w:t>
            </w:r>
          </w:p>
        </w:tc>
      </w:tr>
      <w:tr w:rsidR="006F6326" w:rsidRPr="00397D36" w14:paraId="324BC483" w14:textId="77777777" w:rsidTr="004D69A3">
        <w:tc>
          <w:tcPr>
            <w:tcW w:w="7196" w:type="dxa"/>
            <w:gridSpan w:val="2"/>
            <w:hideMark/>
          </w:tcPr>
          <w:p w14:paraId="2F0687DA" w14:textId="77777777" w:rsidR="006F6326" w:rsidRPr="00397D36" w:rsidRDefault="006F6326" w:rsidP="004D69A3">
            <w:pPr>
              <w:spacing w:before="60"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397D36">
              <w:rPr>
                <w:color w:val="000000"/>
                <w:sz w:val="26"/>
                <w:szCs w:val="26"/>
                <w:lang w:eastAsia="en-US"/>
              </w:rPr>
              <w:t xml:space="preserve">Специалист </w:t>
            </w:r>
          </w:p>
        </w:tc>
        <w:tc>
          <w:tcPr>
            <w:tcW w:w="2248" w:type="dxa"/>
            <w:hideMark/>
          </w:tcPr>
          <w:p w14:paraId="28968A7E" w14:textId="77777777" w:rsidR="006F6326" w:rsidRPr="00397D36" w:rsidRDefault="006F6326" w:rsidP="004D69A3">
            <w:pPr>
              <w:spacing w:before="6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397D36">
              <w:rPr>
                <w:color w:val="000000"/>
                <w:sz w:val="26"/>
                <w:szCs w:val="26"/>
                <w:lang w:eastAsia="en-US"/>
              </w:rPr>
              <w:t>3-5-19</w:t>
            </w:r>
          </w:p>
        </w:tc>
      </w:tr>
    </w:tbl>
    <w:p w14:paraId="1FBEAD09" w14:textId="77777777" w:rsidR="006F6326" w:rsidRPr="00397D36" w:rsidRDefault="006F6326" w:rsidP="006F6326">
      <w:pPr>
        <w:tabs>
          <w:tab w:val="left" w:pos="5203"/>
        </w:tabs>
        <w:spacing w:line="276" w:lineRule="auto"/>
        <w:jc w:val="center"/>
        <w:outlineLvl w:val="5"/>
        <w:rPr>
          <w:color w:val="000000"/>
          <w:sz w:val="26"/>
          <w:szCs w:val="26"/>
        </w:rPr>
      </w:pPr>
    </w:p>
    <w:p w14:paraId="7100E4C5" w14:textId="77777777" w:rsidR="006F6326" w:rsidRPr="00397D36" w:rsidRDefault="006F6326" w:rsidP="006F6326">
      <w:pPr>
        <w:tabs>
          <w:tab w:val="left" w:pos="5203"/>
        </w:tabs>
        <w:spacing w:line="276" w:lineRule="auto"/>
        <w:jc w:val="center"/>
        <w:outlineLvl w:val="5"/>
        <w:rPr>
          <w:color w:val="000000"/>
          <w:sz w:val="26"/>
          <w:szCs w:val="26"/>
        </w:rPr>
      </w:pPr>
    </w:p>
    <w:p w14:paraId="4A5543BD" w14:textId="77777777" w:rsidR="006F6326" w:rsidRPr="00397D36" w:rsidRDefault="006F6326" w:rsidP="006F6326">
      <w:pPr>
        <w:tabs>
          <w:tab w:val="left" w:pos="5203"/>
        </w:tabs>
        <w:spacing w:line="276" w:lineRule="auto"/>
        <w:jc w:val="center"/>
        <w:outlineLvl w:val="5"/>
        <w:rPr>
          <w:color w:val="000000"/>
          <w:sz w:val="26"/>
          <w:szCs w:val="26"/>
        </w:rPr>
      </w:pPr>
    </w:p>
    <w:p w14:paraId="44149256" w14:textId="77777777" w:rsidR="006F6326" w:rsidRPr="00397D36" w:rsidRDefault="006F6326" w:rsidP="006F6326">
      <w:pPr>
        <w:tabs>
          <w:tab w:val="left" w:pos="5203"/>
        </w:tabs>
        <w:spacing w:line="276" w:lineRule="auto"/>
        <w:jc w:val="center"/>
        <w:outlineLvl w:val="5"/>
        <w:rPr>
          <w:color w:val="000000"/>
          <w:sz w:val="26"/>
          <w:szCs w:val="26"/>
        </w:rPr>
      </w:pPr>
    </w:p>
    <w:p w14:paraId="643EBD90" w14:textId="77777777" w:rsidR="006F6326" w:rsidRPr="00397D36" w:rsidRDefault="006F6326" w:rsidP="006F6326">
      <w:pPr>
        <w:tabs>
          <w:tab w:val="left" w:pos="5203"/>
        </w:tabs>
        <w:spacing w:line="276" w:lineRule="auto"/>
        <w:jc w:val="center"/>
        <w:outlineLvl w:val="5"/>
        <w:rPr>
          <w:color w:val="000000"/>
          <w:sz w:val="26"/>
          <w:szCs w:val="26"/>
        </w:rPr>
      </w:pPr>
    </w:p>
    <w:p w14:paraId="55FB32B9" w14:textId="77777777" w:rsidR="006F6326" w:rsidRPr="00397D36" w:rsidRDefault="006F6326" w:rsidP="006F6326">
      <w:pPr>
        <w:tabs>
          <w:tab w:val="left" w:pos="5203"/>
        </w:tabs>
        <w:spacing w:line="276" w:lineRule="auto"/>
        <w:outlineLvl w:val="5"/>
        <w:rPr>
          <w:color w:val="000000"/>
          <w:sz w:val="26"/>
          <w:szCs w:val="26"/>
        </w:rPr>
      </w:pPr>
    </w:p>
    <w:p w14:paraId="20D5D540" w14:textId="77777777" w:rsidR="006F6326" w:rsidRPr="00397D36" w:rsidRDefault="006F6326" w:rsidP="006F6326">
      <w:pPr>
        <w:tabs>
          <w:tab w:val="left" w:pos="5203"/>
        </w:tabs>
        <w:spacing w:line="276" w:lineRule="auto"/>
        <w:jc w:val="center"/>
        <w:outlineLvl w:val="5"/>
        <w:rPr>
          <w:color w:val="000000"/>
          <w:sz w:val="26"/>
          <w:szCs w:val="26"/>
        </w:rPr>
      </w:pPr>
    </w:p>
    <w:bookmarkEnd w:id="0"/>
    <w:p w14:paraId="62ED6109" w14:textId="77777777" w:rsidR="006F6326" w:rsidRDefault="006F6326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6F6326" w:rsidSect="00054D3F">
      <w:headerReference w:type="default" r:id="rId10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512C" w14:textId="77777777" w:rsidR="00761446" w:rsidRDefault="00761446">
      <w:r>
        <w:separator/>
      </w:r>
    </w:p>
  </w:endnote>
  <w:endnote w:type="continuationSeparator" w:id="0">
    <w:p w14:paraId="09DDFEBD" w14:textId="77777777" w:rsidR="00761446" w:rsidRDefault="0076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37E12" w14:textId="77777777" w:rsidR="00761446" w:rsidRDefault="00761446">
      <w:r>
        <w:separator/>
      </w:r>
    </w:p>
  </w:footnote>
  <w:footnote w:type="continuationSeparator" w:id="0">
    <w:p w14:paraId="7563C6B4" w14:textId="77777777" w:rsidR="00761446" w:rsidRDefault="00761446">
      <w:r>
        <w:continuationSeparator/>
      </w:r>
    </w:p>
  </w:footnote>
  <w:footnote w:id="1">
    <w:p w14:paraId="4662BD42" w14:textId="77777777" w:rsidR="006F6326" w:rsidRPr="00C912A0" w:rsidRDefault="006F6326" w:rsidP="006F6326">
      <w:pPr>
        <w:pStyle w:val="affff8"/>
        <w:jc w:val="both"/>
        <w:rPr>
          <w:sz w:val="28"/>
          <w:szCs w:val="28"/>
        </w:rPr>
      </w:pPr>
      <w:r>
        <w:rPr>
          <w:rStyle w:val="affffa"/>
        </w:rPr>
        <w:footnoteRef/>
      </w:r>
      <w:r>
        <w:t xml:space="preserve"> </w:t>
      </w:r>
      <w:r w:rsidRPr="00C912A0">
        <w:rPr>
          <w:sz w:val="28"/>
          <w:szCs w:val="28"/>
        </w:rPr>
        <w:t>Для городских и сельских поселений (численность населения от 5 до 10 тыс. человек). В Перечне должностей указываются должности муниципальной службы, имеющиеся в наличии.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9041EA5"/>
    <w:multiLevelType w:val="hybridMultilevel"/>
    <w:tmpl w:val="2846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1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5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6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8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0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5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1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5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1"/>
  </w:num>
  <w:num w:numId="9">
    <w:abstractNumId w:val="45"/>
  </w:num>
  <w:num w:numId="10">
    <w:abstractNumId w:val="32"/>
  </w:num>
  <w:num w:numId="11">
    <w:abstractNumId w:val="36"/>
  </w:num>
  <w:num w:numId="12">
    <w:abstractNumId w:val="26"/>
  </w:num>
  <w:num w:numId="13">
    <w:abstractNumId w:val="6"/>
  </w:num>
  <w:num w:numId="14">
    <w:abstractNumId w:val="41"/>
  </w:num>
  <w:num w:numId="15">
    <w:abstractNumId w:val="23"/>
  </w:num>
  <w:num w:numId="16">
    <w:abstractNumId w:val="15"/>
  </w:num>
  <w:num w:numId="17">
    <w:abstractNumId w:val="12"/>
  </w:num>
  <w:num w:numId="18">
    <w:abstractNumId w:val="16"/>
  </w:num>
  <w:num w:numId="19">
    <w:abstractNumId w:val="25"/>
  </w:num>
  <w:num w:numId="20">
    <w:abstractNumId w:val="27"/>
  </w:num>
  <w:num w:numId="21">
    <w:abstractNumId w:val="5"/>
  </w:num>
  <w:num w:numId="22">
    <w:abstractNumId w:val="38"/>
  </w:num>
  <w:num w:numId="23">
    <w:abstractNumId w:val="37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40"/>
  </w:num>
  <w:num w:numId="29">
    <w:abstractNumId w:val="29"/>
  </w:num>
  <w:num w:numId="30">
    <w:abstractNumId w:val="3"/>
  </w:num>
  <w:num w:numId="31">
    <w:abstractNumId w:val="42"/>
  </w:num>
  <w:num w:numId="32">
    <w:abstractNumId w:val="44"/>
  </w:num>
  <w:num w:numId="33">
    <w:abstractNumId w:val="20"/>
  </w:num>
  <w:num w:numId="34">
    <w:abstractNumId w:val="35"/>
  </w:num>
  <w:num w:numId="35">
    <w:abstractNumId w:val="34"/>
  </w:num>
  <w:num w:numId="36">
    <w:abstractNumId w:val="13"/>
  </w:num>
  <w:num w:numId="37">
    <w:abstractNumId w:val="4"/>
  </w:num>
  <w:num w:numId="38">
    <w:abstractNumId w:val="9"/>
  </w:num>
  <w:num w:numId="39">
    <w:abstractNumId w:val="17"/>
  </w:num>
  <w:num w:numId="40">
    <w:abstractNumId w:val="21"/>
  </w:num>
  <w:num w:numId="41">
    <w:abstractNumId w:val="33"/>
  </w:num>
  <w:num w:numId="42">
    <w:abstractNumId w:val="18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78CA"/>
    <w:rsid w:val="004C7CE7"/>
    <w:rsid w:val="004D3DF9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80472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itle">
    <w:name w:val="title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6F6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4895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2024-06-18T07:40:00Z</dcterms:created>
  <dcterms:modified xsi:type="dcterms:W3CDTF">2024-06-18T07:40:00Z</dcterms:modified>
</cp:coreProperties>
</file>